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BA4D" w14:textId="77777777" w:rsidR="004C5CE4" w:rsidRDefault="004C5CE4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6"/>
          <w:szCs w:val="6"/>
        </w:rPr>
      </w:pPr>
    </w:p>
    <w:p w14:paraId="2A9EF1EB" w14:textId="32008996" w:rsidR="004C5CE4" w:rsidRDefault="00B709EB" w:rsidP="00B709EB">
      <w:pPr>
        <w:pStyle w:val="BodyText"/>
        <w:kinsoku w:val="0"/>
        <w:overflowPunct w:val="0"/>
        <w:spacing w:line="200" w:lineRule="atLeast"/>
        <w:ind w:left="175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A2662">
        <w:rPr>
          <w:noProof/>
        </w:rPr>
        <w:drawing>
          <wp:inline distT="0" distB="0" distL="0" distR="0" wp14:anchorId="59AB076C" wp14:editId="5BC47CBC">
            <wp:extent cx="2490311" cy="800100"/>
            <wp:effectExtent l="0" t="0" r="571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64" cy="8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84F6" w14:textId="77777777" w:rsidR="004C5CE4" w:rsidRDefault="004C5CE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38009ADF" w14:textId="77777777" w:rsidR="004C5CE4" w:rsidRDefault="004C5CE4">
      <w:pPr>
        <w:pStyle w:val="BodyText"/>
        <w:kinsoku w:val="0"/>
        <w:overflowPunct w:val="0"/>
        <w:spacing w:before="173"/>
        <w:ind w:left="2628"/>
        <w:rPr>
          <w:sz w:val="43"/>
          <w:szCs w:val="43"/>
        </w:rPr>
      </w:pPr>
      <w:r>
        <w:rPr>
          <w:b/>
          <w:bCs/>
          <w:sz w:val="43"/>
          <w:szCs w:val="43"/>
        </w:rPr>
        <w:t>Membership</w:t>
      </w:r>
      <w:r>
        <w:rPr>
          <w:b/>
          <w:bCs/>
          <w:spacing w:val="-38"/>
          <w:sz w:val="43"/>
          <w:szCs w:val="43"/>
        </w:rPr>
        <w:t xml:space="preserve"> </w:t>
      </w:r>
      <w:r>
        <w:rPr>
          <w:b/>
          <w:bCs/>
          <w:spacing w:val="1"/>
          <w:sz w:val="43"/>
          <w:szCs w:val="43"/>
        </w:rPr>
        <w:t>Application</w:t>
      </w:r>
    </w:p>
    <w:p w14:paraId="0A423E1F" w14:textId="77777777" w:rsidR="004C5CE4" w:rsidRDefault="004C5CE4">
      <w:pPr>
        <w:pStyle w:val="BodyText"/>
        <w:kinsoku w:val="0"/>
        <w:overflowPunct w:val="0"/>
        <w:spacing w:before="12"/>
        <w:ind w:left="0"/>
        <w:rPr>
          <w:b/>
          <w:bCs/>
          <w:sz w:val="31"/>
          <w:szCs w:val="31"/>
        </w:rPr>
      </w:pPr>
    </w:p>
    <w:p w14:paraId="2A55EE53" w14:textId="77777777" w:rsidR="004C5CE4" w:rsidRDefault="004C5CE4">
      <w:pPr>
        <w:pStyle w:val="BodyText"/>
        <w:kinsoku w:val="0"/>
        <w:overflowPunct w:val="0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D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U</w:t>
      </w:r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pacing w:val="14"/>
          <w:sz w:val="24"/>
          <w:szCs w:val="24"/>
        </w:rPr>
        <w:t>CT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pacing w:val="14"/>
          <w:sz w:val="24"/>
          <w:szCs w:val="24"/>
        </w:rPr>
        <w:t>IO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</w:p>
    <w:p w14:paraId="3DA4AF6F" w14:textId="3246DB35" w:rsidR="004C5CE4" w:rsidRDefault="00581082">
      <w:pPr>
        <w:pStyle w:val="BodyText"/>
        <w:kinsoku w:val="0"/>
        <w:overflowPunct w:val="0"/>
        <w:spacing w:before="182" w:line="292" w:lineRule="exact"/>
        <w:ind w:right="3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5A86DDD2" wp14:editId="67C95821">
                <wp:simplePos x="0" y="0"/>
                <wp:positionH relativeFrom="page">
                  <wp:posOffset>2093595</wp:posOffset>
                </wp:positionH>
                <wp:positionV relativeFrom="paragraph">
                  <wp:posOffset>114935</wp:posOffset>
                </wp:positionV>
                <wp:extent cx="16510" cy="18605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86055"/>
                          <a:chOff x="3297" y="181"/>
                          <a:chExt cx="26" cy="293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300" y="1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3300" y="47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3310" y="187"/>
                            <a:ext cx="20" cy="2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1"/>
                              <a:gd name="T2" fmla="*/ 0 w 20"/>
                              <a:gd name="T3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1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829F6" id="Group 2" o:spid="_x0000_s1026" style="position:absolute;margin-left:164.85pt;margin-top:9.05pt;width:1.3pt;height:14.65pt;z-index:-251660288;mso-position-horizontal-relative:page" coordorigin="3297,181" coordsize="2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" o:allowincell="f">
                <v:shape id="Freeform 3" o:spid="_x0000_s1027" style="position:absolute;left:3300;top:1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" path="m,l19,e" filled="f" strokecolor="#7e7e7e" strokeweight=".1199mm">
                  <v:path arrowok="t" o:connecttype="custom" o:connectlocs="0,0;19,0" o:connectangles="0,0"/>
                </v:shape>
                <v:shape id="Freeform 4" o:spid="_x0000_s1028" style="position:absolute;left:3300;top:47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" path="m,l19,e" filled="f" strokecolor="#7e7e7e" strokeweight=".1199mm">
                  <v:path arrowok="t" o:connecttype="custom" o:connectlocs="0,0;19,0" o:connectangles="0,0"/>
                </v:shape>
                <v:shape id="Freeform 5" o:spid="_x0000_s1029" style="position:absolute;left:3310;top:187;width:20;height:281;visibility:visible;mso-wrap-style:square;v-text-anchor:top" coordsize="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" path="m,l,280e" filled="f" strokecolor="#7e7e7e" strokeweight=".34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  <w:r w:rsidR="004C5CE4">
        <w:t>Thanks</w:t>
      </w:r>
      <w:r w:rsidR="004C5CE4">
        <w:rPr>
          <w:spacing w:val="-5"/>
        </w:rPr>
        <w:t xml:space="preserve"> </w:t>
      </w:r>
      <w:r w:rsidR="004C5CE4">
        <w:rPr>
          <w:spacing w:val="-1"/>
        </w:rPr>
        <w:t>for</w:t>
      </w:r>
      <w:r w:rsidR="004C5CE4">
        <w:rPr>
          <w:spacing w:val="-8"/>
        </w:rPr>
        <w:t xml:space="preserve"> </w:t>
      </w:r>
      <w:r w:rsidR="004C5CE4">
        <w:t>considering</w:t>
      </w:r>
      <w:r w:rsidR="004C5CE4">
        <w:rPr>
          <w:spacing w:val="-5"/>
        </w:rPr>
        <w:t xml:space="preserve"> </w:t>
      </w:r>
      <w:r w:rsidR="004C5CE4">
        <w:rPr>
          <w:spacing w:val="-1"/>
        </w:rPr>
        <w:t>joining</w:t>
      </w:r>
      <w:r w:rsidR="004C5CE4">
        <w:rPr>
          <w:spacing w:val="-5"/>
        </w:rPr>
        <w:t xml:space="preserve"> </w:t>
      </w:r>
      <w:r w:rsidR="004C5CE4">
        <w:rPr>
          <w:spacing w:val="-1"/>
        </w:rPr>
        <w:t>the</w:t>
      </w:r>
      <w:r w:rsidR="004C5CE4">
        <w:rPr>
          <w:spacing w:val="-3"/>
        </w:rPr>
        <w:t xml:space="preserve"> </w:t>
      </w:r>
      <w:r w:rsidR="004C5CE4">
        <w:rPr>
          <w:b/>
          <w:bCs/>
          <w:spacing w:val="-1"/>
          <w:sz w:val="24"/>
          <w:szCs w:val="24"/>
        </w:rPr>
        <w:t>Rotary</w:t>
      </w:r>
      <w:r w:rsidR="004C5CE4">
        <w:rPr>
          <w:b/>
          <w:bCs/>
          <w:spacing w:val="-6"/>
          <w:sz w:val="24"/>
          <w:szCs w:val="24"/>
        </w:rPr>
        <w:t xml:space="preserve"> </w:t>
      </w:r>
      <w:r w:rsidR="004C5CE4">
        <w:rPr>
          <w:b/>
          <w:bCs/>
          <w:spacing w:val="-1"/>
          <w:sz w:val="24"/>
          <w:szCs w:val="24"/>
        </w:rPr>
        <w:t>Cambridge</w:t>
      </w:r>
      <w:r w:rsidR="004C5CE4">
        <w:rPr>
          <w:b/>
          <w:bCs/>
          <w:spacing w:val="-7"/>
          <w:sz w:val="24"/>
          <w:szCs w:val="24"/>
        </w:rPr>
        <w:t xml:space="preserve"> </w:t>
      </w:r>
      <w:r w:rsidR="004C5CE4">
        <w:rPr>
          <w:b/>
          <w:bCs/>
          <w:sz w:val="24"/>
          <w:szCs w:val="24"/>
        </w:rPr>
        <w:t>Sunrise</w:t>
      </w:r>
      <w:r w:rsidR="004C5CE4">
        <w:t>.</w:t>
      </w:r>
      <w:r w:rsidR="004C5CE4">
        <w:rPr>
          <w:spacing w:val="-6"/>
        </w:rPr>
        <w:t xml:space="preserve"> </w:t>
      </w:r>
      <w:r w:rsidR="004C5CE4">
        <w:rPr>
          <w:spacing w:val="-1"/>
        </w:rPr>
        <w:t>This</w:t>
      </w:r>
      <w:r w:rsidR="004C5CE4">
        <w:rPr>
          <w:spacing w:val="-5"/>
        </w:rPr>
        <w:t xml:space="preserve"> </w:t>
      </w:r>
      <w:r w:rsidR="004C5CE4">
        <w:t>package</w:t>
      </w:r>
      <w:r w:rsidR="004C5CE4">
        <w:rPr>
          <w:spacing w:val="-6"/>
        </w:rPr>
        <w:t xml:space="preserve"> </w:t>
      </w:r>
      <w:r w:rsidR="004C5CE4">
        <w:rPr>
          <w:spacing w:val="-1"/>
        </w:rPr>
        <w:t>has</w:t>
      </w:r>
      <w:r w:rsidR="004C5CE4">
        <w:rPr>
          <w:spacing w:val="37"/>
          <w:w w:val="99"/>
        </w:rPr>
        <w:t xml:space="preserve"> </w:t>
      </w:r>
      <w:r w:rsidR="004C5CE4">
        <w:t>been</w:t>
      </w:r>
      <w:r w:rsidR="004C5CE4">
        <w:rPr>
          <w:spacing w:val="-10"/>
        </w:rPr>
        <w:t xml:space="preserve"> </w:t>
      </w:r>
      <w:r w:rsidR="004C5CE4">
        <w:t>prepared</w:t>
      </w:r>
      <w:r w:rsidR="004C5CE4">
        <w:rPr>
          <w:spacing w:val="-6"/>
        </w:rPr>
        <w:t xml:space="preserve"> </w:t>
      </w:r>
      <w:r w:rsidR="004C5CE4">
        <w:rPr>
          <w:spacing w:val="-1"/>
        </w:rPr>
        <w:t>to</w:t>
      </w:r>
      <w:r w:rsidR="004C5CE4">
        <w:rPr>
          <w:spacing w:val="-7"/>
        </w:rPr>
        <w:t xml:space="preserve"> </w:t>
      </w:r>
      <w:r w:rsidR="004C5CE4">
        <w:rPr>
          <w:spacing w:val="-1"/>
        </w:rPr>
        <w:t>inform</w:t>
      </w:r>
      <w:r w:rsidR="004C5CE4">
        <w:rPr>
          <w:spacing w:val="-10"/>
        </w:rPr>
        <w:t xml:space="preserve"> </w:t>
      </w:r>
      <w:r w:rsidR="004C5CE4">
        <w:t>potential</w:t>
      </w:r>
      <w:r w:rsidR="004C5CE4">
        <w:rPr>
          <w:spacing w:val="-9"/>
        </w:rPr>
        <w:t xml:space="preserve"> </w:t>
      </w:r>
      <w:r w:rsidR="004C5CE4">
        <w:rPr>
          <w:spacing w:val="-1"/>
        </w:rPr>
        <w:t>applicants</w:t>
      </w:r>
      <w:r w:rsidR="004C5CE4">
        <w:rPr>
          <w:spacing w:val="-10"/>
        </w:rPr>
        <w:t xml:space="preserve"> </w:t>
      </w:r>
      <w:r w:rsidR="004C5CE4">
        <w:rPr>
          <w:spacing w:val="-1"/>
        </w:rPr>
        <w:t>about:</w:t>
      </w:r>
    </w:p>
    <w:p w14:paraId="71EB0186" w14:textId="77777777" w:rsidR="004C5CE4" w:rsidRDefault="004C5CE4">
      <w:pPr>
        <w:pStyle w:val="BodyText"/>
        <w:numPr>
          <w:ilvl w:val="0"/>
          <w:numId w:val="2"/>
        </w:numPr>
        <w:tabs>
          <w:tab w:val="left" w:pos="847"/>
        </w:tabs>
        <w:kinsoku w:val="0"/>
        <w:overflowPunct w:val="0"/>
        <w:spacing w:line="311" w:lineRule="exact"/>
      </w:pPr>
      <w:r>
        <w:rPr>
          <w:spacing w:val="-2"/>
        </w:rPr>
        <w:t>our</w:t>
      </w:r>
      <w:r>
        <w:rPr>
          <w:spacing w:val="-11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l</w:t>
      </w:r>
      <w:r>
        <w:rPr>
          <w:spacing w:val="-5"/>
        </w:rPr>
        <w:t>ub</w:t>
      </w:r>
      <w:r>
        <w:rPr>
          <w:spacing w:val="-11"/>
        </w:rPr>
        <w:t xml:space="preserve"> </w:t>
      </w:r>
      <w:r>
        <w:rPr>
          <w:spacing w:val="-3"/>
        </w:rPr>
        <w:t>(including</w:t>
      </w:r>
      <w:r>
        <w:rPr>
          <w:spacing w:val="-11"/>
        </w:rPr>
        <w:t xml:space="preserve"> </w:t>
      </w:r>
      <w:r>
        <w:rPr>
          <w:spacing w:val="-5"/>
        </w:rPr>
        <w:t>m</w:t>
      </w:r>
      <w:r>
        <w:rPr>
          <w:spacing w:val="-4"/>
        </w:rPr>
        <w:t>i</w:t>
      </w:r>
      <w:r>
        <w:rPr>
          <w:spacing w:val="-5"/>
        </w:rPr>
        <w:t>ss</w:t>
      </w:r>
      <w:r>
        <w:rPr>
          <w:spacing w:val="-4"/>
        </w:rPr>
        <w:t>i</w:t>
      </w:r>
      <w:r>
        <w:rPr>
          <w:spacing w:val="-5"/>
        </w:rPr>
        <w:t>on,</w:t>
      </w:r>
      <w:r>
        <w:rPr>
          <w:spacing w:val="-11"/>
        </w:rPr>
        <w:t xml:space="preserve"> </w:t>
      </w:r>
      <w:r>
        <w:rPr>
          <w:spacing w:val="-3"/>
        </w:rPr>
        <w:t>vision,</w:t>
      </w:r>
      <w:r>
        <w:rPr>
          <w:spacing w:val="-11"/>
        </w:rPr>
        <w:t xml:space="preserve"> </w:t>
      </w:r>
      <w:r>
        <w:rPr>
          <w:spacing w:val="-3"/>
        </w:rPr>
        <w:t>values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3"/>
        </w:rPr>
        <w:t xml:space="preserve"> </w:t>
      </w:r>
      <w:r>
        <w:rPr>
          <w:spacing w:val="-3"/>
        </w:rPr>
        <w:t>history)</w:t>
      </w:r>
    </w:p>
    <w:p w14:paraId="5FA66777" w14:textId="77777777" w:rsidR="004C5CE4" w:rsidRDefault="004C5CE4">
      <w:pPr>
        <w:pStyle w:val="BodyText"/>
        <w:numPr>
          <w:ilvl w:val="0"/>
          <w:numId w:val="2"/>
        </w:numPr>
        <w:tabs>
          <w:tab w:val="left" w:pos="847"/>
        </w:tabs>
        <w:kinsoku w:val="0"/>
        <w:overflowPunct w:val="0"/>
        <w:spacing w:line="308" w:lineRule="exact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5"/>
        </w:rPr>
        <w:t>expectat</w:t>
      </w:r>
      <w:r>
        <w:rPr>
          <w:spacing w:val="-4"/>
        </w:rPr>
        <w:t>i</w:t>
      </w:r>
      <w:r>
        <w:rPr>
          <w:spacing w:val="-5"/>
        </w:rPr>
        <w:t>ons</w:t>
      </w:r>
      <w:r>
        <w:rPr>
          <w:spacing w:val="-12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membership</w:t>
      </w:r>
    </w:p>
    <w:p w14:paraId="0DDC2EC1" w14:textId="77777777" w:rsidR="004C5CE4" w:rsidRDefault="004C5CE4">
      <w:pPr>
        <w:pStyle w:val="BodyText"/>
        <w:numPr>
          <w:ilvl w:val="0"/>
          <w:numId w:val="2"/>
        </w:numPr>
        <w:tabs>
          <w:tab w:val="left" w:pos="847"/>
        </w:tabs>
        <w:kinsoku w:val="0"/>
        <w:overflowPunct w:val="0"/>
        <w:spacing w:line="304" w:lineRule="exact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5"/>
        </w:rPr>
        <w:t>nom</w:t>
      </w:r>
      <w:r>
        <w:rPr>
          <w:spacing w:val="-4"/>
        </w:rPr>
        <w:t>i</w:t>
      </w:r>
      <w:r>
        <w:rPr>
          <w:spacing w:val="-5"/>
        </w:rPr>
        <w:t>nat</w:t>
      </w:r>
      <w:r>
        <w:rPr>
          <w:spacing w:val="-4"/>
        </w:rPr>
        <w:t>i</w:t>
      </w:r>
      <w:r>
        <w:rPr>
          <w:spacing w:val="-5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process,</w:t>
      </w:r>
      <w:r>
        <w:rPr>
          <w:spacing w:val="-10"/>
        </w:rPr>
        <w:t xml:space="preserve"> </w:t>
      </w:r>
      <w:r>
        <w:rPr>
          <w:spacing w:val="-3"/>
        </w:rPr>
        <w:t>and</w:t>
      </w:r>
    </w:p>
    <w:p w14:paraId="52FA5284" w14:textId="77777777" w:rsidR="004C5CE4" w:rsidRDefault="004C5CE4">
      <w:pPr>
        <w:pStyle w:val="BodyText"/>
        <w:numPr>
          <w:ilvl w:val="0"/>
          <w:numId w:val="2"/>
        </w:numPr>
        <w:tabs>
          <w:tab w:val="left" w:pos="847"/>
        </w:tabs>
        <w:kinsoku w:val="0"/>
        <w:overflowPunct w:val="0"/>
        <w:spacing w:line="310" w:lineRule="exact"/>
        <w:rPr>
          <w:spacing w:val="-3"/>
        </w:rPr>
      </w:pPr>
      <w:r>
        <w:rPr>
          <w:spacing w:val="-3"/>
        </w:rPr>
        <w:t>where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3"/>
        </w:rPr>
        <w:t>get</w:t>
      </w:r>
      <w:r>
        <w:rPr>
          <w:spacing w:val="-11"/>
        </w:rPr>
        <w:t xml:space="preserve"> </w:t>
      </w:r>
      <w:r>
        <w:rPr>
          <w:spacing w:val="-5"/>
        </w:rPr>
        <w:t>add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ona</w:t>
      </w:r>
      <w:r>
        <w:rPr>
          <w:spacing w:val="-4"/>
        </w:rPr>
        <w:t>l</w:t>
      </w:r>
      <w:r>
        <w:rPr>
          <w:spacing w:val="-11"/>
        </w:rPr>
        <w:t xml:space="preserve"> </w:t>
      </w:r>
      <w:r>
        <w:rPr>
          <w:spacing w:val="-3"/>
        </w:rPr>
        <w:t>questions</w:t>
      </w:r>
      <w:r>
        <w:rPr>
          <w:spacing w:val="-12"/>
        </w:rPr>
        <w:t xml:space="preserve"> </w:t>
      </w:r>
      <w:r>
        <w:rPr>
          <w:spacing w:val="-3"/>
        </w:rPr>
        <w:t>answered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formal</w:t>
      </w:r>
      <w:r>
        <w:rPr>
          <w:spacing w:val="-12"/>
        </w:rPr>
        <w:t xml:space="preserve"> </w:t>
      </w:r>
      <w:r>
        <w:rPr>
          <w:spacing w:val="-5"/>
        </w:rPr>
        <w:t>app</w:t>
      </w:r>
      <w:r>
        <w:rPr>
          <w:spacing w:val="-4"/>
        </w:rPr>
        <w:t>li</w:t>
      </w:r>
      <w:r>
        <w:rPr>
          <w:spacing w:val="-5"/>
        </w:rPr>
        <w:t>cat</w:t>
      </w:r>
      <w:r>
        <w:rPr>
          <w:spacing w:val="-4"/>
        </w:rPr>
        <w:t>i</w:t>
      </w:r>
      <w:r>
        <w:rPr>
          <w:spacing w:val="-5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form.</w:t>
      </w:r>
    </w:p>
    <w:p w14:paraId="683C78D4" w14:textId="77777777" w:rsidR="004C5CE4" w:rsidRDefault="004C5CE4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72F445EA" w14:textId="38D6122A" w:rsidR="004C5CE4" w:rsidRDefault="004C5CE4">
      <w:pPr>
        <w:pStyle w:val="BodyText"/>
        <w:kinsoku w:val="0"/>
        <w:overflowPunct w:val="0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W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H</w:t>
      </w:r>
      <w:r>
        <w:rPr>
          <w:b/>
          <w:bCs/>
          <w:color w:val="001F5F"/>
          <w:spacing w:val="-2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O </w:t>
      </w:r>
      <w:r>
        <w:rPr>
          <w:b/>
          <w:bCs/>
          <w:color w:val="001F5F"/>
          <w:spacing w:val="13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1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W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E 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- </w:t>
      </w:r>
      <w:r>
        <w:rPr>
          <w:b/>
          <w:bCs/>
          <w:color w:val="001F5F"/>
          <w:spacing w:val="12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1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Y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1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C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B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D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G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U</w:t>
      </w:r>
      <w:r>
        <w:rPr>
          <w:b/>
          <w:bCs/>
          <w:color w:val="001F5F"/>
          <w:spacing w:val="-2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</w:p>
    <w:p w14:paraId="202B073D" w14:textId="77777777" w:rsidR="004C5CE4" w:rsidRDefault="004C5CE4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</w:rPr>
      </w:pPr>
    </w:p>
    <w:p w14:paraId="2DC171EC" w14:textId="7AB63E9E" w:rsidR="004C5CE4" w:rsidRDefault="004C5CE4">
      <w:pPr>
        <w:pStyle w:val="BodyText"/>
        <w:kinsoku w:val="0"/>
        <w:overflowPunct w:val="0"/>
        <w:spacing w:line="224" w:lineRule="auto"/>
        <w:ind w:right="328"/>
        <w:rPr>
          <w:spacing w:val="-4"/>
        </w:rPr>
      </w:pP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Rotary</w:t>
      </w:r>
      <w:r>
        <w:rPr>
          <w:spacing w:val="-9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l</w:t>
      </w:r>
      <w:r>
        <w:rPr>
          <w:spacing w:val="-5"/>
        </w:rPr>
        <w:t>ub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5"/>
        </w:rPr>
        <w:t>Cambr</w:t>
      </w:r>
      <w:r>
        <w:rPr>
          <w:spacing w:val="-4"/>
        </w:rPr>
        <w:t>i</w:t>
      </w:r>
      <w:r>
        <w:rPr>
          <w:spacing w:val="-5"/>
        </w:rPr>
        <w:t>dge</w:t>
      </w:r>
      <w:r>
        <w:rPr>
          <w:spacing w:val="-8"/>
        </w:rPr>
        <w:t xml:space="preserve"> </w:t>
      </w:r>
      <w:r>
        <w:rPr>
          <w:spacing w:val="-5"/>
        </w:rPr>
        <w:t>Sunr</w:t>
      </w:r>
      <w:r>
        <w:rPr>
          <w:spacing w:val="-4"/>
        </w:rPr>
        <w:t>i</w:t>
      </w:r>
      <w:r>
        <w:rPr>
          <w:spacing w:val="-5"/>
        </w:rPr>
        <w:t>se</w:t>
      </w:r>
      <w:r>
        <w:rPr>
          <w:spacing w:val="-10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9"/>
        </w:rPr>
        <w:t xml:space="preserve"> </w:t>
      </w:r>
      <w:r>
        <w:rPr>
          <w:spacing w:val="-2"/>
        </w:rPr>
        <w:t>up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peop</w:t>
      </w:r>
      <w:r>
        <w:rPr>
          <w:spacing w:val="-4"/>
        </w:rPr>
        <w:t>l</w:t>
      </w:r>
      <w:r>
        <w:rPr>
          <w:spacing w:val="-5"/>
        </w:rPr>
        <w:t>e</w:t>
      </w:r>
      <w:r>
        <w:rPr>
          <w:spacing w:val="-8"/>
        </w:rPr>
        <w:t xml:space="preserve"> </w:t>
      </w:r>
      <w:r>
        <w:rPr>
          <w:spacing w:val="-5"/>
        </w:rPr>
        <w:t>w</w:t>
      </w:r>
      <w:r>
        <w:rPr>
          <w:spacing w:val="-4"/>
        </w:rPr>
        <w:t>i</w:t>
      </w:r>
      <w:r>
        <w:rPr>
          <w:spacing w:val="-5"/>
        </w:rPr>
        <w:t>th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5"/>
        </w:rPr>
        <w:t>pass</w:t>
      </w:r>
      <w:r>
        <w:rPr>
          <w:spacing w:val="-4"/>
        </w:rPr>
        <w:t>i</w:t>
      </w:r>
      <w:r>
        <w:rPr>
          <w:spacing w:val="-5"/>
        </w:rPr>
        <w:t>on</w:t>
      </w:r>
      <w:r>
        <w:rPr>
          <w:spacing w:val="-10"/>
        </w:rPr>
        <w:t xml:space="preserve"> </w:t>
      </w:r>
      <w:r>
        <w:rPr>
          <w:spacing w:val="-5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mak</w:t>
      </w:r>
      <w:r>
        <w:rPr>
          <w:spacing w:val="-4"/>
        </w:rPr>
        <w:t>i</w:t>
      </w:r>
      <w:r>
        <w:rPr>
          <w:spacing w:val="-5"/>
        </w:rPr>
        <w:t>ng</w:t>
      </w:r>
      <w:r>
        <w:rPr>
          <w:spacing w:val="-10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6"/>
        </w:rPr>
        <w:t>d</w:t>
      </w:r>
      <w:r>
        <w:rPr>
          <w:spacing w:val="-5"/>
        </w:rPr>
        <w:t>i</w:t>
      </w:r>
      <w:r>
        <w:rPr>
          <w:spacing w:val="-6"/>
        </w:rPr>
        <w:t>fference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rPr>
          <w:spacing w:val="-3"/>
        </w:rPr>
        <w:t>our</w:t>
      </w:r>
      <w:r>
        <w:rPr>
          <w:spacing w:val="-11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ty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wor</w:t>
      </w:r>
      <w:r>
        <w:rPr>
          <w:spacing w:val="-4"/>
        </w:rPr>
        <w:t>l</w:t>
      </w:r>
      <w:r>
        <w:rPr>
          <w:spacing w:val="-5"/>
        </w:rPr>
        <w:t>d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3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eaders</w:t>
      </w:r>
      <w:r>
        <w:rPr>
          <w:spacing w:val="-12"/>
        </w:rPr>
        <w:t xml:space="preserve"> </w:t>
      </w:r>
      <w:r>
        <w:rPr>
          <w:spacing w:val="-3"/>
        </w:rPr>
        <w:t>who</w:t>
      </w:r>
      <w:r>
        <w:rPr>
          <w:spacing w:val="-10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ove</w:t>
      </w:r>
      <w:r>
        <w:rPr>
          <w:spacing w:val="-10"/>
        </w:rPr>
        <w:t xml:space="preserve"> </w:t>
      </w:r>
      <w:r>
        <w:rPr>
          <w:spacing w:val="-5"/>
        </w:rPr>
        <w:t>he</w:t>
      </w:r>
      <w:r>
        <w:rPr>
          <w:spacing w:val="-4"/>
        </w:rPr>
        <w:t>l</w:t>
      </w:r>
      <w:r>
        <w:rPr>
          <w:spacing w:val="-5"/>
        </w:rPr>
        <w:t>p</w:t>
      </w:r>
      <w:r>
        <w:rPr>
          <w:spacing w:val="-4"/>
        </w:rPr>
        <w:t>i</w:t>
      </w:r>
      <w:r>
        <w:rPr>
          <w:spacing w:val="-5"/>
        </w:rPr>
        <w:t>ng</w:t>
      </w:r>
      <w:r>
        <w:rPr>
          <w:spacing w:val="-11"/>
        </w:rPr>
        <w:t xml:space="preserve"> </w:t>
      </w:r>
      <w:r>
        <w:rPr>
          <w:spacing w:val="-5"/>
        </w:rPr>
        <w:t>peop</w:t>
      </w:r>
      <w:r>
        <w:rPr>
          <w:spacing w:val="-4"/>
        </w:rPr>
        <w:t>l</w:t>
      </w:r>
      <w:r>
        <w:rPr>
          <w:spacing w:val="-5"/>
        </w:rPr>
        <w:t>e,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3"/>
        </w:rPr>
        <w:t>our</w:t>
      </w:r>
      <w:r>
        <w:rPr>
          <w:spacing w:val="-11"/>
        </w:rPr>
        <w:t xml:space="preserve"> </w:t>
      </w:r>
      <w:r>
        <w:rPr>
          <w:spacing w:val="-5"/>
        </w:rPr>
        <w:t>motto</w:t>
      </w:r>
      <w:r>
        <w:rPr>
          <w:spacing w:val="-10"/>
        </w:rPr>
        <w:t xml:space="preserve"> </w:t>
      </w:r>
      <w:r>
        <w:rPr>
          <w:spacing w:val="-3"/>
        </w:rPr>
        <w:t>is</w:t>
      </w:r>
      <w:r>
        <w:rPr>
          <w:spacing w:val="67"/>
          <w:w w:val="99"/>
        </w:rPr>
        <w:t xml:space="preserve"> </w:t>
      </w:r>
      <w:r>
        <w:rPr>
          <w:spacing w:val="-6"/>
        </w:rPr>
        <w:t>"serv</w:t>
      </w:r>
      <w:r>
        <w:rPr>
          <w:spacing w:val="-5"/>
        </w:rPr>
        <w:t>i</w:t>
      </w:r>
      <w:r>
        <w:rPr>
          <w:spacing w:val="-6"/>
        </w:rPr>
        <w:t>ce</w:t>
      </w:r>
      <w:r>
        <w:rPr>
          <w:spacing w:val="-10"/>
        </w:rPr>
        <w:t xml:space="preserve"> </w:t>
      </w:r>
      <w:r>
        <w:rPr>
          <w:spacing w:val="-5"/>
        </w:rPr>
        <w:t>above</w:t>
      </w:r>
      <w:r>
        <w:rPr>
          <w:spacing w:val="-10"/>
        </w:rPr>
        <w:t xml:space="preserve"> </w:t>
      </w:r>
      <w:r>
        <w:rPr>
          <w:spacing w:val="-5"/>
        </w:rPr>
        <w:t>se</w:t>
      </w:r>
      <w:r>
        <w:rPr>
          <w:spacing w:val="-4"/>
        </w:rPr>
        <w:t>l</w:t>
      </w:r>
      <w:r>
        <w:rPr>
          <w:spacing w:val="-5"/>
        </w:rPr>
        <w:t>f"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2"/>
        </w:rPr>
        <w:t>We</w:t>
      </w:r>
      <w:r>
        <w:rPr>
          <w:spacing w:val="-7"/>
        </w:rPr>
        <w:t xml:space="preserve"> </w:t>
      </w:r>
      <w:r>
        <w:rPr>
          <w:spacing w:val="-5"/>
        </w:rPr>
        <w:t>meet</w:t>
      </w:r>
      <w:r>
        <w:rPr>
          <w:spacing w:val="-11"/>
        </w:rPr>
        <w:t xml:space="preserve"> </w:t>
      </w:r>
      <w:r>
        <w:rPr>
          <w:spacing w:val="-3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breakfast</w:t>
      </w:r>
      <w:r>
        <w:rPr>
          <w:spacing w:val="-8"/>
        </w:rPr>
        <w:t xml:space="preserve"> </w:t>
      </w:r>
      <w:r>
        <w:rPr>
          <w:spacing w:val="-3"/>
        </w:rPr>
        <w:t>on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1</w:t>
      </w:r>
      <w:r>
        <w:rPr>
          <w:spacing w:val="-4"/>
          <w:sz w:val="16"/>
          <w:szCs w:val="16"/>
        </w:rPr>
        <w:t>st</w:t>
      </w:r>
      <w:r>
        <w:rPr>
          <w:spacing w:val="-5"/>
        </w:rPr>
        <w:t>,</w:t>
      </w:r>
      <w:r>
        <w:rPr>
          <w:spacing w:val="-11"/>
        </w:rPr>
        <w:t xml:space="preserve"> </w:t>
      </w:r>
      <w:r>
        <w:rPr>
          <w:spacing w:val="-3"/>
        </w:rPr>
        <w:t>3</w:t>
      </w:r>
      <w:proofErr w:type="spellStart"/>
      <w:r>
        <w:rPr>
          <w:spacing w:val="-3"/>
          <w:position w:val="12"/>
          <w:sz w:val="16"/>
          <w:szCs w:val="16"/>
        </w:rPr>
        <w:t>rd</w:t>
      </w:r>
      <w:proofErr w:type="spellEnd"/>
      <w:r>
        <w:rPr>
          <w:spacing w:val="10"/>
          <w:position w:val="12"/>
          <w:sz w:val="16"/>
          <w:szCs w:val="16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3"/>
        </w:rPr>
        <w:t>5</w:t>
      </w:r>
      <w:proofErr w:type="spellStart"/>
      <w:r>
        <w:rPr>
          <w:spacing w:val="-3"/>
          <w:position w:val="12"/>
          <w:sz w:val="16"/>
          <w:szCs w:val="16"/>
        </w:rPr>
        <w:t>th</w:t>
      </w:r>
      <w:proofErr w:type="spellEnd"/>
      <w:r>
        <w:rPr>
          <w:spacing w:val="9"/>
          <w:position w:val="12"/>
          <w:sz w:val="16"/>
          <w:szCs w:val="16"/>
        </w:rPr>
        <w:t xml:space="preserve"> </w:t>
      </w:r>
      <w:r>
        <w:rPr>
          <w:spacing w:val="-5"/>
        </w:rPr>
        <w:t>Fr</w:t>
      </w:r>
      <w:r>
        <w:rPr>
          <w:spacing w:val="-4"/>
        </w:rPr>
        <w:t>i</w:t>
      </w:r>
      <w:r>
        <w:rPr>
          <w:spacing w:val="-5"/>
        </w:rPr>
        <w:t>day</w:t>
      </w:r>
      <w:r>
        <w:rPr>
          <w:spacing w:val="-11"/>
        </w:rPr>
        <w:t xml:space="preserve"> </w:t>
      </w:r>
      <w:r>
        <w:rPr>
          <w:spacing w:val="-5"/>
        </w:rPr>
        <w:t>morn</w:t>
      </w:r>
      <w:r>
        <w:rPr>
          <w:spacing w:val="-4"/>
        </w:rPr>
        <w:t>i</w:t>
      </w:r>
      <w:r>
        <w:rPr>
          <w:spacing w:val="-5"/>
        </w:rPr>
        <w:t>ngs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10"/>
        </w:rPr>
        <w:t xml:space="preserve"> </w:t>
      </w:r>
      <w:r>
        <w:rPr>
          <w:spacing w:val="-5"/>
        </w:rPr>
        <w:t>soc</w:t>
      </w:r>
      <w:r>
        <w:rPr>
          <w:spacing w:val="-4"/>
        </w:rPr>
        <w:t>i</w:t>
      </w:r>
      <w:r>
        <w:rPr>
          <w:spacing w:val="-5"/>
        </w:rPr>
        <w:t>a</w:t>
      </w:r>
      <w:r>
        <w:rPr>
          <w:spacing w:val="-4"/>
        </w:rPr>
        <w:t>li</w:t>
      </w:r>
      <w:r>
        <w:rPr>
          <w:spacing w:val="-5"/>
        </w:rPr>
        <w:t>ze,</w:t>
      </w:r>
      <w:r>
        <w:rPr>
          <w:spacing w:val="59"/>
          <w:w w:val="99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l</w:t>
      </w:r>
      <w:r>
        <w:rPr>
          <w:spacing w:val="-5"/>
        </w:rPr>
        <w:t>an</w:t>
      </w:r>
      <w:r>
        <w:rPr>
          <w:spacing w:val="-10"/>
        </w:rPr>
        <w:t xml:space="preserve"> </w:t>
      </w:r>
      <w:r>
        <w:rPr>
          <w:spacing w:val="-5"/>
        </w:rPr>
        <w:t>serv</w:t>
      </w:r>
      <w:r>
        <w:rPr>
          <w:spacing w:val="-4"/>
        </w:rPr>
        <w:t>i</w:t>
      </w:r>
      <w:r>
        <w:rPr>
          <w:spacing w:val="-5"/>
        </w:rPr>
        <w:t>ce</w:t>
      </w:r>
      <w:r>
        <w:rPr>
          <w:spacing w:val="-10"/>
        </w:rPr>
        <w:t xml:space="preserve"> </w:t>
      </w:r>
      <w:r>
        <w:rPr>
          <w:spacing w:val="-5"/>
        </w:rPr>
        <w:t>projects,</w:t>
      </w:r>
      <w:r>
        <w:rPr>
          <w:spacing w:val="-10"/>
        </w:rPr>
        <w:t xml:space="preserve"> </w:t>
      </w:r>
      <w:r>
        <w:rPr>
          <w:spacing w:val="-5"/>
        </w:rPr>
        <w:t>d</w:t>
      </w:r>
      <w:r>
        <w:rPr>
          <w:spacing w:val="-4"/>
        </w:rPr>
        <w:t>i</w:t>
      </w:r>
      <w:r>
        <w:rPr>
          <w:spacing w:val="-5"/>
        </w:rPr>
        <w:t>scuss</w:t>
      </w:r>
      <w:r>
        <w:rPr>
          <w:spacing w:val="-10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oca</w:t>
      </w:r>
      <w:r>
        <w:rPr>
          <w:spacing w:val="-4"/>
        </w:rPr>
        <w:t>l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nternat</w:t>
      </w:r>
      <w:r>
        <w:rPr>
          <w:spacing w:val="-4"/>
        </w:rPr>
        <w:t>i</w:t>
      </w:r>
      <w:r>
        <w:rPr>
          <w:spacing w:val="-5"/>
        </w:rPr>
        <w:t>ona</w:t>
      </w:r>
      <w:r>
        <w:rPr>
          <w:spacing w:val="-4"/>
        </w:rPr>
        <w:t>l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ssues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hear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nterest</w:t>
      </w:r>
      <w:r>
        <w:rPr>
          <w:spacing w:val="-4"/>
        </w:rPr>
        <w:t>i</w:t>
      </w:r>
      <w:r>
        <w:rPr>
          <w:spacing w:val="-5"/>
        </w:rPr>
        <w:t>ng</w:t>
      </w:r>
      <w:r>
        <w:rPr>
          <w:spacing w:val="-10"/>
        </w:rPr>
        <w:t xml:space="preserve"> </w:t>
      </w:r>
      <w:r>
        <w:rPr>
          <w:spacing w:val="-5"/>
        </w:rPr>
        <w:t>guest</w:t>
      </w:r>
      <w:r w:rsidR="00723E0C">
        <w:rPr>
          <w:w w:val="99"/>
        </w:rPr>
        <w:t xml:space="preserve"> </w:t>
      </w:r>
      <w:r>
        <w:rPr>
          <w:spacing w:val="-5"/>
        </w:rPr>
        <w:t>speakers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5"/>
        </w:rPr>
        <w:t>contr</w:t>
      </w:r>
      <w:r>
        <w:rPr>
          <w:spacing w:val="-4"/>
        </w:rPr>
        <w:t>i</w:t>
      </w:r>
      <w:r>
        <w:rPr>
          <w:spacing w:val="-5"/>
        </w:rPr>
        <w:t>bute</w:t>
      </w:r>
      <w:r>
        <w:rPr>
          <w:spacing w:val="43"/>
          <w:w w:val="99"/>
        </w:rPr>
        <w:t xml:space="preserve"> </w:t>
      </w:r>
      <w:r>
        <w:rPr>
          <w:spacing w:val="-5"/>
        </w:rPr>
        <w:t>over</w:t>
      </w:r>
      <w:r>
        <w:rPr>
          <w:spacing w:val="-11"/>
        </w:rPr>
        <w:t xml:space="preserve"> </w:t>
      </w:r>
      <w:r>
        <w:rPr>
          <w:spacing w:val="-5"/>
        </w:rPr>
        <w:t>$50,000</w:t>
      </w:r>
      <w:r>
        <w:rPr>
          <w:spacing w:val="-8"/>
        </w:rPr>
        <w:t xml:space="preserve"> </w:t>
      </w:r>
      <w:r>
        <w:rPr>
          <w:spacing w:val="-5"/>
        </w:rPr>
        <w:t>each</w:t>
      </w:r>
      <w:r>
        <w:rPr>
          <w:spacing w:val="-8"/>
        </w:rPr>
        <w:t xml:space="preserve"> </w:t>
      </w:r>
      <w:r>
        <w:rPr>
          <w:spacing w:val="-3"/>
        </w:rPr>
        <w:t>year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oca</w:t>
      </w:r>
      <w:r>
        <w:rPr>
          <w:spacing w:val="-4"/>
        </w:rPr>
        <w:t>l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nternat</w:t>
      </w:r>
      <w:r>
        <w:rPr>
          <w:spacing w:val="-4"/>
        </w:rPr>
        <w:t>i</w:t>
      </w:r>
      <w:r>
        <w:rPr>
          <w:spacing w:val="-5"/>
        </w:rPr>
        <w:t>ona</w:t>
      </w:r>
      <w:r>
        <w:rPr>
          <w:spacing w:val="-4"/>
        </w:rPr>
        <w:t>l</w:t>
      </w:r>
      <w:r>
        <w:rPr>
          <w:spacing w:val="-10"/>
        </w:rPr>
        <w:t xml:space="preserve"> </w:t>
      </w:r>
      <w:r>
        <w:rPr>
          <w:spacing w:val="-5"/>
        </w:rPr>
        <w:t>projects</w:t>
      </w:r>
      <w:r>
        <w:rPr>
          <w:spacing w:val="-4"/>
        </w:rPr>
        <w:t>.</w:t>
      </w:r>
    </w:p>
    <w:p w14:paraId="713C3E80" w14:textId="77777777" w:rsidR="004C5CE4" w:rsidRDefault="004C5CE4">
      <w:pPr>
        <w:pStyle w:val="BodyText"/>
        <w:kinsoku w:val="0"/>
        <w:overflowPunct w:val="0"/>
        <w:spacing w:before="11"/>
        <w:ind w:left="0"/>
        <w:rPr>
          <w:sz w:val="24"/>
          <w:szCs w:val="24"/>
        </w:rPr>
      </w:pPr>
    </w:p>
    <w:p w14:paraId="2F36B78D" w14:textId="77777777" w:rsidR="004C5CE4" w:rsidRDefault="004C5CE4">
      <w:pPr>
        <w:pStyle w:val="BodyText"/>
        <w:kinsoku w:val="0"/>
        <w:overflowPunct w:val="0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U</w:t>
      </w:r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6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proofErr w:type="spellStart"/>
      <w:r>
        <w:rPr>
          <w:b/>
          <w:bCs/>
          <w:color w:val="001F5F"/>
          <w:sz w:val="24"/>
          <w:szCs w:val="24"/>
        </w:rPr>
        <w:t>S</w:t>
      </w:r>
      <w:proofErr w:type="spellEnd"/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</w:p>
    <w:p w14:paraId="612C6A39" w14:textId="77777777" w:rsidR="004C5CE4" w:rsidRDefault="004C5CE4">
      <w:pPr>
        <w:pStyle w:val="Body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7FF3E9EA" w14:textId="77777777" w:rsidR="004C5CE4" w:rsidRDefault="004C5CE4">
      <w:pPr>
        <w:pStyle w:val="BodyText"/>
        <w:kinsoku w:val="0"/>
        <w:overflowPunct w:val="0"/>
        <w:spacing w:line="296" w:lineRule="exact"/>
        <w:ind w:right="392"/>
        <w:rPr>
          <w:spacing w:val="-5"/>
        </w:rPr>
      </w:pP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prov</w:t>
      </w:r>
      <w:r>
        <w:rPr>
          <w:spacing w:val="-5"/>
        </w:rPr>
        <w:t>i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serv</w:t>
      </w:r>
      <w:r>
        <w:rPr>
          <w:spacing w:val="-5"/>
        </w:rPr>
        <w:t>i</w:t>
      </w:r>
      <w:r>
        <w:rPr>
          <w:spacing w:val="-6"/>
        </w:rPr>
        <w:t>ce</w:t>
      </w:r>
      <w:r>
        <w:rPr>
          <w:spacing w:val="-9"/>
        </w:rPr>
        <w:t xml:space="preserve"> </w:t>
      </w:r>
      <w:r>
        <w:rPr>
          <w:spacing w:val="-5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others,</w:t>
      </w:r>
      <w:r>
        <w:rPr>
          <w:spacing w:val="-12"/>
        </w:rPr>
        <w:t xml:space="preserve"> </w:t>
      </w:r>
      <w:r>
        <w:rPr>
          <w:spacing w:val="-6"/>
        </w:rPr>
        <w:t>promote</w:t>
      </w:r>
      <w:r>
        <w:rPr>
          <w:spacing w:val="-13"/>
        </w:rPr>
        <w:t xml:space="preserve"> </w:t>
      </w:r>
      <w:r>
        <w:rPr>
          <w:spacing w:val="-5"/>
        </w:rPr>
        <w:t>i</w:t>
      </w:r>
      <w:r>
        <w:rPr>
          <w:spacing w:val="-6"/>
        </w:rPr>
        <w:t>ntegr</w:t>
      </w:r>
      <w:r>
        <w:rPr>
          <w:spacing w:val="-5"/>
        </w:rPr>
        <w:t>i</w:t>
      </w:r>
      <w:r>
        <w:rPr>
          <w:spacing w:val="-6"/>
        </w:rPr>
        <w:t>ty,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advance</w:t>
      </w:r>
      <w:r>
        <w:rPr>
          <w:spacing w:val="-10"/>
        </w:rPr>
        <w:t xml:space="preserve"> </w:t>
      </w:r>
      <w:r>
        <w:rPr>
          <w:spacing w:val="-6"/>
        </w:rPr>
        <w:t>wor</w:t>
      </w:r>
      <w:r>
        <w:rPr>
          <w:spacing w:val="-5"/>
        </w:rPr>
        <w:t>l</w:t>
      </w:r>
      <w:r>
        <w:rPr>
          <w:spacing w:val="-6"/>
        </w:rPr>
        <w:t>d</w:t>
      </w:r>
      <w:r>
        <w:rPr>
          <w:spacing w:val="-11"/>
        </w:rPr>
        <w:t xml:space="preserve"> </w:t>
      </w:r>
      <w:r>
        <w:rPr>
          <w:spacing w:val="-6"/>
        </w:rPr>
        <w:t>understand</w:t>
      </w:r>
      <w:r>
        <w:rPr>
          <w:spacing w:val="-5"/>
        </w:rPr>
        <w:t>i</w:t>
      </w:r>
      <w:r>
        <w:rPr>
          <w:spacing w:val="-6"/>
        </w:rPr>
        <w:t>ng,</w:t>
      </w:r>
      <w:r>
        <w:rPr>
          <w:spacing w:val="-11"/>
        </w:rPr>
        <w:t xml:space="preserve"> </w:t>
      </w:r>
      <w:r>
        <w:rPr>
          <w:spacing w:val="-6"/>
        </w:rPr>
        <w:t>goodw</w:t>
      </w:r>
      <w:r>
        <w:rPr>
          <w:spacing w:val="-5"/>
        </w:rPr>
        <w:t>ill</w:t>
      </w:r>
      <w:r>
        <w:rPr>
          <w:spacing w:val="-6"/>
        </w:rPr>
        <w:t>,</w:t>
      </w:r>
      <w:r>
        <w:rPr>
          <w:spacing w:val="65"/>
          <w:w w:val="99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5"/>
        </w:rPr>
        <w:t>peace</w:t>
      </w:r>
      <w:r>
        <w:rPr>
          <w:spacing w:val="-13"/>
        </w:rPr>
        <w:t xml:space="preserve"> </w:t>
      </w:r>
      <w:r>
        <w:rPr>
          <w:spacing w:val="-6"/>
        </w:rPr>
        <w:t>through</w:t>
      </w:r>
      <w:r>
        <w:rPr>
          <w:spacing w:val="-12"/>
        </w:rPr>
        <w:t xml:space="preserve"> </w:t>
      </w:r>
      <w:r>
        <w:rPr>
          <w:spacing w:val="-3"/>
        </w:rPr>
        <w:t>our</w:t>
      </w:r>
      <w:r>
        <w:rPr>
          <w:spacing w:val="-13"/>
        </w:rPr>
        <w:t xml:space="preserve"> </w:t>
      </w:r>
      <w:r>
        <w:rPr>
          <w:spacing w:val="-6"/>
        </w:rPr>
        <w:t>fe</w:t>
      </w:r>
      <w:r>
        <w:rPr>
          <w:spacing w:val="-5"/>
        </w:rPr>
        <w:t>ll</w:t>
      </w:r>
      <w:r>
        <w:rPr>
          <w:spacing w:val="-6"/>
        </w:rPr>
        <w:t>owsh</w:t>
      </w:r>
      <w:r>
        <w:rPr>
          <w:spacing w:val="-5"/>
        </w:rPr>
        <w:t>i</w:t>
      </w:r>
      <w:r>
        <w:rPr>
          <w:spacing w:val="-6"/>
        </w:rPr>
        <w:t>p</w:t>
      </w:r>
      <w:r>
        <w:rPr>
          <w:spacing w:val="-10"/>
        </w:rPr>
        <w:t xml:space="preserve"> </w:t>
      </w:r>
      <w:r>
        <w:rPr>
          <w:spacing w:val="-5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bus</w:t>
      </w:r>
      <w:r>
        <w:rPr>
          <w:spacing w:val="-5"/>
        </w:rPr>
        <w:t>i</w:t>
      </w:r>
      <w:r>
        <w:rPr>
          <w:spacing w:val="-6"/>
        </w:rPr>
        <w:t>ness,</w:t>
      </w:r>
      <w:r>
        <w:rPr>
          <w:spacing w:val="-13"/>
        </w:rPr>
        <w:t xml:space="preserve"> </w:t>
      </w:r>
      <w:r>
        <w:rPr>
          <w:spacing w:val="-6"/>
        </w:rPr>
        <w:t>profess</w:t>
      </w:r>
      <w:r>
        <w:rPr>
          <w:spacing w:val="-5"/>
        </w:rPr>
        <w:t>i</w:t>
      </w:r>
      <w:r>
        <w:rPr>
          <w:spacing w:val="-6"/>
        </w:rPr>
        <w:t>ona</w:t>
      </w:r>
      <w:r>
        <w:rPr>
          <w:spacing w:val="-5"/>
        </w:rPr>
        <w:t>l</w:t>
      </w:r>
      <w:r>
        <w:rPr>
          <w:spacing w:val="-6"/>
        </w:rPr>
        <w:t>,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commun</w:t>
      </w:r>
      <w:r>
        <w:rPr>
          <w:spacing w:val="-5"/>
        </w:rPr>
        <w:t>i</w:t>
      </w:r>
      <w:r>
        <w:rPr>
          <w:spacing w:val="-6"/>
        </w:rPr>
        <w:t>ty</w:t>
      </w:r>
      <w:r>
        <w:rPr>
          <w:spacing w:val="-11"/>
        </w:rPr>
        <w:t xml:space="preserve"> </w:t>
      </w:r>
      <w:r>
        <w:rPr>
          <w:spacing w:val="-5"/>
        </w:rPr>
        <w:t>l</w:t>
      </w:r>
      <w:r>
        <w:rPr>
          <w:spacing w:val="-6"/>
        </w:rPr>
        <w:t>eaders</w:t>
      </w:r>
      <w:r>
        <w:rPr>
          <w:spacing w:val="-5"/>
        </w:rPr>
        <w:t>.</w:t>
      </w:r>
    </w:p>
    <w:p w14:paraId="4B61B4B6" w14:textId="77777777" w:rsidR="004C5CE4" w:rsidRDefault="004C5CE4">
      <w:pPr>
        <w:pStyle w:val="BodyText"/>
        <w:kinsoku w:val="0"/>
        <w:overflowPunct w:val="0"/>
        <w:spacing w:before="7"/>
        <w:ind w:left="0"/>
        <w:rPr>
          <w:sz w:val="27"/>
          <w:szCs w:val="27"/>
        </w:rPr>
      </w:pPr>
    </w:p>
    <w:p w14:paraId="7E5E89F2" w14:textId="77777777" w:rsidR="004C5CE4" w:rsidRDefault="004C5CE4">
      <w:pPr>
        <w:pStyle w:val="BodyText"/>
        <w:kinsoku w:val="0"/>
        <w:overflowPunct w:val="0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OUR</w:t>
      </w:r>
      <w:r>
        <w:rPr>
          <w:b/>
          <w:bCs/>
          <w:color w:val="001F5F"/>
          <w:spacing w:val="-7"/>
          <w:sz w:val="24"/>
          <w:szCs w:val="24"/>
        </w:rPr>
        <w:t xml:space="preserve"> </w:t>
      </w:r>
      <w:r>
        <w:rPr>
          <w:b/>
          <w:bCs/>
          <w:color w:val="001F5F"/>
          <w:spacing w:val="-1"/>
          <w:sz w:val="24"/>
          <w:szCs w:val="24"/>
        </w:rPr>
        <w:t>CORE</w:t>
      </w:r>
      <w:r>
        <w:rPr>
          <w:b/>
          <w:bCs/>
          <w:color w:val="001F5F"/>
          <w:spacing w:val="-4"/>
          <w:sz w:val="24"/>
          <w:szCs w:val="24"/>
        </w:rPr>
        <w:t xml:space="preserve"> </w:t>
      </w:r>
      <w:r>
        <w:rPr>
          <w:b/>
          <w:bCs/>
          <w:color w:val="001F5F"/>
          <w:spacing w:val="-1"/>
          <w:sz w:val="24"/>
          <w:szCs w:val="24"/>
        </w:rPr>
        <w:t>VALUES</w:t>
      </w:r>
    </w:p>
    <w:p w14:paraId="0BDF1555" w14:textId="77777777" w:rsidR="004C5CE4" w:rsidRDefault="004C5CE4">
      <w:pPr>
        <w:pStyle w:val="BodyText"/>
        <w:kinsoku w:val="0"/>
        <w:overflowPunct w:val="0"/>
        <w:spacing w:before="9" w:line="560" w:lineRule="atLeast"/>
      </w:pPr>
      <w:r>
        <w:rPr>
          <w:spacing w:val="-2"/>
        </w:rPr>
        <w:t>Our</w:t>
      </w:r>
      <w:r>
        <w:rPr>
          <w:spacing w:val="-13"/>
        </w:rPr>
        <w:t xml:space="preserve"> </w:t>
      </w:r>
      <w:r>
        <w:rPr>
          <w:spacing w:val="-3"/>
        </w:rPr>
        <w:t>values</w:t>
      </w:r>
      <w:r>
        <w:rPr>
          <w:spacing w:val="-11"/>
        </w:rPr>
        <w:t xml:space="preserve"> </w:t>
      </w:r>
      <w:r>
        <w:rPr>
          <w:spacing w:val="-3"/>
        </w:rPr>
        <w:t>drive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intent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5"/>
        </w:rPr>
        <w:t>d</w:t>
      </w:r>
      <w:r>
        <w:rPr>
          <w:spacing w:val="-4"/>
        </w:rPr>
        <w:t>i</w:t>
      </w:r>
      <w:r>
        <w:rPr>
          <w:spacing w:val="-5"/>
        </w:rPr>
        <w:t>rect</w:t>
      </w:r>
      <w:r>
        <w:rPr>
          <w:spacing w:val="-4"/>
        </w:rPr>
        <w:t>i</w:t>
      </w:r>
      <w:r>
        <w:rPr>
          <w:spacing w:val="-5"/>
        </w:rPr>
        <w:t>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organization’s</w:t>
      </w:r>
      <w:r>
        <w:rPr>
          <w:spacing w:val="-11"/>
        </w:rPr>
        <w:t xml:space="preserve"> </w:t>
      </w:r>
      <w:r>
        <w:rPr>
          <w:spacing w:val="-3"/>
        </w:rPr>
        <w:t>leadership.</w:t>
      </w:r>
      <w:r>
        <w:rPr>
          <w:spacing w:val="-12"/>
        </w:rPr>
        <w:t xml:space="preserve"> </w:t>
      </w:r>
      <w:r>
        <w:rPr>
          <w:spacing w:val="-2"/>
        </w:rPr>
        <w:t>Our</w:t>
      </w:r>
      <w:r>
        <w:rPr>
          <w:spacing w:val="-13"/>
        </w:rPr>
        <w:t xml:space="preserve"> </w:t>
      </w:r>
      <w:r>
        <w:rPr>
          <w:spacing w:val="-3"/>
        </w:rPr>
        <w:t>core</w:t>
      </w:r>
      <w:r>
        <w:rPr>
          <w:spacing w:val="-11"/>
        </w:rPr>
        <w:t xml:space="preserve"> </w:t>
      </w:r>
      <w:r>
        <w:rPr>
          <w:spacing w:val="-3"/>
        </w:rPr>
        <w:t>values</w:t>
      </w:r>
      <w:r>
        <w:rPr>
          <w:spacing w:val="-11"/>
        </w:rPr>
        <w:t xml:space="preserve"> </w:t>
      </w:r>
      <w:proofErr w:type="gramStart"/>
      <w:r>
        <w:rPr>
          <w:spacing w:val="-3"/>
        </w:rPr>
        <w:t>are</w:t>
      </w:r>
      <w:r>
        <w:rPr>
          <w:b/>
          <w:bCs/>
          <w:spacing w:val="-3"/>
          <w:sz w:val="24"/>
          <w:szCs w:val="24"/>
        </w:rPr>
        <w:t>:</w:t>
      </w:r>
      <w:proofErr w:type="gramEnd"/>
      <w:r>
        <w:rPr>
          <w:b/>
          <w:bCs/>
          <w:spacing w:val="56"/>
          <w:w w:val="99"/>
          <w:sz w:val="24"/>
          <w:szCs w:val="24"/>
        </w:rPr>
        <w:t xml:space="preserve"> </w:t>
      </w:r>
      <w:r>
        <w:rPr>
          <w:spacing w:val="-1"/>
        </w:rPr>
        <w:t>FELLOWSHIP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GLOBAL</w:t>
      </w:r>
      <w:r>
        <w:rPr>
          <w:spacing w:val="-14"/>
        </w:rPr>
        <w:t xml:space="preserve"> </w:t>
      </w:r>
      <w:r>
        <w:rPr>
          <w:spacing w:val="-1"/>
        </w:rPr>
        <w:t>UNDERSTANDING</w:t>
      </w:r>
    </w:p>
    <w:p w14:paraId="084220A5" w14:textId="77777777" w:rsidR="004C5CE4" w:rsidRDefault="004C5CE4">
      <w:pPr>
        <w:pStyle w:val="BodyText"/>
        <w:kinsoku w:val="0"/>
        <w:overflowPunct w:val="0"/>
        <w:spacing w:line="290" w:lineRule="exact"/>
        <w:rPr>
          <w:spacing w:val="-1"/>
        </w:rPr>
      </w:pPr>
      <w:r>
        <w:t>We</w:t>
      </w:r>
      <w:r>
        <w:rPr>
          <w:spacing w:val="-9"/>
        </w:rPr>
        <w:t xml:space="preserve"> </w:t>
      </w:r>
      <w:r>
        <w:rPr>
          <w:spacing w:val="-1"/>
        </w:rPr>
        <w:t>build</w:t>
      </w:r>
      <w:r>
        <w:rPr>
          <w:spacing w:val="-9"/>
        </w:rPr>
        <w:t xml:space="preserve"> </w:t>
      </w:r>
      <w:r>
        <w:rPr>
          <w:spacing w:val="-1"/>
        </w:rPr>
        <w:t>lifelong</w:t>
      </w:r>
      <w:r>
        <w:rPr>
          <w:spacing w:val="-11"/>
        </w:rPr>
        <w:t xml:space="preserve"> </w:t>
      </w:r>
      <w:r>
        <w:rPr>
          <w:spacing w:val="-1"/>
        </w:rPr>
        <w:t>relationships.</w:t>
      </w:r>
    </w:p>
    <w:p w14:paraId="6BEB0758" w14:textId="77777777" w:rsidR="004C5CE4" w:rsidRDefault="004C5CE4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285BE05" w14:textId="77777777" w:rsidR="004C5CE4" w:rsidRDefault="004C5CE4">
      <w:pPr>
        <w:pStyle w:val="BodyText"/>
        <w:kinsoku w:val="0"/>
        <w:overflowPunct w:val="0"/>
        <w:spacing w:line="299" w:lineRule="exact"/>
      </w:pPr>
      <w:r>
        <w:rPr>
          <w:spacing w:val="-6"/>
        </w:rPr>
        <w:t>ETHICS</w:t>
      </w:r>
      <w:r>
        <w:rPr>
          <w:spacing w:val="-11"/>
        </w:rPr>
        <w:t xml:space="preserve"> </w:t>
      </w:r>
      <w:r>
        <w:rPr>
          <w:spacing w:val="-5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INTEGRITY</w:t>
      </w:r>
    </w:p>
    <w:p w14:paraId="4FD793D1" w14:textId="77777777" w:rsidR="004C5CE4" w:rsidRDefault="004C5CE4">
      <w:pPr>
        <w:pStyle w:val="BodyText"/>
        <w:kinsoku w:val="0"/>
        <w:overflowPunct w:val="0"/>
        <w:spacing w:line="299" w:lineRule="exact"/>
      </w:pPr>
      <w:r>
        <w:rPr>
          <w:spacing w:val="-2"/>
        </w:rPr>
        <w:t>We</w:t>
      </w:r>
      <w:r>
        <w:rPr>
          <w:spacing w:val="-12"/>
        </w:rPr>
        <w:t xml:space="preserve"> </w:t>
      </w:r>
      <w:r>
        <w:rPr>
          <w:spacing w:val="-5"/>
        </w:rPr>
        <w:t>honor</w:t>
      </w:r>
      <w:r>
        <w:rPr>
          <w:spacing w:val="-11"/>
        </w:rPr>
        <w:t xml:space="preserve"> </w:t>
      </w:r>
      <w:r>
        <w:rPr>
          <w:spacing w:val="-3"/>
        </w:rPr>
        <w:t>our</w:t>
      </w:r>
      <w:r>
        <w:rPr>
          <w:spacing w:val="-11"/>
        </w:rPr>
        <w:t xml:space="preserve"> </w:t>
      </w:r>
      <w:r>
        <w:rPr>
          <w:spacing w:val="-5"/>
        </w:rPr>
        <w:t>comm</w:t>
      </w:r>
      <w:r>
        <w:rPr>
          <w:spacing w:val="-4"/>
        </w:rPr>
        <w:t>i</w:t>
      </w:r>
      <w:r>
        <w:rPr>
          <w:spacing w:val="-5"/>
        </w:rPr>
        <w:t>tments</w:t>
      </w:r>
    </w:p>
    <w:p w14:paraId="1C4E9624" w14:textId="77777777" w:rsidR="004C5CE4" w:rsidRDefault="004C5CE4">
      <w:pPr>
        <w:pStyle w:val="BodyText"/>
        <w:kinsoku w:val="0"/>
        <w:overflowPunct w:val="0"/>
        <w:spacing w:before="2"/>
        <w:ind w:left="0"/>
        <w:rPr>
          <w:sz w:val="23"/>
          <w:szCs w:val="23"/>
        </w:rPr>
      </w:pPr>
    </w:p>
    <w:p w14:paraId="0DE2950F" w14:textId="77777777" w:rsidR="004C5CE4" w:rsidRDefault="004C5CE4">
      <w:pPr>
        <w:pStyle w:val="BodyText"/>
        <w:kinsoku w:val="0"/>
        <w:overflowPunct w:val="0"/>
        <w:spacing w:line="300" w:lineRule="exact"/>
      </w:pPr>
      <w:r>
        <w:rPr>
          <w:spacing w:val="-6"/>
        </w:rPr>
        <w:t>DIVERSITY</w:t>
      </w:r>
    </w:p>
    <w:p w14:paraId="487D19D8" w14:textId="77777777" w:rsidR="004C5CE4" w:rsidRDefault="004C5CE4">
      <w:pPr>
        <w:pStyle w:val="BodyText"/>
        <w:kinsoku w:val="0"/>
        <w:overflowPunct w:val="0"/>
        <w:spacing w:line="300" w:lineRule="exact"/>
        <w:rPr>
          <w:spacing w:val="-4"/>
        </w:rPr>
      </w:pP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5"/>
        </w:rPr>
        <w:t>connect</w:t>
      </w:r>
      <w:r>
        <w:rPr>
          <w:spacing w:val="-11"/>
        </w:rPr>
        <w:t xml:space="preserve"> </w:t>
      </w:r>
      <w:r>
        <w:rPr>
          <w:spacing w:val="-5"/>
        </w:rPr>
        <w:t>d</w:t>
      </w:r>
      <w:r>
        <w:rPr>
          <w:spacing w:val="-4"/>
        </w:rPr>
        <w:t>i</w:t>
      </w:r>
      <w:r>
        <w:rPr>
          <w:spacing w:val="-5"/>
        </w:rPr>
        <w:t>verse</w:t>
      </w:r>
      <w:r>
        <w:rPr>
          <w:spacing w:val="-10"/>
        </w:rPr>
        <w:t xml:space="preserve"> </w:t>
      </w:r>
      <w:r>
        <w:rPr>
          <w:spacing w:val="-5"/>
        </w:rPr>
        <w:t>perspect</w:t>
      </w:r>
      <w:r>
        <w:rPr>
          <w:spacing w:val="-4"/>
        </w:rPr>
        <w:t>i</w:t>
      </w:r>
      <w:r>
        <w:rPr>
          <w:spacing w:val="-5"/>
        </w:rPr>
        <w:t>ves</w:t>
      </w:r>
      <w:r>
        <w:rPr>
          <w:spacing w:val="-4"/>
        </w:rPr>
        <w:t>.</w:t>
      </w:r>
    </w:p>
    <w:p w14:paraId="0255528F" w14:textId="77777777" w:rsidR="004C5CE4" w:rsidRDefault="004C5CE4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14:paraId="1E4CD852" w14:textId="77777777" w:rsidR="004C5CE4" w:rsidRDefault="004C5CE4">
      <w:pPr>
        <w:pStyle w:val="BodyText"/>
        <w:kinsoku w:val="0"/>
        <w:overflowPunct w:val="0"/>
        <w:ind w:left="107"/>
      </w:pPr>
      <w:r>
        <w:rPr>
          <w:spacing w:val="-6"/>
        </w:rPr>
        <w:t>VOCATIONAL</w:t>
      </w:r>
      <w:r>
        <w:rPr>
          <w:spacing w:val="-10"/>
        </w:rPr>
        <w:t xml:space="preserve"> </w:t>
      </w:r>
      <w:r>
        <w:rPr>
          <w:spacing w:val="-5"/>
        </w:rPr>
        <w:t>EXPERTISE,</w:t>
      </w:r>
      <w:r>
        <w:rPr>
          <w:spacing w:val="-12"/>
        </w:rPr>
        <w:t xml:space="preserve"> </w:t>
      </w:r>
      <w:r>
        <w:rPr>
          <w:spacing w:val="-5"/>
        </w:rPr>
        <w:t>SERVICE,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5"/>
        </w:rPr>
        <w:t>LEADERSHIP</w:t>
      </w:r>
    </w:p>
    <w:p w14:paraId="5033D306" w14:textId="6EB6562F" w:rsidR="004C5CE4" w:rsidRPr="00757557" w:rsidRDefault="004C5CE4" w:rsidP="00757557">
      <w:pPr>
        <w:pStyle w:val="BodyText"/>
        <w:kinsoku w:val="0"/>
        <w:overflowPunct w:val="0"/>
        <w:spacing w:before="6"/>
        <w:rPr>
          <w:sz w:val="24"/>
          <w:szCs w:val="24"/>
        </w:rPr>
      </w:pPr>
      <w:r>
        <w:rPr>
          <w:spacing w:val="-1"/>
        </w:rPr>
        <w:t>We</w:t>
      </w:r>
      <w:r>
        <w:rPr>
          <w:spacing w:val="-10"/>
        </w:rPr>
        <w:t xml:space="preserve"> </w:t>
      </w:r>
      <w:r>
        <w:rPr>
          <w:spacing w:val="-3"/>
        </w:rPr>
        <w:t>apply</w:t>
      </w:r>
      <w:r>
        <w:rPr>
          <w:spacing w:val="-11"/>
        </w:rPr>
        <w:t xml:space="preserve"> </w:t>
      </w:r>
      <w:r>
        <w:rPr>
          <w:spacing w:val="-2"/>
        </w:rPr>
        <w:t>our</w:t>
      </w:r>
      <w:r>
        <w:rPr>
          <w:spacing w:val="-11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eadersh</w:t>
      </w:r>
      <w:r>
        <w:rPr>
          <w:spacing w:val="-4"/>
        </w:rPr>
        <w:t>i</w:t>
      </w:r>
      <w:r>
        <w:rPr>
          <w:spacing w:val="-5"/>
        </w:rPr>
        <w:t>p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3"/>
        </w:rPr>
        <w:t>expertise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5"/>
        </w:rPr>
        <w:t>so</w:t>
      </w:r>
      <w:r>
        <w:rPr>
          <w:spacing w:val="-4"/>
        </w:rPr>
        <w:t>l</w:t>
      </w:r>
      <w:r>
        <w:rPr>
          <w:spacing w:val="-5"/>
        </w:rPr>
        <w:t>ve</w:t>
      </w:r>
      <w:r>
        <w:rPr>
          <w:spacing w:val="-9"/>
        </w:rPr>
        <w:t xml:space="preserve"> </w:t>
      </w:r>
      <w:r>
        <w:rPr>
          <w:spacing w:val="-5"/>
        </w:rPr>
        <w:t>soc</w:t>
      </w:r>
      <w:r>
        <w:rPr>
          <w:spacing w:val="-4"/>
        </w:rPr>
        <w:t>i</w:t>
      </w:r>
      <w:r>
        <w:rPr>
          <w:spacing w:val="-5"/>
        </w:rPr>
        <w:t>a</w:t>
      </w:r>
      <w:r>
        <w:rPr>
          <w:spacing w:val="-4"/>
        </w:rPr>
        <w:t>l</w:t>
      </w:r>
      <w:r>
        <w:rPr>
          <w:spacing w:val="-10"/>
        </w:rPr>
        <w:t xml:space="preserve"> </w:t>
      </w:r>
      <w:r>
        <w:rPr>
          <w:spacing w:val="-3"/>
        </w:rPr>
        <w:t>issues</w:t>
      </w:r>
      <w:r>
        <w:rPr>
          <w:b/>
          <w:bCs/>
          <w:spacing w:val="-3"/>
          <w:sz w:val="24"/>
          <w:szCs w:val="24"/>
        </w:rPr>
        <w:t>.</w:t>
      </w:r>
    </w:p>
    <w:p w14:paraId="6F337E05" w14:textId="77777777" w:rsidR="004C5CE4" w:rsidRDefault="004C5CE4">
      <w:pPr>
        <w:pStyle w:val="BodyText"/>
        <w:kinsoku w:val="0"/>
        <w:overflowPunct w:val="0"/>
        <w:ind w:left="0"/>
        <w:rPr>
          <w:b/>
          <w:bCs/>
        </w:rPr>
      </w:pPr>
    </w:p>
    <w:p w14:paraId="4C6B1D4F" w14:textId="77777777" w:rsidR="004C5CE4" w:rsidRDefault="004C5CE4">
      <w:pPr>
        <w:pStyle w:val="BodyText"/>
        <w:kinsoku w:val="0"/>
        <w:overflowPunct w:val="0"/>
        <w:spacing w:before="63"/>
        <w:ind w:left="227"/>
        <w:rPr>
          <w:rFonts w:ascii="Tahoma" w:hAnsi="Tahoma" w:cs="Tahoma"/>
          <w:spacing w:val="3"/>
          <w:sz w:val="21"/>
          <w:szCs w:val="21"/>
        </w:rPr>
        <w:sectPr w:rsidR="004C5C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80" w:right="1400" w:bottom="0" w:left="1280" w:header="720" w:footer="720" w:gutter="0"/>
          <w:cols w:space="720"/>
          <w:noEndnote/>
        </w:sectPr>
      </w:pPr>
    </w:p>
    <w:p w14:paraId="445034D1" w14:textId="77777777" w:rsidR="004C5CE4" w:rsidRDefault="004C5CE4">
      <w:pPr>
        <w:pStyle w:val="BodyText"/>
        <w:kinsoku w:val="0"/>
        <w:overflowPunct w:val="0"/>
        <w:ind w:left="0"/>
        <w:rPr>
          <w:rFonts w:ascii="Tahoma" w:hAnsi="Tahoma" w:cs="Tahoma"/>
          <w:sz w:val="20"/>
          <w:szCs w:val="20"/>
        </w:rPr>
      </w:pPr>
    </w:p>
    <w:p w14:paraId="54071CF4" w14:textId="77777777" w:rsidR="004C5CE4" w:rsidRDefault="004C5CE4">
      <w:pPr>
        <w:pStyle w:val="BodyText"/>
        <w:kinsoku w:val="0"/>
        <w:overflowPunct w:val="0"/>
        <w:ind w:left="0"/>
        <w:rPr>
          <w:rFonts w:ascii="Tahoma" w:hAnsi="Tahoma" w:cs="Tahoma"/>
          <w:sz w:val="20"/>
          <w:szCs w:val="20"/>
        </w:rPr>
      </w:pPr>
    </w:p>
    <w:p w14:paraId="2FEE8D1D" w14:textId="77777777" w:rsidR="004C5CE4" w:rsidRDefault="004C5CE4">
      <w:pPr>
        <w:pStyle w:val="BodyText"/>
        <w:kinsoku w:val="0"/>
        <w:overflowPunct w:val="0"/>
        <w:ind w:left="0"/>
        <w:rPr>
          <w:rFonts w:ascii="Tahoma" w:hAnsi="Tahoma" w:cs="Tahoma"/>
          <w:sz w:val="20"/>
          <w:szCs w:val="20"/>
        </w:rPr>
      </w:pPr>
    </w:p>
    <w:p w14:paraId="6DA86E85" w14:textId="77777777" w:rsidR="004C5CE4" w:rsidRDefault="004C5CE4">
      <w:pPr>
        <w:pStyle w:val="BodyText"/>
        <w:kinsoku w:val="0"/>
        <w:overflowPunct w:val="0"/>
        <w:ind w:left="0"/>
        <w:rPr>
          <w:rFonts w:ascii="Tahoma" w:hAnsi="Tahoma" w:cs="Tahoma"/>
          <w:sz w:val="20"/>
          <w:szCs w:val="20"/>
        </w:rPr>
      </w:pPr>
    </w:p>
    <w:p w14:paraId="71A4CE1D" w14:textId="77777777" w:rsidR="004C5CE4" w:rsidRDefault="004C5CE4">
      <w:pPr>
        <w:pStyle w:val="BodyText"/>
        <w:kinsoku w:val="0"/>
        <w:overflowPunct w:val="0"/>
        <w:spacing w:before="205"/>
        <w:ind w:left="1282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V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N 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6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T 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21"/>
          <w:sz w:val="24"/>
          <w:szCs w:val="24"/>
        </w:rPr>
        <w:t xml:space="preserve"> </w:t>
      </w:r>
      <w:r>
        <w:rPr>
          <w:b/>
          <w:bCs/>
          <w:color w:val="001F5F"/>
          <w:sz w:val="26"/>
          <w:szCs w:val="26"/>
        </w:rPr>
        <w:t xml:space="preserve">– </w:t>
      </w:r>
      <w:r>
        <w:rPr>
          <w:b/>
          <w:bCs/>
          <w:color w:val="001F5F"/>
          <w:spacing w:val="10"/>
          <w:sz w:val="26"/>
          <w:szCs w:val="26"/>
        </w:rPr>
        <w:t xml:space="preserve"> </w:t>
      </w:r>
      <w:r w:rsidR="00723E0C">
        <w:rPr>
          <w:b/>
          <w:bCs/>
          <w:color w:val="001F5F"/>
          <w:spacing w:val="10"/>
          <w:sz w:val="26"/>
          <w:szCs w:val="26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Y </w:t>
      </w:r>
      <w:r>
        <w:rPr>
          <w:b/>
          <w:bCs/>
          <w:color w:val="001F5F"/>
          <w:spacing w:val="13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1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C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L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U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B </w:t>
      </w:r>
      <w:r>
        <w:rPr>
          <w:b/>
          <w:bCs/>
          <w:color w:val="001F5F"/>
          <w:spacing w:val="16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16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16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F </w:t>
      </w:r>
      <w:r>
        <w:rPr>
          <w:b/>
          <w:bCs/>
          <w:color w:val="001F5F"/>
          <w:spacing w:val="16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16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C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B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D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G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U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</w:p>
    <w:p w14:paraId="5A841AA8" w14:textId="77777777" w:rsidR="004C5CE4" w:rsidRDefault="004C5CE4">
      <w:pPr>
        <w:pStyle w:val="Body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18FF7D12" w14:textId="77777777" w:rsidR="004C5CE4" w:rsidRDefault="004C5CE4">
      <w:pPr>
        <w:pStyle w:val="BodyText"/>
        <w:kinsoku w:val="0"/>
        <w:overflowPunct w:val="0"/>
        <w:spacing w:line="241" w:lineRule="auto"/>
        <w:ind w:left="1354" w:right="2267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We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are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neighbours,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friends,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and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community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leaders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who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come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together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to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create</w:t>
      </w:r>
      <w:r>
        <w:rPr>
          <w:i/>
          <w:iCs/>
          <w:spacing w:val="83"/>
          <w:w w:val="99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positive, lasting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change</w:t>
      </w:r>
      <w:r>
        <w:rPr>
          <w:i/>
          <w:iCs/>
          <w:sz w:val="24"/>
          <w:szCs w:val="24"/>
        </w:rPr>
        <w:t xml:space="preserve"> in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Cambridge</w:t>
      </w:r>
      <w:r>
        <w:rPr>
          <w:i/>
          <w:iCs/>
          <w:sz w:val="24"/>
          <w:szCs w:val="24"/>
        </w:rPr>
        <w:t xml:space="preserve"> and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around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the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world.</w:t>
      </w:r>
    </w:p>
    <w:p w14:paraId="1C6DCD72" w14:textId="77777777" w:rsidR="004C5CE4" w:rsidRDefault="004C5CE4">
      <w:pPr>
        <w:pStyle w:val="BodyText"/>
        <w:kinsoku w:val="0"/>
        <w:overflowPunct w:val="0"/>
        <w:spacing w:before="11"/>
        <w:ind w:left="0"/>
        <w:rPr>
          <w:i/>
          <w:iCs/>
          <w:sz w:val="28"/>
          <w:szCs w:val="28"/>
        </w:rPr>
      </w:pPr>
    </w:p>
    <w:p w14:paraId="3B6F40D7" w14:textId="77777777" w:rsidR="004C5CE4" w:rsidRDefault="004C5CE4">
      <w:pPr>
        <w:pStyle w:val="BodyText"/>
        <w:kinsoku w:val="0"/>
        <w:overflowPunct w:val="0"/>
        <w:ind w:left="1354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proofErr w:type="spellStart"/>
      <w:r>
        <w:rPr>
          <w:b/>
          <w:bCs/>
          <w:color w:val="001F5F"/>
          <w:sz w:val="24"/>
          <w:szCs w:val="24"/>
        </w:rPr>
        <w:t>S</w:t>
      </w:r>
      <w:proofErr w:type="spellEnd"/>
      <w:r>
        <w:rPr>
          <w:b/>
          <w:bCs/>
          <w:color w:val="001F5F"/>
          <w:spacing w:val="-2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N </w:t>
      </w:r>
      <w:r>
        <w:rPr>
          <w:b/>
          <w:bCs/>
          <w:color w:val="001F5F"/>
          <w:spacing w:val="14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1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T 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O F </w:t>
      </w:r>
      <w:r>
        <w:rPr>
          <w:b/>
          <w:bCs/>
          <w:color w:val="001F5F"/>
          <w:spacing w:val="14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1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Y 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L</w:t>
      </w:r>
    </w:p>
    <w:p w14:paraId="36175B50" w14:textId="77777777" w:rsidR="004C5CE4" w:rsidRDefault="004C5CE4">
      <w:pPr>
        <w:pStyle w:val="Body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14:paraId="3916D26C" w14:textId="77777777" w:rsidR="004C5CE4" w:rsidRDefault="004C5CE4">
      <w:pPr>
        <w:pStyle w:val="BodyText"/>
        <w:kinsoku w:val="0"/>
        <w:overflowPunct w:val="0"/>
        <w:spacing w:line="292" w:lineRule="exact"/>
        <w:ind w:left="1354" w:right="226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mission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Rotary</w:t>
      </w:r>
      <w:r>
        <w:rPr>
          <w:spacing w:val="-5"/>
        </w:rPr>
        <w:t xml:space="preserve"> </w:t>
      </w:r>
      <w:r>
        <w:rPr>
          <w:spacing w:val="-1"/>
        </w:rPr>
        <w:t>International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rPr>
          <w:spacing w:val="-1"/>
        </w:rPr>
        <w:t>clubs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fulfilling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Object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Rotary</w:t>
      </w:r>
      <w:r>
        <w:rPr>
          <w:spacing w:val="-6"/>
        </w:rPr>
        <w:t xml:space="preserve"> </w:t>
      </w:r>
      <w:r>
        <w:t>by:</w:t>
      </w:r>
    </w:p>
    <w:p w14:paraId="3B934237" w14:textId="77777777" w:rsidR="004C5CE4" w:rsidRDefault="004C5CE4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</w:p>
    <w:p w14:paraId="1B600EAD" w14:textId="77777777" w:rsidR="004C5CE4" w:rsidRDefault="004C5CE4">
      <w:pPr>
        <w:pStyle w:val="BodyText"/>
        <w:numPr>
          <w:ilvl w:val="0"/>
          <w:numId w:val="1"/>
        </w:numPr>
        <w:tabs>
          <w:tab w:val="left" w:pos="2003"/>
        </w:tabs>
        <w:kinsoku w:val="0"/>
        <w:overflowPunct w:val="0"/>
        <w:spacing w:line="307" w:lineRule="exact"/>
      </w:pPr>
      <w:r>
        <w:rPr>
          <w:spacing w:val="-6"/>
        </w:rPr>
        <w:t>Foster</w:t>
      </w:r>
      <w:r>
        <w:rPr>
          <w:spacing w:val="-5"/>
        </w:rPr>
        <w:t>i</w:t>
      </w:r>
      <w:r>
        <w:rPr>
          <w:spacing w:val="-6"/>
        </w:rPr>
        <w:t>ng</w:t>
      </w:r>
      <w:r>
        <w:rPr>
          <w:spacing w:val="-12"/>
        </w:rPr>
        <w:t xml:space="preserve"> </w:t>
      </w:r>
      <w:r>
        <w:rPr>
          <w:spacing w:val="-5"/>
        </w:rPr>
        <w:t>un</w:t>
      </w:r>
      <w:r>
        <w:rPr>
          <w:spacing w:val="-4"/>
        </w:rPr>
        <w:t>i</w:t>
      </w:r>
      <w:r>
        <w:rPr>
          <w:spacing w:val="-5"/>
        </w:rPr>
        <w:t>ty</w:t>
      </w:r>
      <w:r>
        <w:rPr>
          <w:spacing w:val="-12"/>
        </w:rPr>
        <w:t xml:space="preserve"> </w:t>
      </w:r>
      <w:r>
        <w:rPr>
          <w:spacing w:val="-3"/>
        </w:rPr>
        <w:t>among</w:t>
      </w:r>
      <w:r>
        <w:rPr>
          <w:spacing w:val="-12"/>
        </w:rPr>
        <w:t xml:space="preserve"> </w:t>
      </w:r>
      <w:r>
        <w:rPr>
          <w:spacing w:val="-5"/>
        </w:rPr>
        <w:t>member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l</w:t>
      </w:r>
      <w:r>
        <w:rPr>
          <w:spacing w:val="-5"/>
        </w:rPr>
        <w:t>ubs</w:t>
      </w:r>
    </w:p>
    <w:p w14:paraId="4F1FBC64" w14:textId="77777777" w:rsidR="004C5CE4" w:rsidRDefault="004C5CE4">
      <w:pPr>
        <w:pStyle w:val="BodyText"/>
        <w:numPr>
          <w:ilvl w:val="0"/>
          <w:numId w:val="1"/>
        </w:numPr>
        <w:tabs>
          <w:tab w:val="left" w:pos="2003"/>
        </w:tabs>
        <w:kinsoku w:val="0"/>
        <w:overflowPunct w:val="0"/>
        <w:spacing w:line="294" w:lineRule="exact"/>
      </w:pPr>
      <w:r>
        <w:rPr>
          <w:spacing w:val="-6"/>
        </w:rPr>
        <w:t>Strengthen</w:t>
      </w:r>
      <w:r>
        <w:rPr>
          <w:spacing w:val="-5"/>
        </w:rPr>
        <w:t>i</w:t>
      </w:r>
      <w:r>
        <w:rPr>
          <w:spacing w:val="-6"/>
        </w:rPr>
        <w:t>ng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5"/>
        </w:rPr>
        <w:t>expand</w:t>
      </w:r>
      <w:r>
        <w:rPr>
          <w:spacing w:val="-4"/>
        </w:rPr>
        <w:t>i</w:t>
      </w:r>
      <w:r>
        <w:rPr>
          <w:spacing w:val="-5"/>
        </w:rPr>
        <w:t>ng</w:t>
      </w:r>
      <w:r>
        <w:rPr>
          <w:spacing w:val="-9"/>
        </w:rPr>
        <w:t xml:space="preserve"> </w:t>
      </w:r>
      <w:r>
        <w:rPr>
          <w:spacing w:val="-5"/>
        </w:rPr>
        <w:t>Rotary</w:t>
      </w:r>
      <w:r>
        <w:rPr>
          <w:spacing w:val="-9"/>
        </w:rPr>
        <w:t xml:space="preserve"> </w:t>
      </w:r>
      <w:r>
        <w:rPr>
          <w:spacing w:val="-5"/>
        </w:rPr>
        <w:t>around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wor</w:t>
      </w:r>
      <w:r>
        <w:rPr>
          <w:spacing w:val="-4"/>
        </w:rPr>
        <w:t>l</w:t>
      </w:r>
      <w:r>
        <w:rPr>
          <w:spacing w:val="-5"/>
        </w:rPr>
        <w:t>d</w:t>
      </w:r>
    </w:p>
    <w:p w14:paraId="0F8B355A" w14:textId="77777777" w:rsidR="004C5CE4" w:rsidRDefault="004C5CE4">
      <w:pPr>
        <w:pStyle w:val="BodyText"/>
        <w:numPr>
          <w:ilvl w:val="0"/>
          <w:numId w:val="1"/>
        </w:numPr>
        <w:tabs>
          <w:tab w:val="left" w:pos="2003"/>
        </w:tabs>
        <w:kinsoku w:val="0"/>
        <w:overflowPunct w:val="0"/>
        <w:spacing w:line="293" w:lineRule="exact"/>
      </w:pPr>
      <w:r>
        <w:rPr>
          <w:spacing w:val="-3"/>
        </w:rPr>
        <w:t>Communicating</w:t>
      </w:r>
      <w:r>
        <w:rPr>
          <w:spacing w:val="-13"/>
        </w:rPr>
        <w:t xml:space="preserve"> </w:t>
      </w:r>
      <w:r>
        <w:rPr>
          <w:spacing w:val="-5"/>
        </w:rPr>
        <w:t>wor</w:t>
      </w:r>
      <w:r>
        <w:rPr>
          <w:spacing w:val="-4"/>
        </w:rPr>
        <w:t>l</w:t>
      </w:r>
      <w:r>
        <w:rPr>
          <w:spacing w:val="-5"/>
        </w:rPr>
        <w:t>dw</w:t>
      </w:r>
      <w:r>
        <w:rPr>
          <w:spacing w:val="-4"/>
        </w:rPr>
        <w:t>i</w:t>
      </w:r>
      <w:r>
        <w:rPr>
          <w:spacing w:val="-5"/>
        </w:rPr>
        <w:t>de</w:t>
      </w:r>
      <w:r>
        <w:rPr>
          <w:spacing w:val="-13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work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Rotary</w:t>
      </w:r>
    </w:p>
    <w:p w14:paraId="6A8A7C2F" w14:textId="77777777" w:rsidR="004C5CE4" w:rsidRDefault="004C5CE4">
      <w:pPr>
        <w:pStyle w:val="BodyText"/>
        <w:numPr>
          <w:ilvl w:val="0"/>
          <w:numId w:val="1"/>
        </w:numPr>
        <w:tabs>
          <w:tab w:val="left" w:pos="2003"/>
        </w:tabs>
        <w:kinsoku w:val="0"/>
        <w:overflowPunct w:val="0"/>
        <w:spacing w:line="306" w:lineRule="exact"/>
      </w:pPr>
      <w:r>
        <w:rPr>
          <w:spacing w:val="-6"/>
        </w:rPr>
        <w:t>Prov</w:t>
      </w:r>
      <w:r>
        <w:rPr>
          <w:spacing w:val="-5"/>
        </w:rPr>
        <w:t>i</w:t>
      </w:r>
      <w:r>
        <w:rPr>
          <w:spacing w:val="-6"/>
        </w:rPr>
        <w:t>d</w:t>
      </w:r>
      <w:r>
        <w:rPr>
          <w:spacing w:val="-5"/>
        </w:rPr>
        <w:t>i</w:t>
      </w:r>
      <w:r>
        <w:rPr>
          <w:spacing w:val="-6"/>
        </w:rPr>
        <w:t>ng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5"/>
        </w:rPr>
        <w:t>system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nternat</w:t>
      </w:r>
      <w:r>
        <w:rPr>
          <w:spacing w:val="-4"/>
        </w:rPr>
        <w:t>i</w:t>
      </w:r>
      <w:r>
        <w:rPr>
          <w:spacing w:val="-5"/>
        </w:rPr>
        <w:t>ona</w:t>
      </w:r>
      <w:r>
        <w:rPr>
          <w:spacing w:val="-4"/>
        </w:rPr>
        <w:t>l</w:t>
      </w:r>
      <w:r>
        <w:rPr>
          <w:spacing w:val="-8"/>
        </w:rPr>
        <w:t xml:space="preserve"> </w:t>
      </w:r>
      <w:r>
        <w:rPr>
          <w:spacing w:val="-5"/>
        </w:rPr>
        <w:t>adm</w:t>
      </w:r>
      <w:r>
        <w:rPr>
          <w:spacing w:val="-4"/>
        </w:rPr>
        <w:t>i</w:t>
      </w:r>
      <w:r>
        <w:rPr>
          <w:spacing w:val="-5"/>
        </w:rPr>
        <w:t>n</w:t>
      </w:r>
      <w:r>
        <w:rPr>
          <w:spacing w:val="-4"/>
        </w:rPr>
        <w:t>i</w:t>
      </w:r>
      <w:r>
        <w:rPr>
          <w:spacing w:val="-5"/>
        </w:rPr>
        <w:t>strat</w:t>
      </w:r>
      <w:r>
        <w:rPr>
          <w:spacing w:val="-4"/>
        </w:rPr>
        <w:t>i</w:t>
      </w:r>
      <w:r>
        <w:rPr>
          <w:spacing w:val="-5"/>
        </w:rPr>
        <w:t>on</w:t>
      </w:r>
    </w:p>
    <w:p w14:paraId="5DCB03A5" w14:textId="77777777" w:rsidR="004C5CE4" w:rsidRDefault="004C5CE4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14:paraId="5057B259" w14:textId="77777777" w:rsidR="004C5CE4" w:rsidRDefault="004C5CE4">
      <w:pPr>
        <w:pStyle w:val="BodyText"/>
        <w:kinsoku w:val="0"/>
        <w:overflowPunct w:val="0"/>
        <w:ind w:left="1354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U</w:t>
      </w:r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R </w:t>
      </w:r>
      <w:r>
        <w:rPr>
          <w:b/>
          <w:bCs/>
          <w:color w:val="001F5F"/>
          <w:spacing w:val="7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7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H</w:t>
      </w:r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2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Y</w:t>
      </w:r>
    </w:p>
    <w:p w14:paraId="4F61DF44" w14:textId="77777777" w:rsidR="004C5CE4" w:rsidRDefault="004C5CE4">
      <w:pPr>
        <w:pStyle w:val="BodyText"/>
        <w:kinsoku w:val="0"/>
        <w:overflowPunct w:val="0"/>
        <w:spacing w:before="11"/>
        <w:ind w:left="0"/>
        <w:rPr>
          <w:b/>
          <w:bCs/>
          <w:sz w:val="34"/>
          <w:szCs w:val="34"/>
        </w:rPr>
      </w:pPr>
    </w:p>
    <w:p w14:paraId="78BF12DC" w14:textId="77777777" w:rsidR="004C5CE4" w:rsidRDefault="004C5CE4">
      <w:pPr>
        <w:pStyle w:val="BodyText"/>
        <w:kinsoku w:val="0"/>
        <w:overflowPunct w:val="0"/>
        <w:spacing w:line="296" w:lineRule="exact"/>
        <w:ind w:left="1354" w:right="1781"/>
      </w:pP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Rotary</w:t>
      </w:r>
      <w:r>
        <w:rPr>
          <w:spacing w:val="-9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l</w:t>
      </w:r>
      <w:r>
        <w:rPr>
          <w:spacing w:val="-5"/>
        </w:rPr>
        <w:t>ub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5"/>
        </w:rPr>
        <w:t>Cambr</w:t>
      </w:r>
      <w:r>
        <w:rPr>
          <w:spacing w:val="-4"/>
        </w:rPr>
        <w:t>i</w:t>
      </w:r>
      <w:r>
        <w:rPr>
          <w:spacing w:val="-5"/>
        </w:rPr>
        <w:t>dge</w:t>
      </w:r>
      <w:r>
        <w:rPr>
          <w:spacing w:val="-8"/>
        </w:rPr>
        <w:t xml:space="preserve"> </w:t>
      </w:r>
      <w:r>
        <w:rPr>
          <w:spacing w:val="-5"/>
        </w:rPr>
        <w:t>Sunr</w:t>
      </w:r>
      <w:r>
        <w:rPr>
          <w:spacing w:val="-4"/>
        </w:rPr>
        <w:t>i</w:t>
      </w:r>
      <w:r>
        <w:rPr>
          <w:spacing w:val="-5"/>
        </w:rPr>
        <w:t>se</w:t>
      </w:r>
      <w:r>
        <w:rPr>
          <w:spacing w:val="-8"/>
        </w:rPr>
        <w:t xml:space="preserve"> </w:t>
      </w:r>
      <w:r>
        <w:rPr>
          <w:spacing w:val="-5"/>
        </w:rPr>
        <w:t>was</w:t>
      </w:r>
      <w:r>
        <w:rPr>
          <w:spacing w:val="-9"/>
        </w:rPr>
        <w:t xml:space="preserve"> </w:t>
      </w:r>
      <w:r>
        <w:rPr>
          <w:spacing w:val="-5"/>
        </w:rPr>
        <w:t>founded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1995</w:t>
      </w:r>
      <w:r>
        <w:rPr>
          <w:spacing w:val="-5"/>
        </w:rPr>
        <w:t>.</w:t>
      </w:r>
      <w:r>
        <w:rPr>
          <w:spacing w:val="-12"/>
        </w:rPr>
        <w:t xml:space="preserve"> </w:t>
      </w:r>
      <w:r>
        <w:rPr>
          <w:spacing w:val="-3"/>
          <w:sz w:val="24"/>
          <w:szCs w:val="24"/>
        </w:rPr>
        <w:t>We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</w:rPr>
        <w:t>are</w:t>
      </w:r>
      <w:r>
        <w:rPr>
          <w:spacing w:val="-10"/>
        </w:rPr>
        <w:t xml:space="preserve"> </w:t>
      </w:r>
      <w:r>
        <w:rPr>
          <w:spacing w:val="-5"/>
        </w:rPr>
        <w:t>act</w:t>
      </w:r>
      <w:r>
        <w:rPr>
          <w:spacing w:val="-4"/>
        </w:rPr>
        <w:t>i</w:t>
      </w:r>
      <w:r>
        <w:rPr>
          <w:spacing w:val="-5"/>
        </w:rPr>
        <w:t>ve</w:t>
      </w:r>
      <w:r>
        <w:rPr>
          <w:spacing w:val="-4"/>
        </w:rPr>
        <w:t>l</w:t>
      </w:r>
      <w:r>
        <w:rPr>
          <w:spacing w:val="-5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nvo</w:t>
      </w:r>
      <w:r>
        <w:rPr>
          <w:spacing w:val="-4"/>
        </w:rPr>
        <w:t>l</w:t>
      </w:r>
      <w:r>
        <w:rPr>
          <w:spacing w:val="-5"/>
        </w:rPr>
        <w:t>ved</w:t>
      </w:r>
      <w:r>
        <w:rPr>
          <w:spacing w:val="-10"/>
        </w:rPr>
        <w:t xml:space="preserve"> </w:t>
      </w:r>
      <w:r>
        <w:rPr>
          <w:spacing w:val="-5"/>
        </w:rPr>
        <w:t>w</w:t>
      </w:r>
      <w:r>
        <w:rPr>
          <w:spacing w:val="-4"/>
        </w:rPr>
        <w:t>i</w:t>
      </w:r>
      <w:r>
        <w:rPr>
          <w:spacing w:val="-5"/>
        </w:rPr>
        <w:t>th</w:t>
      </w:r>
      <w:r>
        <w:rPr>
          <w:spacing w:val="47"/>
          <w:w w:val="99"/>
        </w:rPr>
        <w:t xml:space="preserve"> </w:t>
      </w:r>
      <w:r>
        <w:rPr>
          <w:spacing w:val="-4"/>
        </w:rPr>
        <w:t>l</w:t>
      </w:r>
      <w:r>
        <w:rPr>
          <w:spacing w:val="-5"/>
        </w:rPr>
        <w:t>oca</w:t>
      </w:r>
      <w:r>
        <w:rPr>
          <w:spacing w:val="-4"/>
        </w:rPr>
        <w:t>l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nternat</w:t>
      </w:r>
      <w:r>
        <w:rPr>
          <w:spacing w:val="-4"/>
        </w:rPr>
        <w:t>i</w:t>
      </w:r>
      <w:r>
        <w:rPr>
          <w:spacing w:val="-5"/>
        </w:rPr>
        <w:t>ona</w:t>
      </w:r>
      <w:r>
        <w:rPr>
          <w:spacing w:val="-4"/>
        </w:rPr>
        <w:t>l</w:t>
      </w:r>
      <w:r>
        <w:rPr>
          <w:spacing w:val="-10"/>
        </w:rPr>
        <w:t xml:space="preserve"> </w:t>
      </w:r>
      <w:r>
        <w:rPr>
          <w:spacing w:val="-5"/>
        </w:rPr>
        <w:t>projects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3"/>
        </w:rPr>
        <w:t>Our</w:t>
      </w:r>
      <w:r>
        <w:rPr>
          <w:spacing w:val="-11"/>
        </w:rPr>
        <w:t xml:space="preserve"> </w:t>
      </w:r>
      <w:r>
        <w:rPr>
          <w:spacing w:val="-5"/>
        </w:rPr>
        <w:t>members</w:t>
      </w:r>
      <w:r>
        <w:rPr>
          <w:spacing w:val="-8"/>
        </w:rPr>
        <w:t xml:space="preserve"> </w:t>
      </w:r>
      <w:r>
        <w:rPr>
          <w:spacing w:val="-5"/>
        </w:rPr>
        <w:t>work</w:t>
      </w:r>
      <w:r>
        <w:rPr>
          <w:spacing w:val="-11"/>
        </w:rPr>
        <w:t xml:space="preserve"> </w:t>
      </w:r>
      <w:r>
        <w:rPr>
          <w:spacing w:val="-5"/>
        </w:rPr>
        <w:t>d</w:t>
      </w:r>
      <w:r>
        <w:rPr>
          <w:spacing w:val="-4"/>
        </w:rPr>
        <w:t>ili</w:t>
      </w:r>
      <w:r>
        <w:rPr>
          <w:spacing w:val="-5"/>
        </w:rPr>
        <w:t>gent</w:t>
      </w:r>
      <w:r>
        <w:rPr>
          <w:spacing w:val="-4"/>
        </w:rPr>
        <w:t>l</w:t>
      </w:r>
      <w:r>
        <w:rPr>
          <w:spacing w:val="-5"/>
        </w:rPr>
        <w:t>y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0"/>
        </w:rPr>
        <w:t xml:space="preserve"> </w:t>
      </w:r>
      <w:r>
        <w:rPr>
          <w:spacing w:val="-5"/>
        </w:rPr>
        <w:t>ra</w:t>
      </w:r>
      <w:r>
        <w:rPr>
          <w:spacing w:val="-4"/>
        </w:rPr>
        <w:t>i</w:t>
      </w:r>
      <w:r>
        <w:rPr>
          <w:spacing w:val="-5"/>
        </w:rPr>
        <w:t>se</w:t>
      </w:r>
      <w:r>
        <w:rPr>
          <w:spacing w:val="-8"/>
        </w:rPr>
        <w:t xml:space="preserve"> </w:t>
      </w:r>
      <w:r>
        <w:rPr>
          <w:spacing w:val="-5"/>
        </w:rPr>
        <w:t>money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the</w:t>
      </w:r>
    </w:p>
    <w:p w14:paraId="554375FC" w14:textId="01BE1152" w:rsidR="004C5CE4" w:rsidRDefault="004C5CE4">
      <w:pPr>
        <w:pStyle w:val="BodyText"/>
        <w:kinsoku w:val="0"/>
        <w:overflowPunct w:val="0"/>
        <w:spacing w:line="301" w:lineRule="exact"/>
        <w:ind w:left="1198"/>
        <w:rPr>
          <w:spacing w:val="-4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spacing w:val="-5"/>
        </w:rPr>
        <w:t>commun</w:t>
      </w:r>
      <w:r>
        <w:rPr>
          <w:spacing w:val="-4"/>
        </w:rPr>
        <w:t>i</w:t>
      </w:r>
      <w:r>
        <w:rPr>
          <w:spacing w:val="-5"/>
        </w:rPr>
        <w:t>ty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5"/>
        </w:rPr>
        <w:t>unse</w:t>
      </w:r>
      <w:r>
        <w:rPr>
          <w:spacing w:val="-4"/>
        </w:rPr>
        <w:t>l</w:t>
      </w:r>
      <w:r>
        <w:rPr>
          <w:spacing w:val="-5"/>
        </w:rPr>
        <w:t>f</w:t>
      </w:r>
      <w:r>
        <w:rPr>
          <w:spacing w:val="-4"/>
        </w:rPr>
        <w:t>i</w:t>
      </w:r>
      <w:r>
        <w:rPr>
          <w:spacing w:val="-5"/>
        </w:rPr>
        <w:t>sh</w:t>
      </w:r>
      <w:r>
        <w:rPr>
          <w:spacing w:val="-4"/>
        </w:rPr>
        <w:t>l</w:t>
      </w:r>
      <w:r>
        <w:rPr>
          <w:spacing w:val="-5"/>
        </w:rPr>
        <w:t>y</w:t>
      </w:r>
      <w:r>
        <w:rPr>
          <w:spacing w:val="-11"/>
        </w:rPr>
        <w:t xml:space="preserve"> </w:t>
      </w:r>
      <w:r>
        <w:rPr>
          <w:spacing w:val="-5"/>
        </w:rPr>
        <w:t>ded</w:t>
      </w:r>
      <w:r>
        <w:rPr>
          <w:spacing w:val="-4"/>
        </w:rPr>
        <w:t>i</w:t>
      </w:r>
      <w:r>
        <w:rPr>
          <w:spacing w:val="-5"/>
        </w:rPr>
        <w:t>cate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4"/>
        </w:rPr>
        <w:t>i</w:t>
      </w:r>
      <w:r>
        <w:rPr>
          <w:spacing w:val="-5"/>
        </w:rPr>
        <w:t>r</w:t>
      </w:r>
      <w:r>
        <w:rPr>
          <w:spacing w:val="-9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me</w:t>
      </w:r>
      <w:r>
        <w:rPr>
          <w:spacing w:val="-10"/>
        </w:rPr>
        <w:t xml:space="preserve"> </w:t>
      </w:r>
      <w:r>
        <w:rPr>
          <w:spacing w:val="-3"/>
        </w:rPr>
        <w:t>for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betterment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human</w:t>
      </w:r>
      <w:r>
        <w:rPr>
          <w:spacing w:val="-4"/>
        </w:rPr>
        <w:t>i</w:t>
      </w:r>
      <w:r>
        <w:rPr>
          <w:spacing w:val="-5"/>
        </w:rPr>
        <w:t>ty</w:t>
      </w:r>
      <w:r>
        <w:rPr>
          <w:spacing w:val="-4"/>
        </w:rPr>
        <w:t>.</w:t>
      </w:r>
    </w:p>
    <w:p w14:paraId="18122C53" w14:textId="77777777" w:rsidR="004C5CE4" w:rsidRDefault="004C5CE4">
      <w:pPr>
        <w:pStyle w:val="BodyText"/>
        <w:kinsoku w:val="0"/>
        <w:overflowPunct w:val="0"/>
        <w:spacing w:before="1"/>
        <w:ind w:left="0"/>
        <w:rPr>
          <w:sz w:val="24"/>
          <w:szCs w:val="24"/>
        </w:rPr>
      </w:pPr>
    </w:p>
    <w:p w14:paraId="0C3B3596" w14:textId="5ED824EF" w:rsidR="004C5CE4" w:rsidRDefault="004C5CE4">
      <w:pPr>
        <w:pStyle w:val="BodyText"/>
        <w:kinsoku w:val="0"/>
        <w:overflowPunct w:val="0"/>
        <w:spacing w:line="228" w:lineRule="auto"/>
        <w:ind w:left="1354" w:right="1778"/>
        <w:rPr>
          <w:spacing w:val="-5"/>
        </w:rPr>
      </w:pP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5"/>
        </w:rPr>
        <w:t>meet</w:t>
      </w:r>
      <w:r>
        <w:rPr>
          <w:spacing w:val="-11"/>
        </w:rPr>
        <w:t xml:space="preserve"> </w:t>
      </w:r>
      <w:r>
        <w:rPr>
          <w:spacing w:val="-3"/>
        </w:rPr>
        <w:t>on</w:t>
      </w:r>
      <w:r>
        <w:rPr>
          <w:spacing w:val="-10"/>
        </w:rPr>
        <w:t xml:space="preserve"> </w:t>
      </w:r>
      <w:r>
        <w:rPr>
          <w:spacing w:val="-5"/>
        </w:rPr>
        <w:t>Fr</w:t>
      </w:r>
      <w:r>
        <w:rPr>
          <w:spacing w:val="-4"/>
        </w:rPr>
        <w:t>i</w:t>
      </w:r>
      <w:r>
        <w:rPr>
          <w:spacing w:val="-5"/>
        </w:rPr>
        <w:t>day</w:t>
      </w:r>
      <w:r>
        <w:rPr>
          <w:spacing w:val="-10"/>
        </w:rPr>
        <w:t xml:space="preserve"> </w:t>
      </w:r>
      <w:r>
        <w:rPr>
          <w:spacing w:val="-5"/>
        </w:rPr>
        <w:t>morn</w:t>
      </w:r>
      <w:r>
        <w:rPr>
          <w:spacing w:val="-4"/>
        </w:rPr>
        <w:t>i</w:t>
      </w:r>
      <w:r>
        <w:rPr>
          <w:spacing w:val="-5"/>
        </w:rPr>
        <w:t>ngs</w:t>
      </w:r>
      <w:r>
        <w:rPr>
          <w:spacing w:val="-10"/>
        </w:rPr>
        <w:t xml:space="preserve"> </w:t>
      </w:r>
      <w:r>
        <w:rPr>
          <w:spacing w:val="-3"/>
        </w:rPr>
        <w:t>at</w:t>
      </w:r>
      <w:r>
        <w:rPr>
          <w:spacing w:val="-11"/>
        </w:rPr>
        <w:t xml:space="preserve"> </w:t>
      </w:r>
      <w:r>
        <w:rPr>
          <w:spacing w:val="-3"/>
        </w:rPr>
        <w:t>7:15</w:t>
      </w:r>
      <w:r>
        <w:rPr>
          <w:spacing w:val="-10"/>
        </w:rPr>
        <w:t xml:space="preserve"> </w:t>
      </w:r>
      <w:r>
        <w:rPr>
          <w:spacing w:val="-3"/>
        </w:rPr>
        <w:t>a.m.</w:t>
      </w:r>
      <w:r>
        <w:rPr>
          <w:spacing w:val="-12"/>
        </w:rPr>
        <w:t xml:space="preserve"> </w:t>
      </w:r>
      <w:r>
        <w:rPr>
          <w:spacing w:val="-3"/>
        </w:rPr>
        <w:t>at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 w:rsidR="00DD6203">
        <w:rPr>
          <w:spacing w:val="-3"/>
        </w:rPr>
        <w:t>Queens Square Retirement Residence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5"/>
        </w:rPr>
        <w:t>enjoy</w:t>
      </w:r>
      <w:r>
        <w:rPr>
          <w:spacing w:val="-10"/>
        </w:rPr>
        <w:t xml:space="preserve"> </w:t>
      </w:r>
      <w:r>
        <w:rPr>
          <w:spacing w:val="-6"/>
        </w:rPr>
        <w:t>breakfast</w:t>
      </w:r>
      <w:r>
        <w:rPr>
          <w:w w:val="99"/>
        </w:rPr>
        <w:t xml:space="preserve"> </w:t>
      </w:r>
      <w:r>
        <w:rPr>
          <w:spacing w:val="-6"/>
        </w:rPr>
        <w:t>together,</w:t>
      </w:r>
      <w:r>
        <w:rPr>
          <w:spacing w:val="-12"/>
        </w:rPr>
        <w:t xml:space="preserve"> </w:t>
      </w:r>
      <w:r>
        <w:rPr>
          <w:spacing w:val="-5"/>
        </w:rPr>
        <w:t>d</w:t>
      </w:r>
      <w:r>
        <w:rPr>
          <w:spacing w:val="-4"/>
        </w:rPr>
        <w:t>i</w:t>
      </w:r>
      <w:r>
        <w:rPr>
          <w:spacing w:val="-5"/>
        </w:rPr>
        <w:t>scuss</w:t>
      </w:r>
      <w:r>
        <w:rPr>
          <w:spacing w:val="-8"/>
        </w:rPr>
        <w:t xml:space="preserve"> </w:t>
      </w:r>
      <w:r>
        <w:rPr>
          <w:spacing w:val="-5"/>
        </w:rPr>
        <w:t>commun</w:t>
      </w:r>
      <w:r>
        <w:rPr>
          <w:spacing w:val="-4"/>
        </w:rPr>
        <w:t>i</w:t>
      </w:r>
      <w:r>
        <w:rPr>
          <w:spacing w:val="-5"/>
        </w:rPr>
        <w:t>ty</w:t>
      </w:r>
      <w:r>
        <w:rPr>
          <w:spacing w:val="-11"/>
        </w:rPr>
        <w:t xml:space="preserve"> </w:t>
      </w:r>
      <w:r>
        <w:rPr>
          <w:spacing w:val="-5"/>
        </w:rPr>
        <w:t>affa</w:t>
      </w:r>
      <w:r>
        <w:rPr>
          <w:spacing w:val="-4"/>
        </w:rPr>
        <w:t>i</w:t>
      </w:r>
      <w:r>
        <w:rPr>
          <w:spacing w:val="-5"/>
        </w:rPr>
        <w:t>rs,</w:t>
      </w:r>
      <w:r>
        <w:rPr>
          <w:spacing w:val="-12"/>
        </w:rPr>
        <w:t xml:space="preserve"> </w:t>
      </w:r>
      <w:r>
        <w:rPr>
          <w:spacing w:val="-5"/>
        </w:rPr>
        <w:t>network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soc</w:t>
      </w:r>
      <w:r>
        <w:rPr>
          <w:spacing w:val="-4"/>
        </w:rPr>
        <w:t>i</w:t>
      </w:r>
      <w:r>
        <w:rPr>
          <w:spacing w:val="-5"/>
        </w:rPr>
        <w:t>a</w:t>
      </w:r>
      <w:r>
        <w:rPr>
          <w:spacing w:val="-4"/>
        </w:rPr>
        <w:t>li</w:t>
      </w:r>
      <w:r>
        <w:rPr>
          <w:spacing w:val="-5"/>
        </w:rPr>
        <w:t>ze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3"/>
        </w:rPr>
        <w:t>have</w:t>
      </w:r>
      <w:r>
        <w:rPr>
          <w:spacing w:val="-10"/>
        </w:rPr>
        <w:t xml:space="preserve"> </w:t>
      </w:r>
      <w:r>
        <w:rPr>
          <w:spacing w:val="-5"/>
        </w:rPr>
        <w:t>dynam</w:t>
      </w:r>
      <w:r>
        <w:rPr>
          <w:spacing w:val="-4"/>
        </w:rPr>
        <w:t>i</w:t>
      </w:r>
      <w:r>
        <w:rPr>
          <w:spacing w:val="-5"/>
        </w:rPr>
        <w:t>c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5"/>
        </w:rPr>
        <w:t>i</w:t>
      </w:r>
      <w:r>
        <w:rPr>
          <w:spacing w:val="-6"/>
        </w:rPr>
        <w:t>nformat</w:t>
      </w:r>
      <w:r>
        <w:rPr>
          <w:spacing w:val="-5"/>
        </w:rPr>
        <w:t>i</w:t>
      </w:r>
      <w:r>
        <w:rPr>
          <w:spacing w:val="-6"/>
        </w:rPr>
        <w:t>ve</w:t>
      </w:r>
      <w:r>
        <w:rPr>
          <w:spacing w:val="69"/>
          <w:w w:val="99"/>
        </w:rPr>
        <w:t xml:space="preserve"> </w:t>
      </w:r>
      <w:r>
        <w:rPr>
          <w:spacing w:val="-5"/>
        </w:rPr>
        <w:t>guest</w:t>
      </w:r>
      <w:r>
        <w:rPr>
          <w:spacing w:val="-11"/>
        </w:rPr>
        <w:t xml:space="preserve"> </w:t>
      </w:r>
      <w:r>
        <w:rPr>
          <w:spacing w:val="-5"/>
        </w:rPr>
        <w:t>speakers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on</w:t>
      </w:r>
      <w:r>
        <w:rPr>
          <w:spacing w:val="-8"/>
        </w:rPr>
        <w:t xml:space="preserve"> </w:t>
      </w:r>
      <w:r>
        <w:rPr>
          <w:spacing w:val="-5"/>
        </w:rPr>
        <w:t>occas</w:t>
      </w:r>
      <w:r>
        <w:rPr>
          <w:spacing w:val="-4"/>
        </w:rPr>
        <w:t>i</w:t>
      </w:r>
      <w:r>
        <w:rPr>
          <w:spacing w:val="-5"/>
        </w:rPr>
        <w:t>on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5"/>
        </w:rPr>
        <w:t>prom</w:t>
      </w:r>
      <w:r>
        <w:rPr>
          <w:spacing w:val="-4"/>
        </w:rPr>
        <w:t>i</w:t>
      </w:r>
      <w:r>
        <w:rPr>
          <w:spacing w:val="-5"/>
        </w:rPr>
        <w:t>nent</w:t>
      </w:r>
      <w:r>
        <w:rPr>
          <w:spacing w:val="-11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i</w:t>
      </w:r>
      <w:r>
        <w:rPr>
          <w:spacing w:val="-5"/>
        </w:rPr>
        <w:t>gure,</w:t>
      </w:r>
      <w:r>
        <w:rPr>
          <w:spacing w:val="-10"/>
        </w:rPr>
        <w:t xml:space="preserve"> </w:t>
      </w:r>
      <w:r>
        <w:rPr>
          <w:spacing w:val="-5"/>
        </w:rPr>
        <w:t>government</w:t>
      </w:r>
      <w:r>
        <w:rPr>
          <w:spacing w:val="-11"/>
        </w:rPr>
        <w:t xml:space="preserve"> </w:t>
      </w:r>
      <w:r>
        <w:rPr>
          <w:spacing w:val="-5"/>
        </w:rPr>
        <w:t>off</w:t>
      </w:r>
      <w:r>
        <w:rPr>
          <w:spacing w:val="-4"/>
        </w:rPr>
        <w:t>i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a</w:t>
      </w:r>
      <w:r>
        <w:rPr>
          <w:spacing w:val="-4"/>
        </w:rPr>
        <w:t>l</w:t>
      </w:r>
      <w:r>
        <w:rPr>
          <w:spacing w:val="-5"/>
        </w:rPr>
        <w:t>,</w:t>
      </w:r>
      <w:r>
        <w:rPr>
          <w:spacing w:val="-8"/>
        </w:rPr>
        <w:t xml:space="preserve"> </w:t>
      </w:r>
      <w:r>
        <w:rPr>
          <w:spacing w:val="-3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nterest</w:t>
      </w:r>
      <w:r>
        <w:rPr>
          <w:spacing w:val="-4"/>
        </w:rPr>
        <w:t>i</w:t>
      </w:r>
      <w:r>
        <w:rPr>
          <w:spacing w:val="-5"/>
        </w:rPr>
        <w:t>ng</w:t>
      </w:r>
      <w:r>
        <w:rPr>
          <w:spacing w:val="35"/>
          <w:w w:val="99"/>
        </w:rPr>
        <w:t xml:space="preserve"> </w:t>
      </w:r>
      <w:r>
        <w:rPr>
          <w:spacing w:val="-5"/>
        </w:rPr>
        <w:t>persona</w:t>
      </w:r>
      <w:r>
        <w:rPr>
          <w:spacing w:val="-4"/>
        </w:rPr>
        <w:t>li</w:t>
      </w:r>
      <w:r>
        <w:rPr>
          <w:spacing w:val="-5"/>
        </w:rPr>
        <w:t>ty</w:t>
      </w:r>
      <w:r>
        <w:rPr>
          <w:spacing w:val="-12"/>
        </w:rPr>
        <w:t xml:space="preserve"> </w:t>
      </w:r>
      <w:r>
        <w:rPr>
          <w:spacing w:val="-5"/>
        </w:rPr>
        <w:t>attends</w:t>
      </w:r>
      <w:r>
        <w:rPr>
          <w:spacing w:val="-10"/>
        </w:rPr>
        <w:t xml:space="preserve"> </w:t>
      </w:r>
      <w:r>
        <w:rPr>
          <w:spacing w:val="-3"/>
        </w:rPr>
        <w:t>our</w:t>
      </w:r>
      <w:r>
        <w:rPr>
          <w:spacing w:val="-12"/>
        </w:rPr>
        <w:t xml:space="preserve"> </w:t>
      </w:r>
      <w:r>
        <w:rPr>
          <w:spacing w:val="-6"/>
        </w:rPr>
        <w:t>meet</w:t>
      </w:r>
      <w:r>
        <w:rPr>
          <w:spacing w:val="-5"/>
        </w:rPr>
        <w:t>i</w:t>
      </w:r>
      <w:r>
        <w:rPr>
          <w:spacing w:val="-6"/>
        </w:rPr>
        <w:t>ngs</w:t>
      </w:r>
      <w:r>
        <w:rPr>
          <w:spacing w:val="-5"/>
        </w:rPr>
        <w:t>.</w:t>
      </w:r>
    </w:p>
    <w:p w14:paraId="56836F44" w14:textId="77777777" w:rsidR="004C5CE4" w:rsidRDefault="004C5CE4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0B507140" w14:textId="45DE9447" w:rsidR="004C5CE4" w:rsidRDefault="004C5CE4">
      <w:pPr>
        <w:pStyle w:val="BodyText"/>
        <w:kinsoku w:val="0"/>
        <w:overflowPunct w:val="0"/>
        <w:spacing w:line="228" w:lineRule="auto"/>
        <w:ind w:left="1354" w:right="1509"/>
        <w:rPr>
          <w:spacing w:val="-5"/>
        </w:rPr>
      </w:pPr>
      <w:r>
        <w:rPr>
          <w:spacing w:val="-6"/>
        </w:rPr>
        <w:t>Rotary</w:t>
      </w:r>
      <w:r>
        <w:rPr>
          <w:spacing w:val="-10"/>
        </w:rPr>
        <w:t xml:space="preserve"> </w:t>
      </w:r>
      <w:r>
        <w:rPr>
          <w:spacing w:val="-5"/>
        </w:rPr>
        <w:t>began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n</w:t>
      </w:r>
      <w:r>
        <w:rPr>
          <w:spacing w:val="-9"/>
        </w:rPr>
        <w:t xml:space="preserve"> </w:t>
      </w:r>
      <w:r>
        <w:rPr>
          <w:spacing w:val="-6"/>
        </w:rPr>
        <w:t>1905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organ</w:t>
      </w:r>
      <w:r>
        <w:rPr>
          <w:spacing w:val="-5"/>
        </w:rPr>
        <w:t>i</w:t>
      </w:r>
      <w:r>
        <w:rPr>
          <w:spacing w:val="-6"/>
        </w:rPr>
        <w:t>zat</w:t>
      </w:r>
      <w:r>
        <w:rPr>
          <w:spacing w:val="-5"/>
        </w:rPr>
        <w:t>i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5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serv</w:t>
      </w:r>
      <w:r>
        <w:rPr>
          <w:spacing w:val="-5"/>
        </w:rPr>
        <w:t>i</w:t>
      </w:r>
      <w:r>
        <w:rPr>
          <w:spacing w:val="-6"/>
        </w:rPr>
        <w:t>ce</w:t>
      </w:r>
      <w:r>
        <w:rPr>
          <w:spacing w:val="-9"/>
        </w:rPr>
        <w:t xml:space="preserve"> </w:t>
      </w:r>
      <w:r>
        <w:rPr>
          <w:spacing w:val="-6"/>
        </w:rPr>
        <w:t>c</w:t>
      </w:r>
      <w:r>
        <w:rPr>
          <w:spacing w:val="-5"/>
        </w:rPr>
        <w:t>l</w:t>
      </w:r>
      <w:r>
        <w:rPr>
          <w:spacing w:val="-6"/>
        </w:rPr>
        <w:t>ubs</w:t>
      </w:r>
      <w:r>
        <w:rPr>
          <w:spacing w:val="-12"/>
        </w:rPr>
        <w:t xml:space="preserve"> </w:t>
      </w:r>
      <w:r>
        <w:rPr>
          <w:spacing w:val="-6"/>
        </w:rPr>
        <w:t>known</w:t>
      </w:r>
      <w:r>
        <w:rPr>
          <w:spacing w:val="-9"/>
        </w:rPr>
        <w:t xml:space="preserve"> </w:t>
      </w:r>
      <w:r>
        <w:rPr>
          <w:spacing w:val="-5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Rotary</w:t>
      </w:r>
      <w:r>
        <w:rPr>
          <w:spacing w:val="-10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l</w:t>
      </w:r>
      <w:r>
        <w:rPr>
          <w:spacing w:val="-5"/>
        </w:rPr>
        <w:t>ubs</w:t>
      </w:r>
      <w:r>
        <w:rPr>
          <w:spacing w:val="-12"/>
        </w:rPr>
        <w:t xml:space="preserve"> </w:t>
      </w:r>
      <w:r>
        <w:rPr>
          <w:spacing w:val="-5"/>
        </w:rPr>
        <w:t>l</w:t>
      </w:r>
      <w:r>
        <w:rPr>
          <w:spacing w:val="-6"/>
        </w:rPr>
        <w:t>ocated</w:t>
      </w:r>
      <w:r>
        <w:rPr>
          <w:spacing w:val="-11"/>
        </w:rPr>
        <w:t xml:space="preserve"> </w:t>
      </w:r>
      <w:r>
        <w:rPr>
          <w:spacing w:val="-5"/>
        </w:rPr>
        <w:t>a</w:t>
      </w:r>
      <w:r>
        <w:rPr>
          <w:spacing w:val="-4"/>
        </w:rPr>
        <w:t>ll</w:t>
      </w:r>
      <w:r>
        <w:rPr>
          <w:spacing w:val="55"/>
        </w:rPr>
        <w:t xml:space="preserve"> </w:t>
      </w:r>
      <w:r>
        <w:rPr>
          <w:spacing w:val="-5"/>
        </w:rPr>
        <w:t>over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wor</w:t>
      </w:r>
      <w:r>
        <w:rPr>
          <w:spacing w:val="-5"/>
        </w:rPr>
        <w:t>l</w:t>
      </w:r>
      <w:r>
        <w:rPr>
          <w:spacing w:val="-6"/>
        </w:rPr>
        <w:t>d</w:t>
      </w:r>
      <w:r>
        <w:rPr>
          <w:spacing w:val="-5"/>
        </w:rPr>
        <w:t>.</w:t>
      </w:r>
      <w:r>
        <w:rPr>
          <w:spacing w:val="-10"/>
        </w:rPr>
        <w:t xml:space="preserve"> </w:t>
      </w:r>
      <w:r>
        <w:rPr>
          <w:spacing w:val="-3"/>
        </w:rPr>
        <w:t>It</w:t>
      </w:r>
      <w:r>
        <w:rPr>
          <w:spacing w:val="-13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6"/>
        </w:rPr>
        <w:t>secu</w:t>
      </w:r>
      <w:r>
        <w:rPr>
          <w:spacing w:val="-5"/>
        </w:rPr>
        <w:t>l</w:t>
      </w:r>
      <w:r>
        <w:rPr>
          <w:spacing w:val="-6"/>
        </w:rPr>
        <w:t>ar</w:t>
      </w:r>
      <w:r>
        <w:rPr>
          <w:spacing w:val="-10"/>
        </w:rPr>
        <w:t xml:space="preserve"> </w:t>
      </w:r>
      <w:r>
        <w:rPr>
          <w:spacing w:val="-6"/>
        </w:rPr>
        <w:t>organ</w:t>
      </w:r>
      <w:r>
        <w:rPr>
          <w:spacing w:val="-5"/>
        </w:rPr>
        <w:t>i</w:t>
      </w:r>
      <w:r>
        <w:rPr>
          <w:spacing w:val="-6"/>
        </w:rPr>
        <w:t>zat</w:t>
      </w:r>
      <w:r>
        <w:rPr>
          <w:spacing w:val="-5"/>
        </w:rPr>
        <w:t>i</w:t>
      </w:r>
      <w:r>
        <w:rPr>
          <w:spacing w:val="-6"/>
        </w:rPr>
        <w:t>on</w:t>
      </w:r>
      <w:r>
        <w:rPr>
          <w:spacing w:val="-10"/>
        </w:rPr>
        <w:t xml:space="preserve"> </w:t>
      </w:r>
      <w:r>
        <w:rPr>
          <w:spacing w:val="-5"/>
        </w:rPr>
        <w:t>open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everyone</w:t>
      </w:r>
      <w:r>
        <w:rPr>
          <w:spacing w:val="-10"/>
        </w:rPr>
        <w:t xml:space="preserve"> </w:t>
      </w:r>
      <w:r>
        <w:rPr>
          <w:spacing w:val="-7"/>
        </w:rPr>
        <w:t>regard</w:t>
      </w:r>
      <w:r>
        <w:rPr>
          <w:spacing w:val="-6"/>
        </w:rPr>
        <w:t>l</w:t>
      </w:r>
      <w:r>
        <w:rPr>
          <w:spacing w:val="-7"/>
        </w:rPr>
        <w:t>ess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ethn</w:t>
      </w:r>
      <w:r>
        <w:rPr>
          <w:spacing w:val="-5"/>
        </w:rPr>
        <w:t>i</w:t>
      </w:r>
      <w:r>
        <w:rPr>
          <w:spacing w:val="-6"/>
        </w:rPr>
        <w:t>c</w:t>
      </w:r>
      <w:r>
        <w:rPr>
          <w:spacing w:val="-5"/>
        </w:rPr>
        <w:t>i</w:t>
      </w:r>
      <w:r>
        <w:rPr>
          <w:spacing w:val="-6"/>
        </w:rPr>
        <w:t>ty,</w:t>
      </w:r>
      <w:r>
        <w:rPr>
          <w:spacing w:val="-12"/>
        </w:rPr>
        <w:t xml:space="preserve"> </w:t>
      </w:r>
      <w:r>
        <w:rPr>
          <w:spacing w:val="-6"/>
        </w:rPr>
        <w:t>gender,</w:t>
      </w:r>
      <w:r>
        <w:rPr>
          <w:spacing w:val="-13"/>
        </w:rPr>
        <w:t xml:space="preserve"> </w:t>
      </w:r>
      <w:r>
        <w:rPr>
          <w:spacing w:val="-3"/>
        </w:rPr>
        <w:t>or</w:t>
      </w:r>
      <w:r>
        <w:rPr>
          <w:spacing w:val="67"/>
          <w:w w:val="99"/>
        </w:rPr>
        <w:t xml:space="preserve"> </w:t>
      </w:r>
      <w:r>
        <w:rPr>
          <w:spacing w:val="-6"/>
        </w:rPr>
        <w:t>po</w:t>
      </w:r>
      <w:r>
        <w:rPr>
          <w:spacing w:val="-5"/>
        </w:rPr>
        <w:t>li</w:t>
      </w:r>
      <w:r>
        <w:rPr>
          <w:spacing w:val="-6"/>
        </w:rPr>
        <w:t>t</w:t>
      </w:r>
      <w:r>
        <w:rPr>
          <w:spacing w:val="-5"/>
        </w:rPr>
        <w:t>i</w:t>
      </w:r>
      <w:r>
        <w:rPr>
          <w:spacing w:val="-6"/>
        </w:rPr>
        <w:t>ca</w:t>
      </w:r>
      <w:r>
        <w:rPr>
          <w:spacing w:val="-5"/>
        </w:rPr>
        <w:t>l</w:t>
      </w:r>
      <w:r>
        <w:rPr>
          <w:spacing w:val="-10"/>
        </w:rPr>
        <w:t xml:space="preserve"> </w:t>
      </w:r>
      <w:r>
        <w:rPr>
          <w:spacing w:val="-7"/>
        </w:rPr>
        <w:t>preference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There</w:t>
      </w:r>
      <w:r>
        <w:rPr>
          <w:spacing w:val="-9"/>
        </w:rPr>
        <w:t xml:space="preserve"> </w:t>
      </w:r>
      <w:r>
        <w:rPr>
          <w:spacing w:val="-5"/>
        </w:rPr>
        <w:t>are</w:t>
      </w:r>
      <w:r>
        <w:rPr>
          <w:spacing w:val="-13"/>
        </w:rPr>
        <w:t xml:space="preserve"> </w:t>
      </w:r>
      <w:r w:rsidR="00385666">
        <w:rPr>
          <w:spacing w:val="-6"/>
        </w:rPr>
        <w:t>3</w:t>
      </w:r>
      <w:r w:rsidR="005924F9">
        <w:rPr>
          <w:spacing w:val="-6"/>
        </w:rPr>
        <w:t>5</w:t>
      </w:r>
      <w:r>
        <w:rPr>
          <w:spacing w:val="-6"/>
        </w:rPr>
        <w:t>,000</w:t>
      </w:r>
      <w:r>
        <w:rPr>
          <w:spacing w:val="-13"/>
        </w:rPr>
        <w:t xml:space="preserve"> </w:t>
      </w:r>
      <w:r>
        <w:rPr>
          <w:spacing w:val="-6"/>
        </w:rPr>
        <w:t>c</w:t>
      </w:r>
      <w:r>
        <w:rPr>
          <w:spacing w:val="-5"/>
        </w:rPr>
        <w:t>l</w:t>
      </w:r>
      <w:r>
        <w:rPr>
          <w:spacing w:val="-6"/>
        </w:rPr>
        <w:t>ubs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over</w:t>
      </w:r>
      <w:r>
        <w:rPr>
          <w:spacing w:val="-10"/>
        </w:rPr>
        <w:t xml:space="preserve"> </w:t>
      </w:r>
      <w:r>
        <w:rPr>
          <w:spacing w:val="-5"/>
        </w:rPr>
        <w:t>1</w:t>
      </w:r>
      <w:r>
        <w:rPr>
          <w:spacing w:val="-4"/>
        </w:rPr>
        <w:t>.</w:t>
      </w:r>
      <w:r w:rsidR="005924F9">
        <w:rPr>
          <w:spacing w:val="-4"/>
        </w:rPr>
        <w:t>3</w:t>
      </w:r>
      <w:r>
        <w:rPr>
          <w:spacing w:val="-10"/>
        </w:rPr>
        <w:t xml:space="preserve"> </w:t>
      </w:r>
      <w:r>
        <w:rPr>
          <w:spacing w:val="-6"/>
        </w:rPr>
        <w:t>m</w:t>
      </w:r>
      <w:r>
        <w:rPr>
          <w:spacing w:val="-5"/>
        </w:rPr>
        <w:t>illi</w:t>
      </w:r>
      <w:r>
        <w:rPr>
          <w:spacing w:val="-6"/>
        </w:rPr>
        <w:t>on</w:t>
      </w:r>
      <w:r>
        <w:rPr>
          <w:spacing w:val="-10"/>
        </w:rPr>
        <w:t xml:space="preserve"> </w:t>
      </w:r>
      <w:r>
        <w:rPr>
          <w:spacing w:val="-6"/>
        </w:rPr>
        <w:t>members</w:t>
      </w:r>
      <w:r>
        <w:rPr>
          <w:spacing w:val="-12"/>
        </w:rPr>
        <w:t xml:space="preserve"> </w:t>
      </w:r>
      <w:r>
        <w:rPr>
          <w:spacing w:val="-6"/>
        </w:rPr>
        <w:t>wor</w:t>
      </w:r>
      <w:r>
        <w:rPr>
          <w:spacing w:val="-5"/>
        </w:rPr>
        <w:t>l</w:t>
      </w:r>
      <w:r>
        <w:rPr>
          <w:spacing w:val="-6"/>
        </w:rPr>
        <w:t>dw</w:t>
      </w:r>
      <w:r>
        <w:rPr>
          <w:spacing w:val="-5"/>
        </w:rPr>
        <w:t>i</w:t>
      </w:r>
      <w:r>
        <w:rPr>
          <w:spacing w:val="-6"/>
        </w:rPr>
        <w:t>de</w:t>
      </w:r>
      <w:r>
        <w:rPr>
          <w:spacing w:val="-5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Members</w:t>
      </w:r>
      <w:r>
        <w:rPr>
          <w:spacing w:val="73"/>
          <w:w w:val="99"/>
        </w:rPr>
        <w:t xml:space="preserve"> </w:t>
      </w:r>
      <w:r>
        <w:rPr>
          <w:spacing w:val="-6"/>
        </w:rPr>
        <w:t>typ</w:t>
      </w:r>
      <w:r>
        <w:rPr>
          <w:spacing w:val="-5"/>
        </w:rPr>
        <w:t>i</w:t>
      </w:r>
      <w:r>
        <w:rPr>
          <w:spacing w:val="-6"/>
        </w:rPr>
        <w:t>ca</w:t>
      </w:r>
      <w:r>
        <w:rPr>
          <w:spacing w:val="-5"/>
        </w:rPr>
        <w:t>ll</w:t>
      </w:r>
      <w:r>
        <w:rPr>
          <w:spacing w:val="-6"/>
        </w:rPr>
        <w:t>y</w:t>
      </w:r>
      <w:r>
        <w:rPr>
          <w:spacing w:val="-13"/>
        </w:rPr>
        <w:t xml:space="preserve"> </w:t>
      </w:r>
      <w:r>
        <w:rPr>
          <w:spacing w:val="-5"/>
        </w:rPr>
        <w:t>meet</w:t>
      </w:r>
      <w:r>
        <w:rPr>
          <w:spacing w:val="-12"/>
        </w:rPr>
        <w:t xml:space="preserve"> </w:t>
      </w:r>
      <w:r>
        <w:rPr>
          <w:spacing w:val="-6"/>
        </w:rPr>
        <w:t>week</w:t>
      </w:r>
      <w:r>
        <w:rPr>
          <w:spacing w:val="-5"/>
        </w:rPr>
        <w:t>l</w:t>
      </w:r>
      <w:r>
        <w:rPr>
          <w:spacing w:val="-6"/>
        </w:rPr>
        <w:t>y</w:t>
      </w:r>
      <w:r>
        <w:rPr>
          <w:spacing w:val="-13"/>
        </w:rPr>
        <w:t xml:space="preserve"> </w:t>
      </w:r>
      <w:r>
        <w:rPr>
          <w:spacing w:val="-5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breakfast,</w:t>
      </w:r>
      <w:r>
        <w:rPr>
          <w:spacing w:val="-13"/>
        </w:rPr>
        <w:t xml:space="preserve"> </w:t>
      </w:r>
      <w:r>
        <w:rPr>
          <w:spacing w:val="-5"/>
        </w:rPr>
        <w:t>l</w:t>
      </w:r>
      <w:r>
        <w:rPr>
          <w:spacing w:val="-6"/>
        </w:rPr>
        <w:t>unch</w:t>
      </w:r>
      <w:r>
        <w:rPr>
          <w:spacing w:val="-9"/>
        </w:rPr>
        <w:t xml:space="preserve"> </w:t>
      </w:r>
      <w:r>
        <w:rPr>
          <w:spacing w:val="-3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d</w:t>
      </w:r>
      <w:r>
        <w:rPr>
          <w:spacing w:val="-5"/>
        </w:rPr>
        <w:t>i</w:t>
      </w:r>
      <w:r>
        <w:rPr>
          <w:spacing w:val="-6"/>
        </w:rPr>
        <w:t>nner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soc</w:t>
      </w:r>
      <w:r>
        <w:rPr>
          <w:spacing w:val="-5"/>
        </w:rPr>
        <w:t>i</w:t>
      </w:r>
      <w:r>
        <w:rPr>
          <w:spacing w:val="-6"/>
        </w:rPr>
        <w:t>a</w:t>
      </w:r>
      <w:r>
        <w:rPr>
          <w:spacing w:val="-5"/>
        </w:rPr>
        <w:t>li</w:t>
      </w:r>
      <w:r>
        <w:rPr>
          <w:spacing w:val="-6"/>
        </w:rPr>
        <w:t>ze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work</w:t>
      </w:r>
      <w:r>
        <w:rPr>
          <w:spacing w:val="-10"/>
        </w:rPr>
        <w:t xml:space="preserve"> </w:t>
      </w:r>
      <w:r>
        <w:rPr>
          <w:spacing w:val="-3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>serv</w:t>
      </w:r>
      <w:r>
        <w:rPr>
          <w:spacing w:val="-5"/>
        </w:rPr>
        <w:t>i</w:t>
      </w:r>
      <w:r>
        <w:rPr>
          <w:spacing w:val="-6"/>
        </w:rPr>
        <w:t>ce</w:t>
      </w:r>
      <w:r>
        <w:rPr>
          <w:spacing w:val="-12"/>
        </w:rPr>
        <w:t xml:space="preserve"> </w:t>
      </w:r>
      <w:r>
        <w:rPr>
          <w:spacing w:val="-6"/>
        </w:rPr>
        <w:t>goa</w:t>
      </w:r>
      <w:r>
        <w:rPr>
          <w:spacing w:val="-5"/>
        </w:rPr>
        <w:t>l</w:t>
      </w:r>
      <w:r>
        <w:rPr>
          <w:spacing w:val="-6"/>
        </w:rPr>
        <w:t>s</w:t>
      </w:r>
      <w:r>
        <w:rPr>
          <w:spacing w:val="-5"/>
        </w:rPr>
        <w:t>.</w:t>
      </w:r>
    </w:p>
    <w:p w14:paraId="28156D28" w14:textId="77777777" w:rsidR="004C5CE4" w:rsidRDefault="004C5CE4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p w14:paraId="59096741" w14:textId="77777777" w:rsidR="004C5CE4" w:rsidRDefault="004C5CE4">
      <w:pPr>
        <w:pStyle w:val="BodyText"/>
        <w:kinsoku w:val="0"/>
        <w:overflowPunct w:val="0"/>
        <w:spacing w:line="229" w:lineRule="auto"/>
        <w:ind w:left="1354" w:right="2116"/>
        <w:jc w:val="both"/>
        <w:rPr>
          <w:spacing w:val="-1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rPr>
          <w:spacing w:val="-6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rPr>
          <w:spacing w:val="-1"/>
        </w:rPr>
        <w:t>business,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2"/>
        </w:rPr>
        <w:t>and</w:t>
      </w:r>
      <w:r>
        <w:rPr>
          <w:spacing w:val="79"/>
          <w:w w:val="99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leaders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humanitarian</w:t>
      </w:r>
      <w:r>
        <w:rPr>
          <w:spacing w:val="-6"/>
        </w:rPr>
        <w:t xml:space="preserve"> </w:t>
      </w:r>
      <w:r>
        <w:rPr>
          <w:spacing w:val="-1"/>
        </w:rPr>
        <w:t>service,</w:t>
      </w:r>
      <w:r>
        <w:rPr>
          <w:spacing w:val="-7"/>
        </w:rPr>
        <w:t xml:space="preserve"> </w:t>
      </w:r>
      <w:r>
        <w:t>encourage</w:t>
      </w:r>
      <w:r>
        <w:rPr>
          <w:spacing w:val="-9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rPr>
          <w:spacing w:val="-1"/>
        </w:rPr>
        <w:t>ethical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71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vocations,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build</w:t>
      </w:r>
      <w:r>
        <w:rPr>
          <w:spacing w:val="-5"/>
        </w:rPr>
        <w:t xml:space="preserve"> </w:t>
      </w:r>
      <w:r>
        <w:rPr>
          <w:spacing w:val="-1"/>
        </w:rPr>
        <w:t>goodwill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peace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world.</w:t>
      </w:r>
    </w:p>
    <w:p w14:paraId="58CB0CA4" w14:textId="77777777" w:rsidR="004C5CE4" w:rsidRDefault="004C5CE4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14:paraId="00B0DC3A" w14:textId="77777777" w:rsidR="004C5CE4" w:rsidRDefault="004C5CE4">
      <w:pPr>
        <w:pStyle w:val="BodyText"/>
        <w:kinsoku w:val="0"/>
        <w:overflowPunct w:val="0"/>
        <w:spacing w:line="292" w:lineRule="exact"/>
        <w:ind w:left="1354" w:right="2267"/>
      </w:pPr>
      <w:r>
        <w:rPr>
          <w:spacing w:val="-1"/>
        </w:rPr>
        <w:t>Rotary</w:t>
      </w:r>
      <w:r>
        <w:rPr>
          <w:spacing w:val="-7"/>
        </w:rPr>
        <w:t xml:space="preserve"> </w:t>
      </w:r>
      <w:r>
        <w:t>International’s</w:t>
      </w:r>
      <w:r>
        <w:rPr>
          <w:spacing w:val="-7"/>
        </w:rPr>
        <w:t xml:space="preserve"> </w:t>
      </w:r>
      <w:r>
        <w:t>motto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“</w:t>
      </w:r>
      <w:r>
        <w:rPr>
          <w:b/>
          <w:bCs/>
          <w:i/>
          <w:iCs/>
          <w:sz w:val="24"/>
          <w:szCs w:val="24"/>
        </w:rPr>
        <w:t>Service</w:t>
      </w:r>
      <w:r>
        <w:rPr>
          <w:b/>
          <w:bCs/>
          <w:i/>
          <w:iCs/>
          <w:spacing w:val="-8"/>
          <w:sz w:val="24"/>
          <w:szCs w:val="24"/>
        </w:rPr>
        <w:t xml:space="preserve"> </w:t>
      </w:r>
      <w:r>
        <w:rPr>
          <w:b/>
          <w:bCs/>
          <w:i/>
          <w:iCs/>
          <w:spacing w:val="-1"/>
          <w:sz w:val="24"/>
          <w:szCs w:val="24"/>
        </w:rPr>
        <w:t>above</w:t>
      </w:r>
      <w:r>
        <w:rPr>
          <w:b/>
          <w:bCs/>
          <w:i/>
          <w:iCs/>
          <w:spacing w:val="-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Self</w:t>
      </w:r>
      <w:r>
        <w:t>",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secondary</w:t>
      </w:r>
      <w:r>
        <w:rPr>
          <w:spacing w:val="-8"/>
        </w:rPr>
        <w:t xml:space="preserve"> </w:t>
      </w:r>
      <w:r>
        <w:t>motto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"</w:t>
      </w:r>
      <w:r>
        <w:rPr>
          <w:i/>
          <w:iCs/>
          <w:sz w:val="24"/>
          <w:szCs w:val="24"/>
        </w:rPr>
        <w:t>They</w:t>
      </w:r>
      <w:r>
        <w:rPr>
          <w:i/>
          <w:iCs/>
          <w:spacing w:val="44"/>
          <w:w w:val="99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profit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most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who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serve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best</w:t>
      </w:r>
      <w:r>
        <w:rPr>
          <w:spacing w:val="-1"/>
        </w:rPr>
        <w:t>.”</w:t>
      </w:r>
    </w:p>
    <w:p w14:paraId="1BFD5F16" w14:textId="77777777" w:rsidR="004C5CE4" w:rsidRDefault="004C5CE4">
      <w:pPr>
        <w:pStyle w:val="BodyText"/>
        <w:kinsoku w:val="0"/>
        <w:overflowPunct w:val="0"/>
        <w:spacing w:line="292" w:lineRule="exact"/>
        <w:ind w:left="1354" w:right="2267"/>
        <w:sectPr w:rsidR="004C5CE4">
          <w:headerReference w:type="default" r:id="rId15"/>
          <w:footerReference w:type="default" r:id="rId16"/>
          <w:pgSz w:w="12240" w:h="15840"/>
          <w:pgMar w:top="500" w:right="0" w:bottom="660" w:left="40" w:header="271" w:footer="477" w:gutter="0"/>
          <w:pgNumType w:start="2"/>
          <w:cols w:space="720" w:equalWidth="0">
            <w:col w:w="12200"/>
          </w:cols>
          <w:noEndnote/>
        </w:sectPr>
      </w:pPr>
    </w:p>
    <w:p w14:paraId="62358371" w14:textId="77777777" w:rsidR="004C5CE4" w:rsidRDefault="004C5CE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A007116" w14:textId="77777777" w:rsidR="004C5CE4" w:rsidRDefault="004C5CE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DFF31DC" w14:textId="77777777" w:rsidR="004C5CE4" w:rsidRDefault="004C5CE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22888BC" w14:textId="77777777" w:rsidR="004C5CE4" w:rsidRDefault="004C5CE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8125688" w14:textId="77777777" w:rsidR="004C5CE4" w:rsidRDefault="004C5CE4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14:paraId="228E8F21" w14:textId="77777777" w:rsidR="004C5CE4" w:rsidRDefault="004C5CE4">
      <w:pPr>
        <w:pStyle w:val="BodyText"/>
        <w:kinsoku w:val="0"/>
        <w:overflowPunct w:val="0"/>
        <w:spacing w:before="51"/>
        <w:ind w:left="1393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C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proofErr w:type="gramStart"/>
      <w:r>
        <w:rPr>
          <w:b/>
          <w:bCs/>
          <w:color w:val="001F5F"/>
          <w:sz w:val="24"/>
          <w:szCs w:val="24"/>
        </w:rPr>
        <w:t>A</w:t>
      </w:r>
      <w:proofErr w:type="gramEnd"/>
      <w:r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3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13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F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R 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22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B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H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P</w:t>
      </w:r>
    </w:p>
    <w:p w14:paraId="5215A8CC" w14:textId="77777777" w:rsidR="004C5CE4" w:rsidRDefault="004C5CE4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3F982B6" w14:textId="77777777" w:rsidR="004C5CE4" w:rsidRDefault="004C5CE4">
      <w:pPr>
        <w:pStyle w:val="BodyText"/>
        <w:kinsoku w:val="0"/>
        <w:overflowPunct w:val="0"/>
        <w:spacing w:line="292" w:lineRule="exact"/>
        <w:ind w:left="1393" w:right="226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Rotary</w:t>
      </w:r>
      <w:r>
        <w:rPr>
          <w:spacing w:val="-5"/>
        </w:rPr>
        <w:t xml:space="preserve"> </w:t>
      </w:r>
      <w:r>
        <w:rPr>
          <w:spacing w:val="-1"/>
        </w:rPr>
        <w:t>Club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Cambridge</w:t>
      </w:r>
      <w:r>
        <w:rPr>
          <w:spacing w:val="-4"/>
        </w:rPr>
        <w:t xml:space="preserve"> </w:t>
      </w:r>
      <w:r>
        <w:rPr>
          <w:spacing w:val="-1"/>
        </w:rPr>
        <w:t>Sunrise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looking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world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better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who:</w:t>
      </w:r>
    </w:p>
    <w:p w14:paraId="36184979" w14:textId="77777777" w:rsidR="004C5CE4" w:rsidRDefault="004C5CE4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p w14:paraId="5CC77A20" w14:textId="77777777" w:rsidR="004C5CE4" w:rsidRDefault="004C5CE4">
      <w:pPr>
        <w:pStyle w:val="BodyText"/>
        <w:numPr>
          <w:ilvl w:val="0"/>
          <w:numId w:val="7"/>
        </w:numPr>
        <w:tabs>
          <w:tab w:val="left" w:pos="2114"/>
        </w:tabs>
        <w:kinsoku w:val="0"/>
        <w:overflowPunct w:val="0"/>
        <w:spacing w:line="295" w:lineRule="exact"/>
        <w:rPr>
          <w:spacing w:val="-3"/>
        </w:rPr>
      </w:pPr>
      <w:r>
        <w:rPr>
          <w:spacing w:val="-4"/>
        </w:rPr>
        <w:t>li</w:t>
      </w:r>
      <w:r>
        <w:rPr>
          <w:spacing w:val="-5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5"/>
        </w:rPr>
        <w:t>work</w:t>
      </w:r>
      <w:r>
        <w:rPr>
          <w:spacing w:val="-9"/>
        </w:rPr>
        <w:t xml:space="preserve"> </w:t>
      </w:r>
      <w:r>
        <w:rPr>
          <w:spacing w:val="-5"/>
        </w:rPr>
        <w:t>w</w:t>
      </w:r>
      <w:r>
        <w:rPr>
          <w:spacing w:val="-4"/>
        </w:rPr>
        <w:t>i</w:t>
      </w:r>
      <w:r>
        <w:rPr>
          <w:spacing w:val="-5"/>
        </w:rPr>
        <w:t>th</w:t>
      </w:r>
      <w:r>
        <w:rPr>
          <w:spacing w:val="-4"/>
        </w:rPr>
        <w:t>i</w:t>
      </w:r>
      <w:r>
        <w:rPr>
          <w:spacing w:val="-5"/>
        </w:rPr>
        <w:t>n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-5"/>
        </w:rPr>
        <w:t>c</w:t>
      </w:r>
      <w:r>
        <w:rPr>
          <w:spacing w:val="-4"/>
        </w:rPr>
        <w:t>i</w:t>
      </w:r>
      <w:r>
        <w:rPr>
          <w:spacing w:val="-5"/>
        </w:rPr>
        <w:t>n</w:t>
      </w:r>
      <w:r>
        <w:rPr>
          <w:spacing w:val="-4"/>
        </w:rPr>
        <w:t>i</w:t>
      </w:r>
      <w:r>
        <w:rPr>
          <w:spacing w:val="-5"/>
        </w:rPr>
        <w:t>ty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l</w:t>
      </w:r>
      <w:r>
        <w:rPr>
          <w:spacing w:val="-5"/>
        </w:rPr>
        <w:t>ub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5"/>
        </w:rPr>
        <w:t>surround</w:t>
      </w:r>
      <w:r>
        <w:rPr>
          <w:spacing w:val="-4"/>
        </w:rPr>
        <w:t>i</w:t>
      </w:r>
      <w:r>
        <w:rPr>
          <w:spacing w:val="-5"/>
        </w:rPr>
        <w:t>ng</w:t>
      </w:r>
      <w:r>
        <w:rPr>
          <w:spacing w:val="-11"/>
        </w:rPr>
        <w:t xml:space="preserve"> </w:t>
      </w:r>
      <w:r>
        <w:rPr>
          <w:spacing w:val="-3"/>
        </w:rPr>
        <w:t>area.</w:t>
      </w:r>
    </w:p>
    <w:p w14:paraId="6BA50F4A" w14:textId="77777777" w:rsidR="004C5CE4" w:rsidRDefault="004C5CE4">
      <w:pPr>
        <w:pStyle w:val="BodyText"/>
        <w:numPr>
          <w:ilvl w:val="0"/>
          <w:numId w:val="7"/>
        </w:numPr>
        <w:tabs>
          <w:tab w:val="left" w:pos="2114"/>
        </w:tabs>
        <w:kinsoku w:val="0"/>
        <w:overflowPunct w:val="0"/>
        <w:spacing w:line="230" w:lineRule="auto"/>
        <w:ind w:right="2735"/>
        <w:rPr>
          <w:spacing w:val="-4"/>
        </w:rPr>
      </w:pPr>
      <w:r>
        <w:rPr>
          <w:spacing w:val="-5"/>
        </w:rPr>
        <w:t>ho</w:t>
      </w:r>
      <w:r>
        <w:rPr>
          <w:spacing w:val="-4"/>
        </w:rPr>
        <w:t>l</w:t>
      </w:r>
      <w:r>
        <w:rPr>
          <w:spacing w:val="-5"/>
        </w:rPr>
        <w:t>d</w:t>
      </w:r>
      <w:r>
        <w:rPr>
          <w:spacing w:val="-10"/>
        </w:rPr>
        <w:t xml:space="preserve"> </w:t>
      </w:r>
      <w:r>
        <w:rPr>
          <w:spacing w:val="-3"/>
        </w:rPr>
        <w:t>(or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5"/>
        </w:rPr>
        <w:t>ret</w:t>
      </w:r>
      <w:r>
        <w:rPr>
          <w:spacing w:val="-4"/>
        </w:rPr>
        <w:t>i</w:t>
      </w:r>
      <w:r>
        <w:rPr>
          <w:spacing w:val="-5"/>
        </w:rPr>
        <w:t>red</w:t>
      </w:r>
      <w:r>
        <w:rPr>
          <w:spacing w:val="-9"/>
        </w:rPr>
        <w:t xml:space="preserve"> </w:t>
      </w:r>
      <w:r>
        <w:rPr>
          <w:spacing w:val="-5"/>
        </w:rPr>
        <w:t>from)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6"/>
        </w:rPr>
        <w:t>profess</w:t>
      </w:r>
      <w:r>
        <w:rPr>
          <w:spacing w:val="-5"/>
        </w:rPr>
        <w:t>i</w:t>
      </w:r>
      <w:r>
        <w:rPr>
          <w:spacing w:val="-6"/>
        </w:rPr>
        <w:t>ona</w:t>
      </w:r>
      <w:r>
        <w:rPr>
          <w:spacing w:val="-5"/>
        </w:rPr>
        <w:t>l</w:t>
      </w:r>
      <w:r>
        <w:rPr>
          <w:spacing w:val="-6"/>
        </w:rPr>
        <w:t>,</w:t>
      </w:r>
      <w:r>
        <w:rPr>
          <w:spacing w:val="-10"/>
        </w:rPr>
        <w:t xml:space="preserve"> </w:t>
      </w:r>
      <w:r>
        <w:rPr>
          <w:spacing w:val="-6"/>
        </w:rPr>
        <w:t>propr</w:t>
      </w:r>
      <w:r>
        <w:rPr>
          <w:spacing w:val="-5"/>
        </w:rPr>
        <w:t>i</w:t>
      </w:r>
      <w:r>
        <w:rPr>
          <w:spacing w:val="-6"/>
        </w:rPr>
        <w:t>etary,</w:t>
      </w:r>
      <w:r>
        <w:rPr>
          <w:spacing w:val="-8"/>
        </w:rPr>
        <w:t xml:space="preserve"> </w:t>
      </w:r>
      <w:r>
        <w:rPr>
          <w:spacing w:val="-5"/>
        </w:rPr>
        <w:t>execut</w:t>
      </w:r>
      <w:r>
        <w:rPr>
          <w:spacing w:val="-4"/>
        </w:rPr>
        <w:t>i</w:t>
      </w:r>
      <w:r>
        <w:rPr>
          <w:spacing w:val="-5"/>
        </w:rPr>
        <w:t>ve,</w:t>
      </w:r>
      <w:r>
        <w:rPr>
          <w:spacing w:val="-10"/>
        </w:rPr>
        <w:t xml:space="preserve"> </w:t>
      </w:r>
      <w:r>
        <w:rPr>
          <w:spacing w:val="-5"/>
        </w:rPr>
        <w:t>manager</w:t>
      </w:r>
      <w:r>
        <w:rPr>
          <w:spacing w:val="-4"/>
        </w:rPr>
        <w:t>i</w:t>
      </w:r>
      <w:r>
        <w:rPr>
          <w:spacing w:val="-5"/>
        </w:rPr>
        <w:t>a</w:t>
      </w:r>
      <w:r>
        <w:rPr>
          <w:spacing w:val="-4"/>
        </w:rPr>
        <w:t>l</w:t>
      </w:r>
      <w:r>
        <w:rPr>
          <w:spacing w:val="-5"/>
        </w:rPr>
        <w:t>,</w:t>
      </w:r>
      <w:r>
        <w:rPr>
          <w:spacing w:val="63"/>
          <w:w w:val="99"/>
        </w:rPr>
        <w:t xml:space="preserve"> </w:t>
      </w:r>
      <w:r>
        <w:rPr>
          <w:spacing w:val="-3"/>
        </w:rPr>
        <w:t>or</w:t>
      </w:r>
      <w:r>
        <w:rPr>
          <w:spacing w:val="-13"/>
        </w:rPr>
        <w:t xml:space="preserve"> </w:t>
      </w:r>
      <w:r>
        <w:rPr>
          <w:spacing w:val="-5"/>
        </w:rPr>
        <w:t>commun</w:t>
      </w:r>
      <w:r>
        <w:rPr>
          <w:spacing w:val="-4"/>
        </w:rPr>
        <w:t>i</w:t>
      </w:r>
      <w:r>
        <w:rPr>
          <w:spacing w:val="-5"/>
        </w:rPr>
        <w:t>ty</w:t>
      </w:r>
      <w:r>
        <w:rPr>
          <w:spacing w:val="-12"/>
        </w:rPr>
        <w:t xml:space="preserve"> </w:t>
      </w:r>
      <w:r>
        <w:rPr>
          <w:spacing w:val="-5"/>
        </w:rPr>
        <w:t>pos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on</w:t>
      </w:r>
      <w:r>
        <w:rPr>
          <w:spacing w:val="-4"/>
        </w:rPr>
        <w:t>.</w:t>
      </w:r>
    </w:p>
    <w:p w14:paraId="364878C7" w14:textId="7F5AA354" w:rsidR="004C5CE4" w:rsidRDefault="004C5CE4">
      <w:pPr>
        <w:pStyle w:val="BodyText"/>
        <w:numPr>
          <w:ilvl w:val="0"/>
          <w:numId w:val="7"/>
        </w:numPr>
        <w:tabs>
          <w:tab w:val="left" w:pos="2114"/>
        </w:tabs>
        <w:kinsoku w:val="0"/>
        <w:overflowPunct w:val="0"/>
        <w:spacing w:line="229" w:lineRule="auto"/>
        <w:ind w:right="1781"/>
        <w:rPr>
          <w:color w:val="000000"/>
          <w:spacing w:val="-4"/>
        </w:rPr>
      </w:pPr>
      <w:r>
        <w:rPr>
          <w:spacing w:val="-5"/>
        </w:rPr>
        <w:t>w</w:t>
      </w:r>
      <w:r>
        <w:rPr>
          <w:spacing w:val="-4"/>
        </w:rPr>
        <w:t>ill</w:t>
      </w:r>
      <w:r>
        <w:rPr>
          <w:spacing w:val="-10"/>
        </w:rPr>
        <w:t xml:space="preserve"> </w:t>
      </w:r>
      <w:r>
        <w:rPr>
          <w:spacing w:val="-5"/>
        </w:rPr>
        <w:t>ensure</w:t>
      </w:r>
      <w:r>
        <w:rPr>
          <w:spacing w:val="-9"/>
        </w:rPr>
        <w:t xml:space="preserve"> </w:t>
      </w:r>
      <w:r>
        <w:rPr>
          <w:spacing w:val="-5"/>
        </w:rPr>
        <w:t>dues</w:t>
      </w:r>
      <w:r>
        <w:rPr>
          <w:spacing w:val="-9"/>
        </w:rPr>
        <w:t xml:space="preserve"> </w:t>
      </w:r>
      <w:r>
        <w:rPr>
          <w:spacing w:val="-3"/>
        </w:rPr>
        <w:t>are</w:t>
      </w:r>
      <w:r>
        <w:rPr>
          <w:spacing w:val="-9"/>
        </w:rPr>
        <w:t xml:space="preserve"> </w:t>
      </w:r>
      <w:r>
        <w:rPr>
          <w:spacing w:val="-5"/>
        </w:rPr>
        <w:t>pa</w:t>
      </w:r>
      <w:r>
        <w:rPr>
          <w:spacing w:val="-4"/>
        </w:rPr>
        <w:t>i</w:t>
      </w:r>
      <w:r>
        <w:rPr>
          <w:spacing w:val="-5"/>
        </w:rPr>
        <w:t>d</w:t>
      </w:r>
      <w:r w:rsidR="005924F9">
        <w:rPr>
          <w:spacing w:val="-5"/>
        </w:rPr>
        <w:t>:</w:t>
      </w:r>
      <w:r>
        <w:rPr>
          <w:spacing w:val="-7"/>
        </w:rPr>
        <w:t xml:space="preserve"> </w:t>
      </w:r>
      <w:r>
        <w:rPr>
          <w:spacing w:val="-5"/>
        </w:rPr>
        <w:t>$</w:t>
      </w:r>
      <w:r w:rsidR="00F939C0">
        <w:rPr>
          <w:spacing w:val="-5"/>
        </w:rPr>
        <w:t>3</w:t>
      </w:r>
      <w:r>
        <w:rPr>
          <w:spacing w:val="-5"/>
        </w:rPr>
        <w:t>00</w:t>
      </w:r>
      <w:r>
        <w:rPr>
          <w:spacing w:val="-9"/>
        </w:rPr>
        <w:t xml:space="preserve"> </w:t>
      </w:r>
      <w:r>
        <w:rPr>
          <w:spacing w:val="-5"/>
        </w:rPr>
        <w:t>tota</w:t>
      </w:r>
      <w:r>
        <w:rPr>
          <w:spacing w:val="-4"/>
        </w:rPr>
        <w:t>l</w:t>
      </w:r>
      <w:r>
        <w:rPr>
          <w:spacing w:val="-9"/>
        </w:rPr>
        <w:t xml:space="preserve"> </w:t>
      </w:r>
      <w:r>
        <w:rPr>
          <w:spacing w:val="-3"/>
        </w:rPr>
        <w:t>per</w:t>
      </w:r>
      <w:r>
        <w:rPr>
          <w:spacing w:val="-9"/>
        </w:rPr>
        <w:t xml:space="preserve"> </w:t>
      </w:r>
      <w:r>
        <w:rPr>
          <w:spacing w:val="-5"/>
        </w:rPr>
        <w:t>year)</w:t>
      </w:r>
      <w:r>
        <w:rPr>
          <w:spacing w:val="-4"/>
        </w:rPr>
        <w:t>.</w:t>
      </w:r>
      <w:r>
        <w:rPr>
          <w:spacing w:val="43"/>
        </w:rPr>
        <w:t xml:space="preserve"> </w:t>
      </w:r>
    </w:p>
    <w:p w14:paraId="154E3D8B" w14:textId="72C0CD04" w:rsidR="004C5CE4" w:rsidRDefault="004C5CE4">
      <w:pPr>
        <w:pStyle w:val="BodyText"/>
        <w:numPr>
          <w:ilvl w:val="0"/>
          <w:numId w:val="7"/>
        </w:numPr>
        <w:tabs>
          <w:tab w:val="left" w:pos="2114"/>
        </w:tabs>
        <w:kinsoku w:val="0"/>
        <w:overflowPunct w:val="0"/>
        <w:spacing w:before="1" w:line="229" w:lineRule="auto"/>
        <w:ind w:right="2001"/>
        <w:rPr>
          <w:spacing w:val="-1"/>
        </w:rPr>
      </w:pPr>
      <w:r>
        <w:rPr>
          <w:spacing w:val="-1"/>
        </w:rPr>
        <w:t>will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check</w:t>
      </w:r>
      <w:r>
        <w:rPr>
          <w:spacing w:val="-8"/>
        </w:rPr>
        <w:t xml:space="preserve"> </w:t>
      </w:r>
      <w:r w:rsidR="00782ACC">
        <w:rPr>
          <w:spacing w:val="-8"/>
        </w:rPr>
        <w:t xml:space="preserve">(Vulnerable Sector Check)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induction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club</w:t>
      </w:r>
      <w:r>
        <w:rPr>
          <w:spacing w:val="-7"/>
        </w:rPr>
        <w:t xml:space="preserve"> </w:t>
      </w:r>
      <w:r w:rsidR="00B709EB">
        <w:rPr>
          <w:spacing w:val="-1"/>
        </w:rPr>
        <w:t>(if you live in Waterloo Region, you need to complete the application online or contact Waterloo Regional Police for records check)</w:t>
      </w:r>
      <w:r>
        <w:rPr>
          <w:spacing w:val="-1"/>
        </w:rPr>
        <w:t>.</w:t>
      </w:r>
    </w:p>
    <w:p w14:paraId="496BE097" w14:textId="48AED618" w:rsidR="00555894" w:rsidRDefault="00555894" w:rsidP="00555894">
      <w:pPr>
        <w:pStyle w:val="BodyText"/>
        <w:numPr>
          <w:ilvl w:val="1"/>
          <w:numId w:val="7"/>
        </w:numPr>
        <w:tabs>
          <w:tab w:val="left" w:pos="2114"/>
        </w:tabs>
        <w:kinsoku w:val="0"/>
        <w:overflowPunct w:val="0"/>
        <w:spacing w:before="1" w:line="229" w:lineRule="auto"/>
        <w:ind w:right="2001"/>
        <w:rPr>
          <w:spacing w:val="-1"/>
        </w:rPr>
      </w:pPr>
      <w:r>
        <w:rPr>
          <w:spacing w:val="-1"/>
        </w:rPr>
        <w:t>A volunteer letter can be issued upon request to decrease the price of the record check from $40 to $20. Please ask your Rotary contact.</w:t>
      </w:r>
    </w:p>
    <w:p w14:paraId="759BA967" w14:textId="77777777" w:rsidR="00B709EB" w:rsidRDefault="00B709EB" w:rsidP="00AA5F1C">
      <w:pPr>
        <w:pStyle w:val="BodyText"/>
        <w:tabs>
          <w:tab w:val="left" w:pos="2114"/>
        </w:tabs>
        <w:kinsoku w:val="0"/>
        <w:overflowPunct w:val="0"/>
        <w:spacing w:before="1" w:line="229" w:lineRule="auto"/>
        <w:ind w:left="0" w:right="2001"/>
        <w:rPr>
          <w:spacing w:val="-1"/>
        </w:rPr>
      </w:pPr>
    </w:p>
    <w:p w14:paraId="6FBEBF30" w14:textId="77777777" w:rsidR="00B709EB" w:rsidRDefault="00B709EB" w:rsidP="00B709EB">
      <w:pPr>
        <w:pStyle w:val="BodyText"/>
        <w:tabs>
          <w:tab w:val="left" w:pos="2114"/>
        </w:tabs>
        <w:kinsoku w:val="0"/>
        <w:overflowPunct w:val="0"/>
        <w:spacing w:before="1" w:line="229" w:lineRule="auto"/>
        <w:ind w:left="2113" w:right="2001"/>
        <w:rPr>
          <w:spacing w:val="-1"/>
        </w:rPr>
      </w:pPr>
      <w:r>
        <w:rPr>
          <w:spacing w:val="-1"/>
        </w:rPr>
        <w:t>Use this Link to complete the form:</w:t>
      </w:r>
    </w:p>
    <w:p w14:paraId="009C73EF" w14:textId="6E80FD77" w:rsidR="00B709EB" w:rsidRDefault="00555894" w:rsidP="00B709EB">
      <w:pPr>
        <w:pStyle w:val="BodyText"/>
        <w:tabs>
          <w:tab w:val="left" w:pos="2114"/>
        </w:tabs>
        <w:kinsoku w:val="0"/>
        <w:overflowPunct w:val="0"/>
        <w:spacing w:before="1" w:line="229" w:lineRule="auto"/>
        <w:ind w:right="2001"/>
        <w:rPr>
          <w:spacing w:val="-1"/>
        </w:rPr>
      </w:pPr>
      <w:r>
        <w:tab/>
      </w:r>
      <w:hyperlink r:id="rId17" w:history="1">
        <w:r>
          <w:rPr>
            <w:rStyle w:val="Hyperlink"/>
          </w:rPr>
          <w:t>Vulnerable Sector Check - Waterloo Regional Police Service (wrps.on.ca)</w:t>
        </w:r>
      </w:hyperlink>
    </w:p>
    <w:p w14:paraId="0D184A7B" w14:textId="77777777" w:rsidR="004C5CE4" w:rsidRPr="00F80C39" w:rsidRDefault="004C5CE4">
      <w:pPr>
        <w:pStyle w:val="BodyText"/>
        <w:kinsoku w:val="0"/>
        <w:overflowPunct w:val="0"/>
        <w:spacing w:before="11"/>
        <w:ind w:left="0"/>
        <w:rPr>
          <w:b/>
          <w:bCs/>
          <w:color w:val="001F5F"/>
          <w:sz w:val="24"/>
          <w:szCs w:val="24"/>
        </w:rPr>
      </w:pPr>
    </w:p>
    <w:p w14:paraId="77EDFC11" w14:textId="77777777" w:rsidR="004C5CE4" w:rsidRPr="00F80C39" w:rsidRDefault="004C5CE4">
      <w:pPr>
        <w:pStyle w:val="BodyText"/>
        <w:kinsoku w:val="0"/>
        <w:overflowPunct w:val="0"/>
        <w:ind w:left="1393"/>
        <w:rPr>
          <w:b/>
          <w:bCs/>
          <w:color w:val="001F5F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E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X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P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C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S 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 w:rsidR="00723E0C"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F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 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B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 w:rsidRPr="00F80C39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</w:p>
    <w:p w14:paraId="7FEC0408" w14:textId="77777777" w:rsidR="004C5CE4" w:rsidRDefault="004C5CE4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14:paraId="1C63A610" w14:textId="77777777" w:rsidR="004C5CE4" w:rsidRDefault="004C5CE4">
      <w:pPr>
        <w:pStyle w:val="BodyText"/>
        <w:numPr>
          <w:ilvl w:val="0"/>
          <w:numId w:val="6"/>
        </w:numPr>
        <w:tabs>
          <w:tab w:val="left" w:pos="2114"/>
        </w:tabs>
        <w:kinsoku w:val="0"/>
        <w:overflowPunct w:val="0"/>
        <w:spacing w:line="294" w:lineRule="exact"/>
        <w:ind w:right="3184"/>
      </w:pPr>
      <w:r>
        <w:t>Be</w:t>
      </w:r>
      <w:r>
        <w:rPr>
          <w:spacing w:val="-7"/>
        </w:rPr>
        <w:t xml:space="preserve"> </w:t>
      </w:r>
      <w:r>
        <w:rPr>
          <w:spacing w:val="-1"/>
        </w:rPr>
        <w:t>energetic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enthusiastic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betterment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community.</w:t>
      </w:r>
      <w:r>
        <w:rPr>
          <w:spacing w:val="55"/>
          <w:w w:val="99"/>
        </w:rPr>
        <w:t xml:space="preserve"> </w:t>
      </w:r>
      <w:r>
        <w:rPr>
          <w:spacing w:val="-1"/>
        </w:rPr>
        <w:t>Consider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approximately</w:t>
      </w:r>
      <w:r>
        <w:rPr>
          <w:spacing w:val="-7"/>
        </w:rPr>
        <w:t xml:space="preserve"> </w:t>
      </w:r>
      <w:r>
        <w:t>8-10</w:t>
      </w:r>
      <w:r>
        <w:rPr>
          <w:spacing w:val="-9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month.</w:t>
      </w:r>
    </w:p>
    <w:p w14:paraId="35E670BB" w14:textId="435A7408" w:rsidR="004C5CE4" w:rsidRDefault="004C5CE4">
      <w:pPr>
        <w:pStyle w:val="BodyText"/>
        <w:numPr>
          <w:ilvl w:val="0"/>
          <w:numId w:val="6"/>
        </w:numPr>
        <w:tabs>
          <w:tab w:val="left" w:pos="2114"/>
        </w:tabs>
        <w:kinsoku w:val="0"/>
        <w:overflowPunct w:val="0"/>
        <w:spacing w:before="7" w:line="290" w:lineRule="exact"/>
        <w:ind w:right="2001"/>
        <w:rPr>
          <w:spacing w:val="-3"/>
        </w:rPr>
      </w:pPr>
      <w:r>
        <w:rPr>
          <w:spacing w:val="-3"/>
        </w:rPr>
        <w:t>Attend</w:t>
      </w:r>
      <w:r>
        <w:rPr>
          <w:spacing w:val="-11"/>
        </w:rPr>
        <w:t xml:space="preserve"> </w:t>
      </w:r>
      <w:r>
        <w:rPr>
          <w:spacing w:val="-3"/>
        </w:rPr>
        <w:t>regular</w:t>
      </w:r>
      <w:r>
        <w:rPr>
          <w:spacing w:val="-9"/>
        </w:rPr>
        <w:t xml:space="preserve"> </w:t>
      </w:r>
      <w:r>
        <w:rPr>
          <w:spacing w:val="-3"/>
        </w:rPr>
        <w:t>meetings</w:t>
      </w:r>
      <w:r>
        <w:rPr>
          <w:spacing w:val="-11"/>
        </w:rPr>
        <w:t xml:space="preserve"> </w:t>
      </w:r>
      <w:r>
        <w:rPr>
          <w:spacing w:val="-3"/>
        </w:rPr>
        <w:t>(on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 w:rsidR="00782ACC">
        <w:rPr>
          <w:spacing w:val="-3"/>
        </w:rPr>
        <w:t>1</w:t>
      </w:r>
      <w:r w:rsidR="00782ACC" w:rsidRPr="00782ACC">
        <w:rPr>
          <w:spacing w:val="-3"/>
          <w:vertAlign w:val="superscript"/>
        </w:rPr>
        <w:t>st</w:t>
      </w:r>
      <w:r w:rsidR="00782ACC">
        <w:rPr>
          <w:spacing w:val="-3"/>
        </w:rPr>
        <w:t>, 3</w:t>
      </w:r>
      <w:r w:rsidR="00782ACC" w:rsidRPr="00782ACC">
        <w:rPr>
          <w:spacing w:val="-3"/>
          <w:vertAlign w:val="superscript"/>
        </w:rPr>
        <w:t>rd</w:t>
      </w:r>
      <w:r w:rsidR="00782ACC">
        <w:rPr>
          <w:spacing w:val="-3"/>
        </w:rPr>
        <w:t xml:space="preserve"> and 5</w:t>
      </w:r>
      <w:r w:rsidR="00782ACC" w:rsidRPr="00782ACC">
        <w:rPr>
          <w:spacing w:val="-3"/>
          <w:vertAlign w:val="superscript"/>
        </w:rPr>
        <w:t>th</w:t>
      </w:r>
      <w:r w:rsidR="00782ACC">
        <w:rPr>
          <w:spacing w:val="-3"/>
        </w:rPr>
        <w:t xml:space="preserve"> </w:t>
      </w:r>
      <w:r>
        <w:rPr>
          <w:spacing w:val="-3"/>
        </w:rPr>
        <w:t>Fridays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each</w:t>
      </w:r>
      <w:r>
        <w:rPr>
          <w:spacing w:val="-11"/>
        </w:rPr>
        <w:t xml:space="preserve"> </w:t>
      </w:r>
      <w:r>
        <w:rPr>
          <w:spacing w:val="-3"/>
        </w:rPr>
        <w:t>month).</w:t>
      </w:r>
      <w:r>
        <w:rPr>
          <w:spacing w:val="-10"/>
        </w:rPr>
        <w:t xml:space="preserve"> </w:t>
      </w:r>
      <w:r>
        <w:rPr>
          <w:spacing w:val="-5"/>
        </w:rPr>
        <w:t>Attendance</w:t>
      </w:r>
      <w:r>
        <w:rPr>
          <w:spacing w:val="53"/>
          <w:w w:val="99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3"/>
        </w:rPr>
        <w:t>meetings</w:t>
      </w:r>
      <w:r>
        <w:rPr>
          <w:spacing w:val="-12"/>
        </w:rPr>
        <w:t xml:space="preserve"> </w:t>
      </w:r>
      <w:r>
        <w:rPr>
          <w:spacing w:val="-5"/>
        </w:rPr>
        <w:t>a</w:t>
      </w:r>
      <w:r>
        <w:rPr>
          <w:spacing w:val="-4"/>
        </w:rPr>
        <w:t>ll</w:t>
      </w:r>
      <w:r>
        <w:rPr>
          <w:spacing w:val="-5"/>
        </w:rPr>
        <w:t>ows</w:t>
      </w:r>
      <w:r>
        <w:rPr>
          <w:spacing w:val="-9"/>
        </w:rPr>
        <w:t xml:space="preserve"> </w:t>
      </w:r>
      <w:r>
        <w:rPr>
          <w:spacing w:val="-3"/>
        </w:rPr>
        <w:t>members</w:t>
      </w:r>
      <w:r>
        <w:rPr>
          <w:spacing w:val="-12"/>
        </w:rPr>
        <w:t xml:space="preserve"> </w:t>
      </w:r>
      <w:r>
        <w:rPr>
          <w:spacing w:val="-3"/>
        </w:rPr>
        <w:t>to</w:t>
      </w:r>
      <w:r>
        <w:rPr>
          <w:spacing w:val="-12"/>
        </w:rPr>
        <w:t xml:space="preserve"> </w:t>
      </w:r>
      <w:r>
        <w:rPr>
          <w:spacing w:val="-3"/>
        </w:rPr>
        <w:t>enjoy</w:t>
      </w:r>
      <w:r>
        <w:rPr>
          <w:spacing w:val="-13"/>
        </w:rPr>
        <w:t xml:space="preserve"> </w:t>
      </w:r>
      <w:r>
        <w:rPr>
          <w:spacing w:val="-5"/>
        </w:rPr>
        <w:t>fe</w:t>
      </w:r>
      <w:r>
        <w:rPr>
          <w:spacing w:val="-4"/>
        </w:rPr>
        <w:t>ll</w:t>
      </w:r>
      <w:r>
        <w:rPr>
          <w:spacing w:val="-5"/>
        </w:rPr>
        <w:t>owsh</w:t>
      </w:r>
      <w:r>
        <w:rPr>
          <w:spacing w:val="-4"/>
        </w:rPr>
        <w:t>i</w:t>
      </w:r>
      <w:r>
        <w:rPr>
          <w:spacing w:val="-5"/>
        </w:rPr>
        <w:t>p,</w:t>
      </w:r>
      <w:r>
        <w:rPr>
          <w:spacing w:val="-12"/>
        </w:rPr>
        <w:t xml:space="preserve"> </w:t>
      </w:r>
      <w:r>
        <w:rPr>
          <w:spacing w:val="-3"/>
        </w:rPr>
        <w:t>enrich</w:t>
      </w:r>
      <w:r>
        <w:rPr>
          <w:spacing w:val="-12"/>
        </w:rPr>
        <w:t xml:space="preserve"> </w:t>
      </w:r>
      <w:r>
        <w:rPr>
          <w:spacing w:val="-3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3"/>
        </w:rPr>
        <w:t>personal</w:t>
      </w:r>
    </w:p>
    <w:p w14:paraId="647F8342" w14:textId="77777777" w:rsidR="004C5CE4" w:rsidRDefault="004C5CE4">
      <w:pPr>
        <w:pStyle w:val="BodyText"/>
        <w:kinsoku w:val="0"/>
        <w:overflowPunct w:val="0"/>
        <w:spacing w:line="237" w:lineRule="auto"/>
        <w:ind w:left="2113" w:right="1820"/>
        <w:rPr>
          <w:spacing w:val="-3"/>
          <w:sz w:val="24"/>
          <w:szCs w:val="24"/>
        </w:rPr>
      </w:pPr>
      <w:r>
        <w:rPr>
          <w:spacing w:val="-3"/>
        </w:rPr>
        <w:t>knowledge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meet</w:t>
      </w:r>
      <w:r>
        <w:rPr>
          <w:spacing w:val="-11"/>
        </w:rPr>
        <w:t xml:space="preserve"> </w:t>
      </w:r>
      <w:r>
        <w:rPr>
          <w:spacing w:val="-3"/>
        </w:rPr>
        <w:t>other</w:t>
      </w:r>
      <w:r>
        <w:rPr>
          <w:spacing w:val="-12"/>
        </w:rPr>
        <w:t xml:space="preserve"> </w:t>
      </w:r>
      <w:r>
        <w:rPr>
          <w:spacing w:val="-3"/>
        </w:rPr>
        <w:t>business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3"/>
        </w:rPr>
        <w:t xml:space="preserve"> </w:t>
      </w:r>
      <w:r>
        <w:rPr>
          <w:spacing w:val="-5"/>
        </w:rPr>
        <w:t>profess</w:t>
      </w:r>
      <w:r>
        <w:rPr>
          <w:spacing w:val="-4"/>
        </w:rPr>
        <w:t>i</w:t>
      </w:r>
      <w:r>
        <w:rPr>
          <w:spacing w:val="-5"/>
        </w:rPr>
        <w:t>ona</w:t>
      </w:r>
      <w:r>
        <w:rPr>
          <w:spacing w:val="-4"/>
        </w:rPr>
        <w:t>l</w:t>
      </w:r>
      <w:r>
        <w:rPr>
          <w:spacing w:val="-11"/>
        </w:rPr>
        <w:t xml:space="preserve"> </w:t>
      </w:r>
      <w:r>
        <w:rPr>
          <w:spacing w:val="-3"/>
        </w:rPr>
        <w:t>leaders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community.</w:t>
      </w:r>
      <w:r>
        <w:rPr>
          <w:spacing w:val="32"/>
        </w:rPr>
        <w:t xml:space="preserve"> </w:t>
      </w:r>
      <w:r>
        <w:rPr>
          <w:spacing w:val="-1"/>
          <w:sz w:val="24"/>
          <w:szCs w:val="24"/>
        </w:rPr>
        <w:t>To</w:t>
      </w:r>
      <w:r>
        <w:rPr>
          <w:spacing w:val="5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enable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members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pa</w:t>
      </w:r>
      <w:r>
        <w:rPr>
          <w:spacing w:val="-5"/>
          <w:sz w:val="24"/>
          <w:szCs w:val="24"/>
        </w:rPr>
        <w:t>rt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c</w:t>
      </w:r>
      <w:r>
        <w:rPr>
          <w:spacing w:val="-4"/>
          <w:sz w:val="24"/>
          <w:szCs w:val="24"/>
        </w:rPr>
        <w:t>ipa</w:t>
      </w:r>
      <w:r>
        <w:rPr>
          <w:spacing w:val="-5"/>
          <w:sz w:val="24"/>
          <w:szCs w:val="24"/>
        </w:rPr>
        <w:t>te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during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-5"/>
          <w:sz w:val="24"/>
          <w:szCs w:val="24"/>
        </w:rPr>
        <w:t>c</w:t>
      </w:r>
      <w:r>
        <w:rPr>
          <w:spacing w:val="-4"/>
          <w:sz w:val="24"/>
          <w:szCs w:val="24"/>
        </w:rPr>
        <w:t>h</w:t>
      </w:r>
      <w:r>
        <w:rPr>
          <w:spacing w:val="-5"/>
          <w:sz w:val="24"/>
          <w:szCs w:val="24"/>
        </w:rPr>
        <w:t>e</w:t>
      </w:r>
      <w:r>
        <w:rPr>
          <w:spacing w:val="-4"/>
          <w:sz w:val="24"/>
          <w:szCs w:val="24"/>
        </w:rPr>
        <w:t>dul</w:t>
      </w:r>
      <w:r>
        <w:rPr>
          <w:spacing w:val="-5"/>
          <w:sz w:val="24"/>
          <w:szCs w:val="24"/>
        </w:rPr>
        <w:t>e</w:t>
      </w:r>
      <w:r>
        <w:rPr>
          <w:spacing w:val="-4"/>
          <w:sz w:val="24"/>
          <w:szCs w:val="24"/>
        </w:rPr>
        <w:t>/</w:t>
      </w:r>
      <w:r>
        <w:rPr>
          <w:spacing w:val="-5"/>
          <w:sz w:val="24"/>
          <w:szCs w:val="24"/>
        </w:rPr>
        <w:t>tr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ve</w:t>
      </w:r>
      <w:r>
        <w:rPr>
          <w:spacing w:val="-4"/>
          <w:sz w:val="24"/>
          <w:szCs w:val="24"/>
        </w:rPr>
        <w:t>llin</w:t>
      </w:r>
      <w:r>
        <w:rPr>
          <w:spacing w:val="-5"/>
          <w:sz w:val="24"/>
          <w:szCs w:val="24"/>
        </w:rPr>
        <w:t>g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c</w:t>
      </w:r>
      <w:r>
        <w:rPr>
          <w:spacing w:val="-4"/>
          <w:sz w:val="24"/>
          <w:szCs w:val="24"/>
        </w:rPr>
        <w:t>onfli</w:t>
      </w:r>
      <w:r>
        <w:rPr>
          <w:spacing w:val="-5"/>
          <w:sz w:val="24"/>
          <w:szCs w:val="24"/>
        </w:rPr>
        <w:t>ct</w:t>
      </w:r>
      <w:r>
        <w:rPr>
          <w:spacing w:val="-4"/>
          <w:sz w:val="24"/>
          <w:szCs w:val="24"/>
        </w:rPr>
        <w:t>s</w:t>
      </w:r>
      <w:r>
        <w:rPr>
          <w:spacing w:val="-5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Zoom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op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ion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will</w:t>
      </w:r>
      <w:r>
        <w:rPr>
          <w:spacing w:val="8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4"/>
          <w:sz w:val="24"/>
          <w:szCs w:val="24"/>
        </w:rPr>
        <w:t>ailabl</w:t>
      </w:r>
      <w:r>
        <w:rPr>
          <w:spacing w:val="-5"/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for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-4"/>
          <w:sz w:val="24"/>
          <w:szCs w:val="24"/>
        </w:rPr>
        <w:t>os</w:t>
      </w:r>
      <w:r>
        <w:rPr>
          <w:spacing w:val="-5"/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meetings.</w:t>
      </w:r>
    </w:p>
    <w:p w14:paraId="0ADB6634" w14:textId="7D9EB287" w:rsidR="004C5CE4" w:rsidRDefault="004C5CE4">
      <w:pPr>
        <w:pStyle w:val="BodyText"/>
        <w:numPr>
          <w:ilvl w:val="0"/>
          <w:numId w:val="6"/>
        </w:numPr>
        <w:tabs>
          <w:tab w:val="left" w:pos="2114"/>
        </w:tabs>
        <w:kinsoku w:val="0"/>
        <w:overflowPunct w:val="0"/>
        <w:spacing w:before="2" w:line="228" w:lineRule="auto"/>
        <w:ind w:right="2333"/>
      </w:pPr>
      <w:r>
        <w:t>Actively</w:t>
      </w:r>
      <w:r>
        <w:rPr>
          <w:spacing w:val="-8"/>
        </w:rPr>
        <w:t xml:space="preserve"> </w:t>
      </w:r>
      <w:r>
        <w:t>partake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least</w:t>
      </w:r>
      <w:r>
        <w:rPr>
          <w:spacing w:val="-6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committee.</w:t>
      </w:r>
      <w:r>
        <w:rPr>
          <w:spacing w:val="-8"/>
        </w:rPr>
        <w:t xml:space="preserve"> </w:t>
      </w:r>
      <w:r>
        <w:rPr>
          <w:spacing w:val="-1"/>
        </w:rPr>
        <w:t>Committees</w:t>
      </w:r>
      <w:r>
        <w:rPr>
          <w:spacing w:val="-6"/>
        </w:rPr>
        <w:t xml:space="preserve"> </w:t>
      </w:r>
      <w:r w:rsidR="00FB6FB5">
        <w:t>include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-1"/>
        </w:rPr>
        <w:t>Projects,</w:t>
      </w:r>
      <w:r>
        <w:rPr>
          <w:spacing w:val="33"/>
          <w:w w:val="99"/>
        </w:rPr>
        <w:t xml:space="preserve"> </w:t>
      </w:r>
      <w:r>
        <w:rPr>
          <w:spacing w:val="-1"/>
        </w:rPr>
        <w:t>Club</w:t>
      </w:r>
      <w:r>
        <w:rPr>
          <w:spacing w:val="-10"/>
        </w:rPr>
        <w:t xml:space="preserve"> </w:t>
      </w:r>
      <w:r>
        <w:t>Administration,</w:t>
      </w:r>
      <w:r>
        <w:rPr>
          <w:spacing w:val="-12"/>
        </w:rPr>
        <w:t xml:space="preserve"> </w:t>
      </w:r>
      <w:r>
        <w:rPr>
          <w:spacing w:val="-1"/>
        </w:rPr>
        <w:t>Rotary</w:t>
      </w:r>
      <w:r>
        <w:rPr>
          <w:spacing w:val="-10"/>
        </w:rPr>
        <w:t xml:space="preserve"> </w:t>
      </w:r>
      <w:r>
        <w:rPr>
          <w:spacing w:val="-1"/>
        </w:rPr>
        <w:t>Foundation,</w:t>
      </w:r>
      <w:r>
        <w:rPr>
          <w:spacing w:val="-9"/>
        </w:rPr>
        <w:t xml:space="preserve"> </w:t>
      </w:r>
      <w:r>
        <w:rPr>
          <w:spacing w:val="-1"/>
        </w:rPr>
        <w:t>Public</w:t>
      </w:r>
      <w:r>
        <w:rPr>
          <w:spacing w:val="-13"/>
        </w:rPr>
        <w:t xml:space="preserve"> </w:t>
      </w:r>
      <w:r w:rsidR="00FB6FB5">
        <w:rPr>
          <w:spacing w:val="-1"/>
        </w:rPr>
        <w:t>Image, Youth Exchange, Peace &amp; Environment,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Fundraising.</w:t>
      </w:r>
    </w:p>
    <w:p w14:paraId="1DEC8999" w14:textId="68949BFB" w:rsidR="00A873D5" w:rsidRDefault="004C5CE4" w:rsidP="00A873D5">
      <w:pPr>
        <w:pStyle w:val="BodyText"/>
        <w:numPr>
          <w:ilvl w:val="0"/>
          <w:numId w:val="6"/>
        </w:numPr>
        <w:tabs>
          <w:tab w:val="left" w:pos="2114"/>
        </w:tabs>
        <w:kinsoku w:val="0"/>
        <w:overflowPunct w:val="0"/>
        <w:spacing w:before="7" w:line="223" w:lineRule="auto"/>
        <w:ind w:right="1820"/>
      </w:pPr>
      <w:r>
        <w:t>Engage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fundraising</w:t>
      </w:r>
      <w:r>
        <w:rPr>
          <w:spacing w:val="-9"/>
        </w:rPr>
        <w:t xml:space="preserve"> </w:t>
      </w:r>
      <w:r>
        <w:rPr>
          <w:spacing w:val="-1"/>
        </w:rPr>
        <w:t>initiatives.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selling</w:t>
      </w:r>
      <w:r>
        <w:rPr>
          <w:spacing w:val="-3"/>
        </w:rPr>
        <w:t xml:space="preserve"> </w:t>
      </w:r>
      <w:r>
        <w:rPr>
          <w:spacing w:val="-1"/>
        </w:rPr>
        <w:t>raffle</w:t>
      </w:r>
      <w:r>
        <w:rPr>
          <w:spacing w:val="-6"/>
        </w:rPr>
        <w:t xml:space="preserve"> </w:t>
      </w:r>
      <w:r>
        <w:t>tickets,</w:t>
      </w:r>
      <w:r>
        <w:rPr>
          <w:spacing w:val="-11"/>
        </w:rPr>
        <w:t xml:space="preserve"> </w:t>
      </w:r>
      <w:r>
        <w:rPr>
          <w:spacing w:val="-1"/>
        </w:rPr>
        <w:t>working</w:t>
      </w:r>
      <w:r w:rsidR="00B709EB">
        <w:rPr>
          <w:spacing w:val="-1"/>
        </w:rPr>
        <w:t xml:space="preserve"> at a charity </w:t>
      </w:r>
      <w:r>
        <w:t>bingo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1"/>
        </w:rPr>
        <w:t>year,</w:t>
      </w:r>
      <w:r>
        <w:rPr>
          <w:spacing w:val="-6"/>
        </w:rPr>
        <w:t xml:space="preserve"> </w:t>
      </w:r>
      <w:r w:rsidR="00FB6FB5">
        <w:rPr>
          <w:spacing w:val="-1"/>
        </w:rPr>
        <w:t xml:space="preserve">roadside clean-up, Ribfest, </w:t>
      </w:r>
      <w:r w:rsidR="00262D95">
        <w:t>or Trivia Challenge Night,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fund</w:t>
      </w:r>
      <w:r w:rsidR="00262D95">
        <w:t xml:space="preserve">raisers </w:t>
      </w:r>
      <w:r>
        <w:rPr>
          <w:spacing w:val="-1"/>
        </w:rPr>
        <w:t>throughout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year.</w:t>
      </w:r>
    </w:p>
    <w:p w14:paraId="1824DABA" w14:textId="59A9F847" w:rsidR="00A873D5" w:rsidRDefault="004C5CE4" w:rsidP="00555894">
      <w:pPr>
        <w:pStyle w:val="BodyText"/>
        <w:numPr>
          <w:ilvl w:val="0"/>
          <w:numId w:val="6"/>
        </w:numPr>
        <w:tabs>
          <w:tab w:val="left" w:pos="2114"/>
        </w:tabs>
        <w:kinsoku w:val="0"/>
        <w:overflowPunct w:val="0"/>
        <w:spacing w:before="7" w:line="223" w:lineRule="auto"/>
        <w:ind w:right="1820"/>
      </w:pPr>
      <w:r w:rsidRPr="00A873D5">
        <w:rPr>
          <w:spacing w:val="-5"/>
        </w:rPr>
        <w:t>Part</w:t>
      </w:r>
      <w:r w:rsidRPr="00A873D5">
        <w:rPr>
          <w:spacing w:val="-4"/>
        </w:rPr>
        <w:t>i</w:t>
      </w:r>
      <w:r w:rsidRPr="00A873D5">
        <w:rPr>
          <w:spacing w:val="-5"/>
        </w:rPr>
        <w:t>c</w:t>
      </w:r>
      <w:r w:rsidRPr="00A873D5">
        <w:rPr>
          <w:spacing w:val="-4"/>
        </w:rPr>
        <w:t>i</w:t>
      </w:r>
      <w:r w:rsidRPr="00A873D5">
        <w:rPr>
          <w:spacing w:val="-5"/>
        </w:rPr>
        <w:t>pate</w:t>
      </w:r>
      <w:r w:rsidRPr="00A873D5">
        <w:rPr>
          <w:spacing w:val="-9"/>
        </w:rPr>
        <w:t xml:space="preserve"> </w:t>
      </w:r>
      <w:r w:rsidRPr="00A873D5">
        <w:rPr>
          <w:spacing w:val="-3"/>
        </w:rPr>
        <w:t>in</w:t>
      </w:r>
      <w:r w:rsidRPr="00A873D5">
        <w:rPr>
          <w:spacing w:val="-10"/>
        </w:rPr>
        <w:t xml:space="preserve"> </w:t>
      </w:r>
      <w:r w:rsidRPr="00A873D5">
        <w:rPr>
          <w:spacing w:val="-3"/>
        </w:rPr>
        <w:t>the</w:t>
      </w:r>
      <w:r w:rsidRPr="00A873D5">
        <w:rPr>
          <w:spacing w:val="-9"/>
        </w:rPr>
        <w:t xml:space="preserve"> </w:t>
      </w:r>
      <w:r w:rsidRPr="00A873D5">
        <w:rPr>
          <w:spacing w:val="-5"/>
        </w:rPr>
        <w:t>“hands-on”</w:t>
      </w:r>
      <w:r w:rsidRPr="00A873D5">
        <w:rPr>
          <w:spacing w:val="-10"/>
        </w:rPr>
        <w:t xml:space="preserve"> </w:t>
      </w:r>
      <w:r w:rsidRPr="00A873D5">
        <w:rPr>
          <w:spacing w:val="-5"/>
        </w:rPr>
        <w:t>projects</w:t>
      </w:r>
      <w:r w:rsidRPr="00A873D5">
        <w:rPr>
          <w:spacing w:val="-7"/>
        </w:rPr>
        <w:t xml:space="preserve"> </w:t>
      </w:r>
      <w:r w:rsidRPr="00A873D5">
        <w:rPr>
          <w:spacing w:val="-3"/>
        </w:rPr>
        <w:t>of</w:t>
      </w:r>
      <w:r w:rsidRPr="00A873D5">
        <w:rPr>
          <w:spacing w:val="-10"/>
        </w:rPr>
        <w:t xml:space="preserve"> </w:t>
      </w:r>
      <w:r w:rsidRPr="00A873D5">
        <w:rPr>
          <w:spacing w:val="-3"/>
        </w:rPr>
        <w:t>the</w:t>
      </w:r>
      <w:r w:rsidRPr="00A873D5">
        <w:rPr>
          <w:spacing w:val="-7"/>
        </w:rPr>
        <w:t xml:space="preserve"> </w:t>
      </w:r>
      <w:r w:rsidRPr="00A873D5">
        <w:rPr>
          <w:spacing w:val="-5"/>
        </w:rPr>
        <w:t>C</w:t>
      </w:r>
      <w:r w:rsidRPr="00A873D5">
        <w:rPr>
          <w:spacing w:val="-4"/>
        </w:rPr>
        <w:t>l</w:t>
      </w:r>
      <w:r w:rsidRPr="00A873D5">
        <w:rPr>
          <w:spacing w:val="-5"/>
        </w:rPr>
        <w:t>ub</w:t>
      </w:r>
      <w:r w:rsidR="00262D95">
        <w:rPr>
          <w:spacing w:val="-5"/>
        </w:rPr>
        <w:t xml:space="preserve"> and other volunteer opportunities made available through Rotary</w:t>
      </w:r>
      <w:r w:rsidRPr="00A873D5">
        <w:rPr>
          <w:spacing w:val="-5"/>
        </w:rPr>
        <w:t>.</w:t>
      </w:r>
    </w:p>
    <w:p w14:paraId="5B4873A8" w14:textId="0589DCA3" w:rsidR="00555894" w:rsidRDefault="004C5CE4" w:rsidP="00555894">
      <w:pPr>
        <w:pStyle w:val="BodyText"/>
        <w:numPr>
          <w:ilvl w:val="0"/>
          <w:numId w:val="6"/>
        </w:numPr>
        <w:kinsoku w:val="0"/>
        <w:overflowPunct w:val="0"/>
        <w:spacing w:before="39" w:line="193" w:lineRule="auto"/>
        <w:ind w:right="1509"/>
      </w:pPr>
      <w:r>
        <w:rPr>
          <w:spacing w:val="-1"/>
        </w:rPr>
        <w:t>Consider</w:t>
      </w:r>
      <w:r>
        <w:rPr>
          <w:spacing w:val="-5"/>
        </w:rPr>
        <w:t xml:space="preserve"> </w:t>
      </w:r>
      <w:r>
        <w:t>becoming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sustaining</w:t>
      </w:r>
      <w:r>
        <w:rPr>
          <w:spacing w:val="-4"/>
        </w:rPr>
        <w:t xml:space="preserve"> </w:t>
      </w:r>
      <w:r>
        <w:t>member.</w:t>
      </w:r>
      <w:r>
        <w:rPr>
          <w:spacing w:val="46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encourage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contribute</w:t>
      </w:r>
      <w:r>
        <w:rPr>
          <w:spacing w:val="63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Rotary</w:t>
      </w:r>
      <w:r>
        <w:rPr>
          <w:spacing w:val="-5"/>
        </w:rPr>
        <w:t xml:space="preserve"> </w:t>
      </w:r>
      <w:r>
        <w:rPr>
          <w:spacing w:val="-1"/>
        </w:rPr>
        <w:t>Foundation</w:t>
      </w:r>
      <w:r>
        <w:rPr>
          <w:spacing w:val="-4"/>
        </w:rPr>
        <w:t xml:space="preserve"> </w:t>
      </w:r>
      <w:r>
        <w:t>($100</w:t>
      </w:r>
      <w:r>
        <w:rPr>
          <w:spacing w:val="-6"/>
        </w:rPr>
        <w:t xml:space="preserve"> </w:t>
      </w:r>
      <w:r>
        <w:t>USD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year).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aligns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Foundation’s</w:t>
      </w:r>
      <w:r>
        <w:rPr>
          <w:spacing w:val="-4"/>
        </w:rPr>
        <w:t xml:space="preserve"> </w:t>
      </w:r>
      <w:r>
        <w:t>call</w:t>
      </w:r>
      <w:r>
        <w:rPr>
          <w:spacing w:val="55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action,</w:t>
      </w:r>
      <w:r>
        <w:rPr>
          <w:spacing w:val="-9"/>
        </w:rPr>
        <w:t xml:space="preserve"> </w:t>
      </w:r>
      <w:r>
        <w:t>“Every</w:t>
      </w:r>
      <w:r>
        <w:rPr>
          <w:spacing w:val="-9"/>
        </w:rPr>
        <w:t xml:space="preserve"> </w:t>
      </w:r>
      <w:r>
        <w:rPr>
          <w:spacing w:val="-1"/>
        </w:rPr>
        <w:t>Rotarian,</w:t>
      </w:r>
      <w:r>
        <w:rPr>
          <w:spacing w:val="-7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rPr>
          <w:spacing w:val="-1"/>
        </w:rPr>
        <w:t>Year,”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rPr>
          <w:spacing w:val="-1"/>
        </w:rPr>
        <w:t>“sustaining</w:t>
      </w:r>
      <w:r>
        <w:rPr>
          <w:spacing w:val="65"/>
          <w:w w:val="99"/>
        </w:rPr>
        <w:t xml:space="preserve"> </w:t>
      </w:r>
      <w:r>
        <w:t>members”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annual</w:t>
      </w:r>
      <w:r>
        <w:rPr>
          <w:spacing w:val="-7"/>
        </w:rPr>
        <w:t xml:space="preserve"> </w:t>
      </w:r>
      <w:r>
        <w:t>gift.</w:t>
      </w:r>
    </w:p>
    <w:p w14:paraId="58E7D1EF" w14:textId="473B30E7" w:rsidR="00555894" w:rsidRDefault="00581082" w:rsidP="00555894">
      <w:pPr>
        <w:pStyle w:val="BodyText"/>
        <w:kinsoku w:val="0"/>
        <w:overflowPunct w:val="0"/>
        <w:spacing w:before="39" w:line="193" w:lineRule="auto"/>
        <w:ind w:left="2113" w:right="15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5E87839" wp14:editId="7FF7EC11">
                <wp:simplePos x="0" y="0"/>
                <wp:positionH relativeFrom="page">
                  <wp:posOffset>15875</wp:posOffset>
                </wp:positionH>
                <wp:positionV relativeFrom="page">
                  <wp:posOffset>9629775</wp:posOffset>
                </wp:positionV>
                <wp:extent cx="7756525" cy="12700"/>
                <wp:effectExtent l="0" t="0" r="0" b="0"/>
                <wp:wrapNone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56525" cy="12700"/>
                        </a:xfrm>
                        <a:custGeom>
                          <a:avLst/>
                          <a:gdLst>
                            <a:gd name="T0" fmla="*/ 0 w 12215"/>
                            <a:gd name="T1" fmla="*/ 0 h 20"/>
                            <a:gd name="T2" fmla="*/ 12215 w 122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15" h="20">
                              <a:moveTo>
                                <a:pt x="0" y="0"/>
                              </a:moveTo>
                              <a:lnTo>
                                <a:pt x="122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8E50B3" id="Freeform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.25pt,758.25pt,612pt,758.25pt" coordsize="122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" o:allowincell="f" filled="f" strokecolor="#5b9bd3" strokeweight=".5pt">
                <v:path arrowok="t" o:connecttype="custom" o:connectlocs="0,0;7756525,0" o:connectangles="0,0"/>
                <w10:wrap anchorx="page" anchory="page"/>
              </v:polyline>
            </w:pict>
          </mc:Fallback>
        </mc:AlternateContent>
      </w:r>
    </w:p>
    <w:p w14:paraId="44CFD673" w14:textId="77777777" w:rsidR="00555894" w:rsidRDefault="00555894">
      <w:pPr>
        <w:widowControl/>
        <w:autoSpaceDE/>
        <w:autoSpaceDN/>
        <w:adjustRightInd/>
        <w:rPr>
          <w:rFonts w:ascii="Calibri" w:hAnsi="Calibri" w:cs="Calibri"/>
          <w:sz w:val="25"/>
          <w:szCs w:val="25"/>
        </w:rPr>
      </w:pPr>
      <w:r>
        <w:br w:type="page"/>
      </w:r>
    </w:p>
    <w:p w14:paraId="3C95506D" w14:textId="77777777" w:rsidR="004C5CE4" w:rsidRDefault="004C5CE4" w:rsidP="00555894">
      <w:pPr>
        <w:pStyle w:val="BodyText"/>
        <w:kinsoku w:val="0"/>
        <w:overflowPunct w:val="0"/>
        <w:spacing w:before="39" w:line="193" w:lineRule="auto"/>
        <w:ind w:left="2113" w:right="1509"/>
        <w:rPr>
          <w:sz w:val="20"/>
          <w:szCs w:val="20"/>
        </w:rPr>
      </w:pPr>
    </w:p>
    <w:p w14:paraId="506D98C9" w14:textId="77777777" w:rsidR="004C5CE4" w:rsidRDefault="004C5CE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78B447E" w14:textId="77777777" w:rsidR="004C5CE4" w:rsidRDefault="004C5CE4">
      <w:pPr>
        <w:pStyle w:val="BodyText"/>
        <w:kinsoku w:val="0"/>
        <w:overflowPunct w:val="0"/>
        <w:spacing w:before="51"/>
        <w:ind w:left="1392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7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A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8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N </w:t>
      </w:r>
      <w:r>
        <w:rPr>
          <w:b/>
          <w:bCs/>
          <w:color w:val="001F5F"/>
          <w:spacing w:val="21"/>
          <w:sz w:val="24"/>
          <w:szCs w:val="24"/>
        </w:rPr>
        <w:t xml:space="preserve"> </w:t>
      </w:r>
      <w:r w:rsidR="00723E0C">
        <w:rPr>
          <w:b/>
          <w:bCs/>
          <w:color w:val="001F5F"/>
          <w:spacing w:val="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P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16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C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19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17"/>
          <w:sz w:val="24"/>
          <w:szCs w:val="24"/>
        </w:rPr>
        <w:t xml:space="preserve"> </w:t>
      </w:r>
      <w:proofErr w:type="spellStart"/>
      <w:r>
        <w:rPr>
          <w:b/>
          <w:bCs/>
          <w:color w:val="001F5F"/>
          <w:sz w:val="24"/>
          <w:szCs w:val="24"/>
        </w:rPr>
        <w:t>S</w:t>
      </w:r>
      <w:proofErr w:type="spellEnd"/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F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O</w:t>
      </w:r>
      <w:r>
        <w:rPr>
          <w:b/>
          <w:bCs/>
          <w:color w:val="001F5F"/>
          <w:spacing w:val="-17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 w:rsidR="00723E0C"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 xml:space="preserve"> </w:t>
      </w:r>
      <w:r>
        <w:rPr>
          <w:b/>
          <w:bCs/>
          <w:color w:val="001F5F"/>
          <w:spacing w:val="17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17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M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B</w:t>
      </w:r>
      <w:r>
        <w:rPr>
          <w:b/>
          <w:bCs/>
          <w:color w:val="001F5F"/>
          <w:spacing w:val="-17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17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R</w:t>
      </w:r>
      <w:r>
        <w:rPr>
          <w:b/>
          <w:bCs/>
          <w:color w:val="001F5F"/>
          <w:spacing w:val="-21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17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H</w:t>
      </w:r>
      <w:r>
        <w:rPr>
          <w:b/>
          <w:bCs/>
          <w:color w:val="001F5F"/>
          <w:spacing w:val="-20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I</w:t>
      </w:r>
      <w:r>
        <w:rPr>
          <w:b/>
          <w:bCs/>
          <w:color w:val="001F5F"/>
          <w:spacing w:val="-17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P</w:t>
      </w:r>
    </w:p>
    <w:p w14:paraId="54CF57B6" w14:textId="77777777" w:rsidR="004C5CE4" w:rsidRDefault="004C5CE4">
      <w:pPr>
        <w:pStyle w:val="BodyText"/>
        <w:kinsoku w:val="0"/>
        <w:overflowPunct w:val="0"/>
        <w:spacing w:before="7"/>
        <w:ind w:left="0"/>
        <w:rPr>
          <w:b/>
          <w:bCs/>
          <w:sz w:val="22"/>
          <w:szCs w:val="22"/>
        </w:rPr>
      </w:pPr>
    </w:p>
    <w:p w14:paraId="3164B4F7" w14:textId="159AC110" w:rsidR="004C5CE4" w:rsidRPr="00AA5F1C" w:rsidRDefault="004C5CE4">
      <w:pPr>
        <w:pStyle w:val="BodyText"/>
        <w:kinsoku w:val="0"/>
        <w:overflowPunct w:val="0"/>
        <w:ind w:left="1392" w:right="1557"/>
        <w:rPr>
          <w:spacing w:val="-1"/>
        </w:rPr>
      </w:pPr>
      <w:r w:rsidRPr="00AA5F1C">
        <w:rPr>
          <w:spacing w:val="-1"/>
        </w:rPr>
        <w:t>Individuals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who</w:t>
      </w:r>
      <w:r w:rsidRPr="00AA5F1C">
        <w:rPr>
          <w:spacing w:val="-5"/>
        </w:rPr>
        <w:t xml:space="preserve"> </w:t>
      </w:r>
      <w:r w:rsidRPr="00AA5F1C">
        <w:rPr>
          <w:spacing w:val="-1"/>
        </w:rPr>
        <w:t>wish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to</w:t>
      </w:r>
      <w:r w:rsidRPr="00AA5F1C">
        <w:rPr>
          <w:spacing w:val="-5"/>
        </w:rPr>
        <w:t xml:space="preserve"> </w:t>
      </w:r>
      <w:r w:rsidRPr="00AA5F1C">
        <w:t>have</w:t>
      </w:r>
      <w:r w:rsidRPr="00AA5F1C">
        <w:rPr>
          <w:spacing w:val="-4"/>
        </w:rPr>
        <w:t xml:space="preserve"> </w:t>
      </w:r>
      <w:r w:rsidRPr="00AA5F1C">
        <w:t>their</w:t>
      </w:r>
      <w:r w:rsidRPr="00AA5F1C">
        <w:rPr>
          <w:spacing w:val="-5"/>
        </w:rPr>
        <w:t xml:space="preserve"> </w:t>
      </w:r>
      <w:r w:rsidRPr="00AA5F1C">
        <w:rPr>
          <w:spacing w:val="-1"/>
        </w:rPr>
        <w:t>name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considered</w:t>
      </w:r>
      <w:r w:rsidRPr="00AA5F1C">
        <w:rPr>
          <w:spacing w:val="-4"/>
        </w:rPr>
        <w:t xml:space="preserve"> </w:t>
      </w:r>
      <w:r w:rsidRPr="00AA5F1C">
        <w:t>for</w:t>
      </w:r>
      <w:r w:rsidRPr="00AA5F1C">
        <w:rPr>
          <w:spacing w:val="-5"/>
        </w:rPr>
        <w:t xml:space="preserve"> </w:t>
      </w:r>
      <w:r w:rsidRPr="00AA5F1C">
        <w:rPr>
          <w:spacing w:val="-1"/>
        </w:rPr>
        <w:t>nomination</w:t>
      </w:r>
      <w:r w:rsidRPr="00AA5F1C">
        <w:rPr>
          <w:spacing w:val="-4"/>
        </w:rPr>
        <w:t xml:space="preserve"> </w:t>
      </w:r>
      <w:r w:rsidRPr="00AA5F1C">
        <w:t>are</w:t>
      </w:r>
      <w:r w:rsidRPr="00AA5F1C">
        <w:rPr>
          <w:spacing w:val="-5"/>
        </w:rPr>
        <w:t xml:space="preserve"> </w:t>
      </w:r>
      <w:r w:rsidRPr="00AA5F1C">
        <w:rPr>
          <w:spacing w:val="-1"/>
        </w:rPr>
        <w:t>requested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to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complete</w:t>
      </w:r>
      <w:r w:rsidRPr="00AA5F1C">
        <w:rPr>
          <w:spacing w:val="61"/>
          <w:w w:val="99"/>
        </w:rPr>
        <w:t xml:space="preserve"> </w:t>
      </w:r>
      <w:r w:rsidRPr="00AA5F1C">
        <w:t>and</w:t>
      </w:r>
      <w:r w:rsidRPr="00AA5F1C">
        <w:rPr>
          <w:spacing w:val="-1"/>
        </w:rPr>
        <w:t xml:space="preserve"> </w:t>
      </w:r>
      <w:proofErr w:type="gramStart"/>
      <w:r w:rsidRPr="00AA5F1C">
        <w:rPr>
          <w:spacing w:val="-1"/>
        </w:rPr>
        <w:t xml:space="preserve">submit </w:t>
      </w:r>
      <w:r w:rsidRPr="00AA5F1C">
        <w:rPr>
          <w:spacing w:val="-2"/>
        </w:rPr>
        <w:t>an</w:t>
      </w:r>
      <w:r w:rsidRPr="00AA5F1C">
        <w:t xml:space="preserve"> </w:t>
      </w:r>
      <w:r w:rsidRPr="00AA5F1C">
        <w:rPr>
          <w:spacing w:val="-1"/>
        </w:rPr>
        <w:t>application</w:t>
      </w:r>
      <w:proofErr w:type="gramEnd"/>
      <w:r w:rsidRPr="00AA5F1C">
        <w:rPr>
          <w:spacing w:val="-1"/>
        </w:rPr>
        <w:t xml:space="preserve"> form</w:t>
      </w:r>
      <w:r w:rsidRPr="00AA5F1C">
        <w:rPr>
          <w:spacing w:val="-2"/>
        </w:rPr>
        <w:t xml:space="preserve"> </w:t>
      </w:r>
      <w:r w:rsidRPr="00AA5F1C">
        <w:t>to</w:t>
      </w:r>
      <w:r w:rsidRPr="00AA5F1C">
        <w:rPr>
          <w:spacing w:val="-4"/>
        </w:rPr>
        <w:t xml:space="preserve"> </w:t>
      </w:r>
      <w:r w:rsidRPr="00AA5F1C">
        <w:t>Rotary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Cambridge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Sunrise and</w:t>
      </w:r>
      <w:r w:rsidRPr="00AA5F1C">
        <w:rPr>
          <w:spacing w:val="-3"/>
        </w:rPr>
        <w:t xml:space="preserve"> </w:t>
      </w:r>
      <w:r w:rsidRPr="00AA5F1C">
        <w:t>be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prepared to</w:t>
      </w:r>
      <w:r w:rsidRPr="00AA5F1C">
        <w:rPr>
          <w:spacing w:val="37"/>
        </w:rPr>
        <w:t xml:space="preserve"> </w:t>
      </w:r>
      <w:r w:rsidRPr="00AA5F1C">
        <w:rPr>
          <w:spacing w:val="-1"/>
        </w:rPr>
        <w:t>attend</w:t>
      </w:r>
      <w:r w:rsidRPr="00AA5F1C">
        <w:rPr>
          <w:spacing w:val="-6"/>
        </w:rPr>
        <w:t xml:space="preserve"> </w:t>
      </w:r>
      <w:r w:rsidRPr="00AA5F1C">
        <w:t>an</w:t>
      </w:r>
      <w:r w:rsidRPr="00AA5F1C">
        <w:rPr>
          <w:spacing w:val="-5"/>
        </w:rPr>
        <w:t xml:space="preserve"> </w:t>
      </w:r>
      <w:r w:rsidRPr="00AA5F1C">
        <w:rPr>
          <w:spacing w:val="-1"/>
        </w:rPr>
        <w:t>orientation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meeting.</w:t>
      </w:r>
    </w:p>
    <w:p w14:paraId="7F7F2505" w14:textId="77777777" w:rsidR="004C5CE4" w:rsidRDefault="004C5CE4">
      <w:pPr>
        <w:pStyle w:val="BodyText"/>
        <w:kinsoku w:val="0"/>
        <w:overflowPunct w:val="0"/>
        <w:ind w:left="0"/>
        <w:rPr>
          <w:sz w:val="24"/>
          <w:szCs w:val="24"/>
        </w:rPr>
      </w:pPr>
    </w:p>
    <w:p w14:paraId="4BBC20FC" w14:textId="77777777" w:rsidR="004C5CE4" w:rsidRDefault="004C5CE4">
      <w:pPr>
        <w:pStyle w:val="BodyText"/>
        <w:kinsoku w:val="0"/>
        <w:overflowPunct w:val="0"/>
        <w:ind w:left="1392"/>
        <w:rPr>
          <w:color w:val="000000"/>
          <w:sz w:val="24"/>
          <w:szCs w:val="24"/>
        </w:rPr>
      </w:pPr>
      <w:r>
        <w:rPr>
          <w:b/>
          <w:bCs/>
          <w:color w:val="001F5F"/>
          <w:sz w:val="24"/>
          <w:szCs w:val="24"/>
        </w:rPr>
        <w:t>Q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U</w:t>
      </w:r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E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T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pacing w:val="14"/>
          <w:sz w:val="24"/>
          <w:szCs w:val="24"/>
        </w:rPr>
        <w:t>IO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N</w:t>
      </w:r>
      <w:r>
        <w:rPr>
          <w:b/>
          <w:bCs/>
          <w:color w:val="001F5F"/>
          <w:spacing w:val="-24"/>
          <w:sz w:val="24"/>
          <w:szCs w:val="24"/>
        </w:rPr>
        <w:t xml:space="preserve"> </w:t>
      </w:r>
      <w:proofErr w:type="gramStart"/>
      <w:r>
        <w:rPr>
          <w:b/>
          <w:bCs/>
          <w:color w:val="001F5F"/>
          <w:sz w:val="24"/>
          <w:szCs w:val="24"/>
        </w:rPr>
        <w:t>S</w:t>
      </w:r>
      <w:r>
        <w:rPr>
          <w:b/>
          <w:bCs/>
          <w:color w:val="001F5F"/>
          <w:spacing w:val="-25"/>
          <w:sz w:val="24"/>
          <w:szCs w:val="24"/>
        </w:rPr>
        <w:t xml:space="preserve"> </w:t>
      </w:r>
      <w:r>
        <w:rPr>
          <w:b/>
          <w:bCs/>
          <w:color w:val="001F5F"/>
          <w:sz w:val="24"/>
          <w:szCs w:val="24"/>
        </w:rPr>
        <w:t>?</w:t>
      </w:r>
      <w:proofErr w:type="gramEnd"/>
    </w:p>
    <w:p w14:paraId="0B4A3A3E" w14:textId="77777777" w:rsidR="004C5CE4" w:rsidRDefault="004C5CE4">
      <w:pPr>
        <w:pStyle w:val="Body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14:paraId="39A91612" w14:textId="77777777" w:rsidR="004C5CE4" w:rsidRPr="00AA5F1C" w:rsidRDefault="004C5CE4">
      <w:pPr>
        <w:pStyle w:val="BodyText"/>
        <w:kinsoku w:val="0"/>
        <w:overflowPunct w:val="0"/>
        <w:ind w:left="1392" w:right="1557"/>
      </w:pPr>
      <w:r w:rsidRPr="00AA5F1C">
        <w:rPr>
          <w:spacing w:val="-1"/>
        </w:rPr>
        <w:t>For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more</w:t>
      </w:r>
      <w:r w:rsidRPr="00AA5F1C">
        <w:t xml:space="preserve"> </w:t>
      </w:r>
      <w:r w:rsidRPr="00AA5F1C">
        <w:rPr>
          <w:spacing w:val="-1"/>
        </w:rPr>
        <w:t>information about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the Rotary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Club of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Cambridge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Sunrise</w:t>
      </w:r>
      <w:r w:rsidRPr="00AA5F1C">
        <w:rPr>
          <w:spacing w:val="-4"/>
        </w:rPr>
        <w:t xml:space="preserve"> </w:t>
      </w:r>
      <w:r w:rsidRPr="00AA5F1C">
        <w:t>and</w:t>
      </w:r>
      <w:r w:rsidRPr="00AA5F1C">
        <w:rPr>
          <w:spacing w:val="-3"/>
        </w:rPr>
        <w:t xml:space="preserve"> </w:t>
      </w:r>
      <w:r w:rsidRPr="00AA5F1C">
        <w:rPr>
          <w:spacing w:val="-1"/>
        </w:rPr>
        <w:t>Rotary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International</w:t>
      </w:r>
      <w:r w:rsidRPr="00AA5F1C">
        <w:rPr>
          <w:spacing w:val="77"/>
        </w:rPr>
        <w:t xml:space="preserve"> </w:t>
      </w:r>
      <w:r w:rsidRPr="00AA5F1C">
        <w:rPr>
          <w:spacing w:val="-1"/>
        </w:rPr>
        <w:t>please</w:t>
      </w:r>
      <w:r w:rsidRPr="00AA5F1C">
        <w:rPr>
          <w:spacing w:val="-3"/>
        </w:rPr>
        <w:t xml:space="preserve"> </w:t>
      </w:r>
      <w:r w:rsidRPr="00AA5F1C">
        <w:rPr>
          <w:spacing w:val="-1"/>
        </w:rPr>
        <w:t>visit:</w:t>
      </w:r>
    </w:p>
    <w:p w14:paraId="26C07733" w14:textId="77777777" w:rsidR="004C5CE4" w:rsidRPr="00AA5F1C" w:rsidRDefault="004C5CE4">
      <w:pPr>
        <w:pStyle w:val="BodyText"/>
        <w:kinsoku w:val="0"/>
        <w:overflowPunct w:val="0"/>
        <w:spacing w:before="11"/>
        <w:ind w:left="0"/>
      </w:pPr>
    </w:p>
    <w:p w14:paraId="40A99E05" w14:textId="417ED6D6" w:rsidR="004C5CE4" w:rsidRPr="00AA5F1C" w:rsidRDefault="004C5CE4">
      <w:pPr>
        <w:pStyle w:val="BodyText"/>
        <w:tabs>
          <w:tab w:val="left" w:pos="5784"/>
        </w:tabs>
        <w:kinsoku w:val="0"/>
        <w:overflowPunct w:val="0"/>
        <w:ind w:left="1392"/>
        <w:rPr>
          <w:color w:val="000000"/>
        </w:rPr>
      </w:pPr>
      <w:r w:rsidRPr="00AA5F1C">
        <w:t>Rotary</w:t>
      </w:r>
      <w:r w:rsidRPr="00AA5F1C">
        <w:rPr>
          <w:spacing w:val="-7"/>
        </w:rPr>
        <w:t xml:space="preserve"> </w:t>
      </w:r>
      <w:r w:rsidRPr="00AA5F1C">
        <w:rPr>
          <w:spacing w:val="-1"/>
        </w:rPr>
        <w:t>Cambridge</w:t>
      </w:r>
      <w:r w:rsidRPr="00AA5F1C">
        <w:rPr>
          <w:spacing w:val="-8"/>
        </w:rPr>
        <w:t xml:space="preserve"> </w:t>
      </w:r>
      <w:r w:rsidRPr="00AA5F1C">
        <w:t>Sunrise</w:t>
      </w:r>
      <w:r w:rsidRPr="00AA5F1C">
        <w:rPr>
          <w:spacing w:val="-6"/>
        </w:rPr>
        <w:t xml:space="preserve"> </w:t>
      </w:r>
      <w:r w:rsidRPr="00AA5F1C">
        <w:t>website:</w:t>
      </w:r>
      <w:r w:rsidRPr="00AA5F1C">
        <w:tab/>
      </w:r>
      <w:hyperlink r:id="rId18" w:history="1">
        <w:r w:rsidRPr="00AA5F1C">
          <w:rPr>
            <w:color w:val="0000FF"/>
            <w:spacing w:val="-1"/>
            <w:u w:val="single"/>
          </w:rPr>
          <w:t>www.rotarycambridge.com</w:t>
        </w:r>
      </w:hyperlink>
    </w:p>
    <w:p w14:paraId="461FEC06" w14:textId="5E3B5E33" w:rsidR="004C5CE4" w:rsidRDefault="004C5CE4">
      <w:pPr>
        <w:pStyle w:val="BodyText"/>
        <w:tabs>
          <w:tab w:val="left" w:pos="5784"/>
        </w:tabs>
        <w:kinsoku w:val="0"/>
        <w:overflowPunct w:val="0"/>
        <w:spacing w:before="3"/>
        <w:ind w:left="1392"/>
      </w:pPr>
      <w:r w:rsidRPr="00AA5F1C">
        <w:rPr>
          <w:spacing w:val="1"/>
        </w:rPr>
        <w:t>Rotary</w:t>
      </w:r>
      <w:r w:rsidRPr="00AA5F1C">
        <w:rPr>
          <w:spacing w:val="-4"/>
        </w:rPr>
        <w:t xml:space="preserve"> </w:t>
      </w:r>
      <w:r w:rsidRPr="00AA5F1C">
        <w:rPr>
          <w:spacing w:val="1"/>
        </w:rPr>
        <w:t>Cambridge</w:t>
      </w:r>
      <w:r w:rsidRPr="00AA5F1C">
        <w:rPr>
          <w:spacing w:val="-2"/>
        </w:rPr>
        <w:t xml:space="preserve"> </w:t>
      </w:r>
      <w:r w:rsidRPr="00AA5F1C">
        <w:rPr>
          <w:spacing w:val="1"/>
        </w:rPr>
        <w:t>Sunrise</w:t>
      </w:r>
      <w:r w:rsidRPr="00AA5F1C">
        <w:rPr>
          <w:spacing w:val="-2"/>
        </w:rPr>
        <w:t xml:space="preserve"> </w:t>
      </w:r>
      <w:r w:rsidRPr="00AA5F1C">
        <w:rPr>
          <w:spacing w:val="1"/>
        </w:rPr>
        <w:t>Facebook:</w:t>
      </w:r>
      <w:r w:rsidRPr="00AA5F1C">
        <w:rPr>
          <w:spacing w:val="1"/>
        </w:rPr>
        <w:tab/>
      </w:r>
      <w:hyperlink r:id="rId19" w:history="1">
        <w:r w:rsidRPr="00AA5F1C">
          <w:rPr>
            <w:color w:val="0000FF"/>
            <w:spacing w:val="2"/>
            <w:u w:val="single"/>
          </w:rPr>
          <w:t>https://www.facebook.com/CambridgeRotary</w:t>
        </w:r>
        <w:r w:rsidRPr="00AA5F1C">
          <w:rPr>
            <w:color w:val="0000FF"/>
            <w:spacing w:val="2"/>
          </w:rPr>
          <w:t>/</w:t>
        </w:r>
      </w:hyperlink>
    </w:p>
    <w:p w14:paraId="5B8AAE67" w14:textId="2B190F3B" w:rsidR="00031557" w:rsidRPr="00AA5F1C" w:rsidRDefault="00031557">
      <w:pPr>
        <w:pStyle w:val="BodyText"/>
        <w:tabs>
          <w:tab w:val="left" w:pos="5784"/>
        </w:tabs>
        <w:kinsoku w:val="0"/>
        <w:overflowPunct w:val="0"/>
        <w:spacing w:before="3"/>
        <w:ind w:left="1392"/>
        <w:rPr>
          <w:color w:val="000000"/>
        </w:rPr>
      </w:pPr>
      <w:r>
        <w:rPr>
          <w:spacing w:val="1"/>
        </w:rPr>
        <w:t xml:space="preserve">Rotary Cambridge Sunrise Instagram: </w:t>
      </w:r>
      <w:r w:rsidR="009919E6">
        <w:rPr>
          <w:spacing w:val="1"/>
        </w:rPr>
        <w:tab/>
      </w:r>
      <w:hyperlink r:id="rId20" w:history="1">
        <w:r w:rsidR="009919E6" w:rsidRPr="00B93017">
          <w:rPr>
            <w:rStyle w:val="Hyperlink"/>
            <w:spacing w:val="1"/>
          </w:rPr>
          <w:t>https://www.instagram.com/rotarycambridge_sunrise/</w:t>
        </w:r>
      </w:hyperlink>
      <w:r w:rsidR="00B012B2">
        <w:rPr>
          <w:spacing w:val="1"/>
        </w:rPr>
        <w:t xml:space="preserve"> </w:t>
      </w:r>
    </w:p>
    <w:p w14:paraId="51AE8396" w14:textId="77777777" w:rsidR="004C5CE4" w:rsidRPr="00AA5F1C" w:rsidRDefault="004C5CE4">
      <w:pPr>
        <w:pStyle w:val="BodyText"/>
        <w:kinsoku w:val="0"/>
        <w:overflowPunct w:val="0"/>
        <w:spacing w:before="11"/>
        <w:ind w:left="0"/>
      </w:pPr>
    </w:p>
    <w:p w14:paraId="2EFAF06D" w14:textId="77777777" w:rsidR="004C5CE4" w:rsidRPr="00AA5F1C" w:rsidRDefault="004C5CE4">
      <w:pPr>
        <w:pStyle w:val="BodyText"/>
        <w:tabs>
          <w:tab w:val="left" w:pos="5712"/>
        </w:tabs>
        <w:kinsoku w:val="0"/>
        <w:overflowPunct w:val="0"/>
        <w:spacing w:before="59" w:line="243" w:lineRule="exact"/>
        <w:ind w:left="1392"/>
        <w:rPr>
          <w:color w:val="000000"/>
        </w:rPr>
      </w:pPr>
      <w:r w:rsidRPr="00AA5F1C">
        <w:t>Rotary</w:t>
      </w:r>
      <w:r w:rsidRPr="00AA5F1C">
        <w:rPr>
          <w:spacing w:val="-8"/>
        </w:rPr>
        <w:t xml:space="preserve"> </w:t>
      </w:r>
      <w:r w:rsidRPr="00AA5F1C">
        <w:rPr>
          <w:spacing w:val="-1"/>
        </w:rPr>
        <w:t>District</w:t>
      </w:r>
      <w:r w:rsidRPr="00AA5F1C">
        <w:rPr>
          <w:spacing w:val="-8"/>
        </w:rPr>
        <w:t xml:space="preserve"> </w:t>
      </w:r>
      <w:r w:rsidRPr="00AA5F1C">
        <w:t>7080</w:t>
      </w:r>
      <w:r w:rsidRPr="00AA5F1C">
        <w:tab/>
      </w:r>
      <w:hyperlink r:id="rId21" w:history="1">
        <w:r w:rsidRPr="00AA5F1C">
          <w:rPr>
            <w:color w:val="0000FF"/>
            <w:spacing w:val="-1"/>
            <w:u w:val="single"/>
          </w:rPr>
          <w:t>www.rotary7080.org</w:t>
        </w:r>
      </w:hyperlink>
    </w:p>
    <w:p w14:paraId="6BE664C1" w14:textId="77777777" w:rsidR="004C5CE4" w:rsidRPr="00AA5F1C" w:rsidRDefault="004C5CE4">
      <w:pPr>
        <w:pStyle w:val="BodyText"/>
        <w:tabs>
          <w:tab w:val="left" w:pos="5712"/>
        </w:tabs>
        <w:kinsoku w:val="0"/>
        <w:overflowPunct w:val="0"/>
        <w:spacing w:line="243" w:lineRule="exact"/>
        <w:ind w:left="1392"/>
        <w:rPr>
          <w:color w:val="000000"/>
        </w:rPr>
      </w:pPr>
      <w:r w:rsidRPr="00AA5F1C">
        <w:t>Rotary</w:t>
      </w:r>
      <w:r w:rsidRPr="00AA5F1C">
        <w:rPr>
          <w:spacing w:val="-7"/>
        </w:rPr>
        <w:t xml:space="preserve"> </w:t>
      </w:r>
      <w:r w:rsidRPr="00AA5F1C">
        <w:rPr>
          <w:spacing w:val="-1"/>
        </w:rPr>
        <w:t>District</w:t>
      </w:r>
      <w:r w:rsidRPr="00AA5F1C">
        <w:rPr>
          <w:spacing w:val="-7"/>
        </w:rPr>
        <w:t xml:space="preserve"> </w:t>
      </w:r>
      <w:r w:rsidRPr="00AA5F1C">
        <w:t>7080</w:t>
      </w:r>
      <w:r w:rsidRPr="00AA5F1C">
        <w:rPr>
          <w:spacing w:val="-8"/>
        </w:rPr>
        <w:t xml:space="preserve"> </w:t>
      </w:r>
      <w:r w:rsidRPr="00AA5F1C">
        <w:rPr>
          <w:spacing w:val="-1"/>
        </w:rPr>
        <w:t>Facebook</w:t>
      </w:r>
      <w:r w:rsidRPr="00AA5F1C">
        <w:rPr>
          <w:spacing w:val="-5"/>
        </w:rPr>
        <w:t xml:space="preserve"> </w:t>
      </w:r>
      <w:r w:rsidRPr="00AA5F1C">
        <w:t>page:</w:t>
      </w:r>
      <w:r w:rsidRPr="00AA5F1C">
        <w:tab/>
      </w:r>
      <w:hyperlink r:id="rId22" w:history="1">
        <w:r w:rsidRPr="00AA5F1C">
          <w:rPr>
            <w:color w:val="0000FF"/>
            <w:spacing w:val="-1"/>
            <w:u w:val="single"/>
          </w:rPr>
          <w:t>https://www.facebook.com/Rotary7080/</w:t>
        </w:r>
      </w:hyperlink>
    </w:p>
    <w:p w14:paraId="00B4342E" w14:textId="77777777" w:rsidR="004C5CE4" w:rsidRPr="00AA5F1C" w:rsidRDefault="004C5CE4">
      <w:pPr>
        <w:pStyle w:val="BodyText"/>
        <w:kinsoku w:val="0"/>
        <w:overflowPunct w:val="0"/>
        <w:spacing w:before="3"/>
        <w:ind w:left="0"/>
      </w:pPr>
    </w:p>
    <w:p w14:paraId="1C428A20" w14:textId="77777777" w:rsidR="004C5CE4" w:rsidRPr="00AA5F1C" w:rsidRDefault="004C5CE4">
      <w:pPr>
        <w:pStyle w:val="BodyText"/>
        <w:tabs>
          <w:tab w:val="left" w:pos="5712"/>
        </w:tabs>
        <w:kinsoku w:val="0"/>
        <w:overflowPunct w:val="0"/>
        <w:spacing w:before="59"/>
        <w:ind w:left="1392"/>
        <w:rPr>
          <w:color w:val="000000"/>
        </w:rPr>
      </w:pPr>
      <w:r w:rsidRPr="00AA5F1C">
        <w:t>Rotary</w:t>
      </w:r>
      <w:r w:rsidRPr="00AA5F1C">
        <w:rPr>
          <w:spacing w:val="-12"/>
        </w:rPr>
        <w:t xml:space="preserve"> </w:t>
      </w:r>
      <w:r w:rsidRPr="00AA5F1C">
        <w:t>International</w:t>
      </w:r>
      <w:r w:rsidRPr="00AA5F1C">
        <w:rPr>
          <w:spacing w:val="-11"/>
        </w:rPr>
        <w:t xml:space="preserve"> </w:t>
      </w:r>
      <w:r w:rsidRPr="00AA5F1C">
        <w:rPr>
          <w:spacing w:val="-1"/>
        </w:rPr>
        <w:t>website:</w:t>
      </w:r>
      <w:r w:rsidRPr="00AA5F1C">
        <w:rPr>
          <w:spacing w:val="-1"/>
        </w:rPr>
        <w:tab/>
      </w:r>
      <w:hyperlink r:id="rId23" w:history="1">
        <w:r w:rsidRPr="00AA5F1C">
          <w:rPr>
            <w:color w:val="0000FF"/>
            <w:spacing w:val="-1"/>
            <w:u w:val="single"/>
          </w:rPr>
          <w:t>www.rotary.org</w:t>
        </w:r>
      </w:hyperlink>
    </w:p>
    <w:p w14:paraId="3FB9B70E" w14:textId="77777777" w:rsidR="004C5CE4" w:rsidRPr="00AA5F1C" w:rsidRDefault="004C5CE4">
      <w:pPr>
        <w:pStyle w:val="BodyText"/>
        <w:tabs>
          <w:tab w:val="left" w:pos="5712"/>
        </w:tabs>
        <w:kinsoku w:val="0"/>
        <w:overflowPunct w:val="0"/>
        <w:spacing w:before="3"/>
        <w:ind w:left="1392"/>
        <w:rPr>
          <w:color w:val="000000"/>
        </w:rPr>
      </w:pPr>
      <w:r w:rsidRPr="00AA5F1C">
        <w:t>Rotary</w:t>
      </w:r>
      <w:r w:rsidRPr="00AA5F1C">
        <w:rPr>
          <w:spacing w:val="-10"/>
        </w:rPr>
        <w:t xml:space="preserve"> </w:t>
      </w:r>
      <w:r w:rsidRPr="00AA5F1C">
        <w:t>International</w:t>
      </w:r>
      <w:r w:rsidRPr="00AA5F1C">
        <w:rPr>
          <w:spacing w:val="-9"/>
        </w:rPr>
        <w:t xml:space="preserve"> </w:t>
      </w:r>
      <w:r w:rsidRPr="00AA5F1C">
        <w:rPr>
          <w:spacing w:val="-1"/>
        </w:rPr>
        <w:t>Facebook</w:t>
      </w:r>
      <w:r w:rsidRPr="00AA5F1C">
        <w:rPr>
          <w:spacing w:val="-10"/>
        </w:rPr>
        <w:t xml:space="preserve"> </w:t>
      </w:r>
      <w:r w:rsidRPr="00AA5F1C">
        <w:t>page:</w:t>
      </w:r>
      <w:r w:rsidRPr="00AA5F1C">
        <w:tab/>
      </w:r>
      <w:hyperlink r:id="rId24" w:history="1">
        <w:r w:rsidRPr="00AA5F1C">
          <w:rPr>
            <w:color w:val="0000FF"/>
            <w:spacing w:val="-1"/>
            <w:u w:val="single"/>
          </w:rPr>
          <w:t>https://www.facebook.com/rotary/</w:t>
        </w:r>
      </w:hyperlink>
    </w:p>
    <w:p w14:paraId="52B079BA" w14:textId="77777777" w:rsidR="004C5CE4" w:rsidRPr="00AA5F1C" w:rsidRDefault="004C5CE4">
      <w:pPr>
        <w:pStyle w:val="BodyText"/>
        <w:kinsoku w:val="0"/>
        <w:overflowPunct w:val="0"/>
        <w:spacing w:before="1"/>
        <w:ind w:left="0"/>
      </w:pPr>
    </w:p>
    <w:p w14:paraId="00A96AAD" w14:textId="77777777" w:rsidR="004C5CE4" w:rsidRPr="00AA5F1C" w:rsidRDefault="004C5CE4">
      <w:pPr>
        <w:pStyle w:val="BodyText"/>
        <w:kinsoku w:val="0"/>
        <w:overflowPunct w:val="0"/>
        <w:spacing w:before="7"/>
        <w:ind w:left="0"/>
      </w:pPr>
    </w:p>
    <w:p w14:paraId="7E6E161B" w14:textId="77777777" w:rsidR="004C5CE4" w:rsidRDefault="004C5CE4">
      <w:pPr>
        <w:pStyle w:val="BodyText"/>
        <w:kinsoku w:val="0"/>
        <w:overflowPunct w:val="0"/>
        <w:spacing w:before="51"/>
        <w:ind w:left="1392" w:right="2198"/>
        <w:rPr>
          <w:spacing w:val="-1"/>
          <w:sz w:val="24"/>
          <w:szCs w:val="24"/>
        </w:rPr>
      </w:pPr>
      <w:r w:rsidRPr="00AA5F1C">
        <w:rPr>
          <w:spacing w:val="-1"/>
        </w:rPr>
        <w:t>Further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questions</w:t>
      </w:r>
      <w:r w:rsidRPr="00AA5F1C">
        <w:rPr>
          <w:spacing w:val="-3"/>
        </w:rPr>
        <w:t xml:space="preserve"> </w:t>
      </w:r>
      <w:r w:rsidRPr="00AA5F1C">
        <w:t>may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be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directed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to any</w:t>
      </w:r>
      <w:r w:rsidRPr="00AA5F1C">
        <w:rPr>
          <w:spacing w:val="-3"/>
        </w:rPr>
        <w:t xml:space="preserve"> </w:t>
      </w:r>
      <w:r w:rsidRPr="00AA5F1C">
        <w:rPr>
          <w:spacing w:val="-1"/>
        </w:rPr>
        <w:t>member</w:t>
      </w:r>
      <w:r w:rsidRPr="00AA5F1C">
        <w:rPr>
          <w:spacing w:val="-2"/>
        </w:rPr>
        <w:t xml:space="preserve"> </w:t>
      </w:r>
      <w:r w:rsidRPr="00AA5F1C">
        <w:t>of</w:t>
      </w:r>
      <w:r w:rsidRPr="00AA5F1C">
        <w:rPr>
          <w:spacing w:val="-3"/>
        </w:rPr>
        <w:t xml:space="preserve"> </w:t>
      </w:r>
      <w:r w:rsidRPr="00AA5F1C">
        <w:rPr>
          <w:spacing w:val="-1"/>
        </w:rPr>
        <w:t>the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Club,</w:t>
      </w:r>
      <w:r w:rsidRPr="00AA5F1C">
        <w:rPr>
          <w:spacing w:val="-5"/>
        </w:rPr>
        <w:t xml:space="preserve"> </w:t>
      </w:r>
      <w:r w:rsidRPr="00AA5F1C">
        <w:t>or</w:t>
      </w:r>
      <w:r w:rsidRPr="00AA5F1C">
        <w:rPr>
          <w:spacing w:val="-4"/>
        </w:rPr>
        <w:t xml:space="preserve"> </w:t>
      </w:r>
      <w:r w:rsidRPr="00AA5F1C">
        <w:t>by</w:t>
      </w:r>
      <w:r w:rsidRPr="00AA5F1C">
        <w:rPr>
          <w:spacing w:val="-3"/>
        </w:rPr>
        <w:t xml:space="preserve"> </w:t>
      </w:r>
      <w:r w:rsidRPr="00AA5F1C">
        <w:t>e-mailing</w:t>
      </w:r>
      <w:r w:rsidRPr="00AA5F1C">
        <w:rPr>
          <w:spacing w:val="-3"/>
        </w:rPr>
        <w:t xml:space="preserve"> </w:t>
      </w:r>
      <w:r w:rsidRPr="00AA5F1C">
        <w:rPr>
          <w:spacing w:val="-1"/>
        </w:rPr>
        <w:t>the</w:t>
      </w:r>
      <w:r w:rsidRPr="00AA5F1C">
        <w:rPr>
          <w:spacing w:val="45"/>
          <w:w w:val="99"/>
        </w:rPr>
        <w:t xml:space="preserve"> </w:t>
      </w:r>
      <w:r w:rsidRPr="00AA5F1C">
        <w:rPr>
          <w:spacing w:val="-1"/>
        </w:rPr>
        <w:t>Membership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Committee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Chair</w:t>
      </w:r>
      <w:r w:rsidRPr="00AA5F1C">
        <w:rPr>
          <w:spacing w:val="-3"/>
        </w:rPr>
        <w:t xml:space="preserve"> </w:t>
      </w:r>
      <w:r w:rsidRPr="00AA5F1C">
        <w:rPr>
          <w:spacing w:val="-1"/>
        </w:rPr>
        <w:t>through the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link</w:t>
      </w:r>
      <w:r w:rsidRPr="00AA5F1C">
        <w:rPr>
          <w:spacing w:val="-4"/>
        </w:rPr>
        <w:t xml:space="preserve"> </w:t>
      </w:r>
      <w:r w:rsidRPr="00AA5F1C">
        <w:t>on</w:t>
      </w:r>
      <w:r w:rsidRPr="00AA5F1C">
        <w:rPr>
          <w:spacing w:val="-4"/>
        </w:rPr>
        <w:t xml:space="preserve"> </w:t>
      </w:r>
      <w:r w:rsidRPr="00AA5F1C">
        <w:rPr>
          <w:spacing w:val="-1"/>
        </w:rPr>
        <w:t>the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Club</w:t>
      </w:r>
      <w:r w:rsidRPr="00AA5F1C">
        <w:rPr>
          <w:spacing w:val="-2"/>
        </w:rPr>
        <w:t xml:space="preserve"> </w:t>
      </w:r>
      <w:r w:rsidRPr="00AA5F1C">
        <w:rPr>
          <w:spacing w:val="-1"/>
        </w:rPr>
        <w:t>website</w:t>
      </w:r>
      <w:r>
        <w:rPr>
          <w:spacing w:val="-1"/>
          <w:sz w:val="24"/>
          <w:szCs w:val="24"/>
        </w:rPr>
        <w:t>.</w:t>
      </w:r>
    </w:p>
    <w:p w14:paraId="605310E7" w14:textId="77777777" w:rsidR="004C5CE4" w:rsidRDefault="004C5CE4">
      <w:pPr>
        <w:pStyle w:val="BodyText"/>
        <w:kinsoku w:val="0"/>
        <w:overflowPunct w:val="0"/>
        <w:spacing w:before="51"/>
        <w:ind w:left="1392" w:right="2198"/>
        <w:rPr>
          <w:spacing w:val="-1"/>
          <w:sz w:val="24"/>
          <w:szCs w:val="24"/>
        </w:rPr>
        <w:sectPr w:rsidR="004C5CE4">
          <w:headerReference w:type="default" r:id="rId25"/>
          <w:footerReference w:type="default" r:id="rId26"/>
          <w:pgSz w:w="12240" w:h="15840"/>
          <w:pgMar w:top="500" w:right="0" w:bottom="280" w:left="0" w:header="271" w:footer="0" w:gutter="0"/>
          <w:pgNumType w:start="4"/>
          <w:cols w:space="720" w:equalWidth="0">
            <w:col w:w="12240"/>
          </w:cols>
          <w:noEndnote/>
        </w:sectPr>
      </w:pPr>
    </w:p>
    <w:p w14:paraId="6DBC667A" w14:textId="77777777" w:rsidR="004C5CE4" w:rsidRDefault="004C5CE4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6FB43A1F" w14:textId="492270ED" w:rsidR="004C5CE4" w:rsidRDefault="00581082">
      <w:pPr>
        <w:pStyle w:val="BodyText"/>
        <w:kinsoku w:val="0"/>
        <w:overflowPunct w:val="0"/>
        <w:spacing w:line="200" w:lineRule="atLeast"/>
        <w:ind w:left="8490"/>
        <w:rPr>
          <w:sz w:val="20"/>
          <w:szCs w:val="20"/>
        </w:rPr>
      </w:pPr>
      <w:r>
        <w:rPr>
          <w:noProof/>
        </w:rPr>
        <w:drawing>
          <wp:inline distT="0" distB="0" distL="0" distR="0" wp14:anchorId="1258ED7E" wp14:editId="2A84F11B">
            <wp:extent cx="189738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5BF51" w14:textId="77777777" w:rsidR="004C5CE4" w:rsidRDefault="004C5CE4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14:paraId="23494D03" w14:textId="77777777" w:rsidR="004C5CE4" w:rsidRDefault="004C5CE4">
      <w:pPr>
        <w:pStyle w:val="BodyText"/>
        <w:kinsoku w:val="0"/>
        <w:overflowPunct w:val="0"/>
        <w:spacing w:before="34"/>
        <w:ind w:left="3673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Membership</w:t>
      </w:r>
      <w:r>
        <w:rPr>
          <w:b/>
          <w:bCs/>
          <w:spacing w:val="-2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Application</w:t>
      </w:r>
      <w:r>
        <w:rPr>
          <w:b/>
          <w:bCs/>
          <w:spacing w:val="-2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Form</w:t>
      </w:r>
    </w:p>
    <w:p w14:paraId="288F085E" w14:textId="77777777" w:rsidR="004C5CE4" w:rsidRDefault="004C5CE4">
      <w:pPr>
        <w:pStyle w:val="BodyText"/>
        <w:kinsoku w:val="0"/>
        <w:overflowPunct w:val="0"/>
        <w:spacing w:before="8"/>
        <w:ind w:left="0"/>
        <w:rPr>
          <w:b/>
          <w:bCs/>
          <w:sz w:val="28"/>
          <w:szCs w:val="28"/>
        </w:rPr>
      </w:pPr>
    </w:p>
    <w:p w14:paraId="1240B8D2" w14:textId="77777777" w:rsidR="004C5CE4" w:rsidRDefault="004C5CE4">
      <w:pPr>
        <w:pStyle w:val="BodyText"/>
        <w:tabs>
          <w:tab w:val="left" w:pos="6851"/>
        </w:tabs>
        <w:kinsoku w:val="0"/>
        <w:overflowPunct w:val="0"/>
        <w:spacing w:before="196"/>
        <w:ind w:left="1381"/>
        <w:rPr>
          <w:sz w:val="24"/>
          <w:szCs w:val="24"/>
        </w:rPr>
      </w:pPr>
      <w:r>
        <w:rPr>
          <w:sz w:val="24"/>
          <w:szCs w:val="24"/>
        </w:rPr>
        <w:t>Full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Name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7FF0C61" w14:textId="77777777" w:rsidR="004C5CE4" w:rsidRDefault="004C5CE4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E8AD900" w14:textId="77777777" w:rsidR="004C5CE4" w:rsidRDefault="004C5CE4">
      <w:pPr>
        <w:pStyle w:val="BodyText"/>
        <w:tabs>
          <w:tab w:val="left" w:pos="685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FB3C730" w14:textId="77777777" w:rsidR="004C5CE4" w:rsidRDefault="004C5CE4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14:paraId="0EED75C0" w14:textId="77777777" w:rsidR="004C5CE4" w:rsidRDefault="004C5CE4">
      <w:pPr>
        <w:pStyle w:val="BodyText"/>
        <w:tabs>
          <w:tab w:val="left" w:pos="685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pacing w:val="-1"/>
          <w:sz w:val="24"/>
          <w:szCs w:val="24"/>
        </w:rPr>
        <w:t>Home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Phone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6CAFD26" w14:textId="77777777" w:rsidR="004C5CE4" w:rsidRDefault="004C5CE4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14:paraId="745E6FB2" w14:textId="77777777" w:rsidR="004C5CE4" w:rsidRDefault="004C5CE4">
      <w:pPr>
        <w:pStyle w:val="BodyText"/>
        <w:tabs>
          <w:tab w:val="left" w:pos="6850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pacing w:val="-1"/>
          <w:sz w:val="24"/>
          <w:szCs w:val="24"/>
        </w:rPr>
        <w:t>Mobile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Phone</w:t>
      </w:r>
      <w:r>
        <w:rPr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65EFF826" w14:textId="77777777" w:rsidR="004C5CE4" w:rsidRDefault="004C5CE4">
      <w:pPr>
        <w:pStyle w:val="BodyText"/>
        <w:kinsoku w:val="0"/>
        <w:overflowPunct w:val="0"/>
        <w:spacing w:before="10"/>
        <w:ind w:left="0"/>
        <w:rPr>
          <w:sz w:val="14"/>
          <w:szCs w:val="14"/>
        </w:rPr>
      </w:pPr>
    </w:p>
    <w:p w14:paraId="420FA6A4" w14:textId="77777777" w:rsidR="004C5CE4" w:rsidRDefault="004C5CE4">
      <w:pPr>
        <w:pStyle w:val="BodyText"/>
        <w:tabs>
          <w:tab w:val="left" w:pos="6850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pacing w:val="-1"/>
          <w:sz w:val="24"/>
          <w:szCs w:val="24"/>
        </w:rPr>
        <w:t>Email</w:t>
      </w:r>
      <w:r>
        <w:rPr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6D78BD70" w14:textId="77777777" w:rsidR="004C5CE4" w:rsidRDefault="004C5CE4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14:paraId="4C08660D" w14:textId="77777777" w:rsidR="004C5CE4" w:rsidRDefault="004102B3">
      <w:pPr>
        <w:pStyle w:val="BodyText"/>
        <w:kinsoku w:val="0"/>
        <w:overflowPunct w:val="0"/>
        <w:spacing w:before="51"/>
        <w:ind w:left="1381"/>
        <w:rPr>
          <w:spacing w:val="-1"/>
          <w:sz w:val="24"/>
          <w:szCs w:val="24"/>
        </w:rPr>
      </w:pPr>
      <w:r>
        <w:rPr>
          <w:sz w:val="24"/>
          <w:szCs w:val="24"/>
        </w:rPr>
        <w:t>Occupation/</w:t>
      </w:r>
      <w:proofErr w:type="gramStart"/>
      <w:r>
        <w:rPr>
          <w:sz w:val="24"/>
          <w:szCs w:val="24"/>
        </w:rPr>
        <w:t>Profession</w:t>
      </w:r>
      <w:r>
        <w:rPr>
          <w:spacing w:val="-1"/>
          <w:sz w:val="24"/>
          <w:szCs w:val="24"/>
        </w:rPr>
        <w:t xml:space="preserve">  _</w:t>
      </w:r>
      <w:proofErr w:type="gramEnd"/>
      <w:r>
        <w:rPr>
          <w:spacing w:val="-1"/>
          <w:sz w:val="24"/>
          <w:szCs w:val="24"/>
        </w:rPr>
        <w:t>____________________________</w:t>
      </w:r>
    </w:p>
    <w:p w14:paraId="793FDE01" w14:textId="77777777" w:rsidR="004C5CE4" w:rsidRDefault="004C5CE4">
      <w:pPr>
        <w:pStyle w:val="BodyText"/>
        <w:kinsoku w:val="0"/>
        <w:overflowPunct w:val="0"/>
        <w:spacing w:before="6"/>
        <w:ind w:left="0"/>
        <w:rPr>
          <w:sz w:val="29"/>
          <w:szCs w:val="29"/>
        </w:rPr>
      </w:pPr>
    </w:p>
    <w:p w14:paraId="2234D20A" w14:textId="77777777" w:rsidR="004C5CE4" w:rsidRDefault="004C5CE4">
      <w:pPr>
        <w:pStyle w:val="BodyText"/>
        <w:tabs>
          <w:tab w:val="left" w:pos="6850"/>
        </w:tabs>
        <w:kinsoku w:val="0"/>
        <w:overflowPunct w:val="0"/>
        <w:ind w:left="1381"/>
        <w:rPr>
          <w:sz w:val="24"/>
          <w:szCs w:val="24"/>
        </w:rPr>
      </w:pPr>
      <w:r>
        <w:rPr>
          <w:spacing w:val="-1"/>
          <w:sz w:val="24"/>
          <w:szCs w:val="24"/>
        </w:rPr>
        <w:t>Company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Name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F6A7EE8" w14:textId="77777777" w:rsidR="004C5CE4" w:rsidRDefault="004C5CE4">
      <w:pPr>
        <w:pStyle w:val="BodyText"/>
        <w:kinsoku w:val="0"/>
        <w:overflowPunct w:val="0"/>
        <w:spacing w:before="1"/>
        <w:ind w:left="0"/>
        <w:rPr>
          <w:sz w:val="14"/>
          <w:szCs w:val="14"/>
        </w:rPr>
      </w:pPr>
    </w:p>
    <w:p w14:paraId="139369BE" w14:textId="77777777" w:rsidR="004C5CE4" w:rsidRDefault="004C5CE4">
      <w:pPr>
        <w:pStyle w:val="BodyText"/>
        <w:tabs>
          <w:tab w:val="left" w:pos="7090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pacing w:val="-1"/>
          <w:sz w:val="24"/>
          <w:szCs w:val="24"/>
        </w:rPr>
        <w:t>Company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Address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94C613D" w14:textId="77777777" w:rsidR="004C5CE4" w:rsidRDefault="004C5CE4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14:paraId="223B1204" w14:textId="77777777" w:rsidR="004C5CE4" w:rsidRDefault="004C5CE4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>Phone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F2EE76A" w14:textId="77777777" w:rsidR="004C5CE4" w:rsidRDefault="004C5CE4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55709DAE" w14:textId="77777777" w:rsidR="00A932D8" w:rsidRDefault="004558E1">
      <w:pPr>
        <w:pStyle w:val="BodyText"/>
        <w:tabs>
          <w:tab w:val="left" w:pos="6471"/>
        </w:tabs>
        <w:kinsoku w:val="0"/>
        <w:overflowPunct w:val="0"/>
        <w:spacing w:before="51"/>
        <w:ind w:left="1381"/>
      </w:pPr>
      <w:r>
        <w:t>Have you had other professions, or do you have other expertise that’s not related to your current profession?</w:t>
      </w:r>
    </w:p>
    <w:p w14:paraId="5C5E03AF" w14:textId="77777777" w:rsidR="004558E1" w:rsidRDefault="004558E1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75049E2E" w14:textId="77777777" w:rsidR="004558E1" w:rsidRDefault="004558E1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4D3536C2" w14:textId="77777777" w:rsidR="004558E1" w:rsidRDefault="004558E1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0D82879F" w14:textId="2DCA6088" w:rsidR="00A932D8" w:rsidRDefault="00A932D8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>Spouse/Partner Name ______________________________________</w:t>
      </w:r>
    </w:p>
    <w:p w14:paraId="63999BC0" w14:textId="77777777" w:rsidR="00A932D8" w:rsidRDefault="00A932D8" w:rsidP="00A932D8">
      <w:pPr>
        <w:pStyle w:val="BodyText"/>
        <w:tabs>
          <w:tab w:val="left" w:pos="6471"/>
        </w:tabs>
        <w:kinsoku w:val="0"/>
        <w:overflowPunct w:val="0"/>
        <w:spacing w:before="51"/>
        <w:ind w:left="0"/>
        <w:rPr>
          <w:sz w:val="24"/>
          <w:szCs w:val="24"/>
        </w:rPr>
      </w:pPr>
    </w:p>
    <w:p w14:paraId="16F90F69" w14:textId="77777777" w:rsidR="004102B3" w:rsidRDefault="004102B3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>Occupation/</w:t>
      </w:r>
      <w:r w:rsidR="00ED337A">
        <w:rPr>
          <w:sz w:val="24"/>
          <w:szCs w:val="24"/>
        </w:rPr>
        <w:t>Profession _</w:t>
      </w:r>
      <w:r>
        <w:rPr>
          <w:sz w:val="24"/>
          <w:szCs w:val="24"/>
        </w:rPr>
        <w:t>_____________________________________</w:t>
      </w:r>
    </w:p>
    <w:p w14:paraId="6BD0EFE1" w14:textId="77777777" w:rsidR="00A932D8" w:rsidRDefault="00A932D8" w:rsidP="00A932D8">
      <w:pPr>
        <w:pStyle w:val="BodyText"/>
        <w:tabs>
          <w:tab w:val="left" w:pos="6471"/>
        </w:tabs>
        <w:kinsoku w:val="0"/>
        <w:overflowPunct w:val="0"/>
        <w:spacing w:before="51"/>
        <w:ind w:left="0"/>
        <w:rPr>
          <w:sz w:val="24"/>
          <w:szCs w:val="24"/>
        </w:rPr>
      </w:pPr>
    </w:p>
    <w:p w14:paraId="498F888B" w14:textId="77777777" w:rsidR="00A932D8" w:rsidRDefault="004102B3" w:rsidP="00A932D8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 xml:space="preserve">Phone   </w:t>
      </w:r>
      <w:r w:rsidR="00A932D8">
        <w:rPr>
          <w:sz w:val="24"/>
          <w:szCs w:val="24"/>
        </w:rPr>
        <w:t>______________________________________</w:t>
      </w:r>
    </w:p>
    <w:p w14:paraId="22761570" w14:textId="77777777" w:rsidR="004102B3" w:rsidRDefault="004102B3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27213478" w14:textId="77777777" w:rsidR="004558E1" w:rsidRDefault="004558E1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3FE69DB6" w14:textId="77777777" w:rsidR="004102B3" w:rsidRDefault="004102B3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>Children (if applicable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  ______________________________________</w:t>
      </w:r>
    </w:p>
    <w:p w14:paraId="0D3D18DA" w14:textId="77777777" w:rsidR="004C5CE4" w:rsidRDefault="004C5CE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BEF0C7A" w14:textId="77777777" w:rsidR="004102B3" w:rsidRDefault="004102B3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>Children (if applicable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  ______________________________________</w:t>
      </w:r>
    </w:p>
    <w:p w14:paraId="1CBEA7BF" w14:textId="77777777" w:rsidR="004102B3" w:rsidRDefault="004102B3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593614F0" w14:textId="77777777" w:rsidR="004102B3" w:rsidRDefault="004102B3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>Children (if applicable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  ______________________________________</w:t>
      </w:r>
    </w:p>
    <w:p w14:paraId="0ACE3121" w14:textId="77777777" w:rsidR="004C5CE4" w:rsidRDefault="004C5CE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33F6EB8" w14:textId="77777777" w:rsidR="004C5CE4" w:rsidRDefault="004C5CE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387575E" w14:textId="77777777" w:rsidR="004558E1" w:rsidRDefault="004558E1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0A2F98C7" w14:textId="77777777" w:rsidR="004558E1" w:rsidRDefault="004558E1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5F04C5C9" w14:textId="77777777" w:rsidR="004558E1" w:rsidRDefault="004558E1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55249266" w14:textId="77777777" w:rsidR="004558E1" w:rsidRDefault="004558E1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77113FD9" w14:textId="77777777" w:rsidR="004558E1" w:rsidRDefault="004558E1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</w:p>
    <w:p w14:paraId="6BCB5E24" w14:textId="77777777" w:rsidR="004102B3" w:rsidRDefault="004102B3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>Rotary Connections:   ______________________________________</w:t>
      </w:r>
    </w:p>
    <w:p w14:paraId="73E78416" w14:textId="77777777" w:rsidR="004102B3" w:rsidRDefault="004102B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3C32752" w14:textId="77777777" w:rsidR="004102B3" w:rsidRDefault="004102B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0C83AD9" w14:textId="77777777" w:rsidR="004102B3" w:rsidRDefault="004102B3" w:rsidP="004102B3">
      <w:pPr>
        <w:pStyle w:val="BodyText"/>
        <w:tabs>
          <w:tab w:val="left" w:pos="6471"/>
        </w:tabs>
        <w:kinsoku w:val="0"/>
        <w:overflowPunct w:val="0"/>
        <w:spacing w:before="51"/>
        <w:ind w:left="1381"/>
        <w:rPr>
          <w:sz w:val="24"/>
          <w:szCs w:val="24"/>
        </w:rPr>
      </w:pPr>
      <w:r>
        <w:rPr>
          <w:sz w:val="24"/>
          <w:szCs w:val="24"/>
        </w:rPr>
        <w:t>Other Community Contributions: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Describe </w:t>
      </w:r>
      <w:r w:rsidR="006B28F9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community </w:t>
      </w:r>
      <w:r w:rsidR="006B28F9">
        <w:rPr>
          <w:sz w:val="24"/>
          <w:szCs w:val="24"/>
        </w:rPr>
        <w:t xml:space="preserve">connections </w:t>
      </w:r>
      <w:r>
        <w:rPr>
          <w:sz w:val="24"/>
          <w:szCs w:val="24"/>
        </w:rPr>
        <w:t xml:space="preserve">– </w:t>
      </w:r>
      <w:r w:rsidR="006B28F9">
        <w:rPr>
          <w:sz w:val="24"/>
          <w:szCs w:val="24"/>
        </w:rPr>
        <w:t xml:space="preserve">to church, alumni associations, volunteer experiences with community </w:t>
      </w:r>
      <w:r>
        <w:rPr>
          <w:sz w:val="24"/>
          <w:szCs w:val="24"/>
        </w:rPr>
        <w:t>agencies, boards</w:t>
      </w:r>
      <w:r w:rsidR="006B28F9">
        <w:rPr>
          <w:sz w:val="24"/>
          <w:szCs w:val="24"/>
        </w:rPr>
        <w:t xml:space="preserve"> or events):</w:t>
      </w:r>
    </w:p>
    <w:p w14:paraId="5C866A4D" w14:textId="77777777" w:rsidR="004102B3" w:rsidRDefault="004102B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BA8F327" w14:textId="77777777" w:rsidR="004102B3" w:rsidRDefault="004102B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B84D738" w14:textId="77777777" w:rsidR="004102B3" w:rsidRDefault="004102B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2412DBA" w14:textId="77777777" w:rsidR="004102B3" w:rsidRPr="0025232B" w:rsidRDefault="004102B3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</w:p>
    <w:p w14:paraId="1983FCC2" w14:textId="77777777" w:rsidR="00A932D8" w:rsidRPr="0025232B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b/>
          <w:spacing w:val="-1"/>
          <w:sz w:val="24"/>
          <w:szCs w:val="24"/>
        </w:rPr>
        <w:t>Expectations of Rotary</w:t>
      </w:r>
      <w:proofErr w:type="gramStart"/>
      <w:r w:rsidRPr="0025232B">
        <w:rPr>
          <w:rFonts w:asciiTheme="minorHAnsi" w:hAnsiTheme="minorHAnsi" w:cstheme="minorHAnsi"/>
          <w:b/>
          <w:spacing w:val="-1"/>
          <w:sz w:val="24"/>
          <w:szCs w:val="24"/>
        </w:rPr>
        <w:t>: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  (</w:t>
      </w:r>
      <w:proofErr w:type="gramEnd"/>
      <w:r w:rsidRPr="0025232B">
        <w:rPr>
          <w:rFonts w:asciiTheme="minorHAnsi" w:hAnsiTheme="minorHAnsi" w:cstheme="minorHAnsi"/>
          <w:spacing w:val="-1"/>
          <w:sz w:val="24"/>
          <w:szCs w:val="24"/>
        </w:rPr>
        <w:t>In joining Rotary, what experiences and opportunities would make your membership successful?  Is there a particular area of service that interests you?)</w:t>
      </w:r>
    </w:p>
    <w:p w14:paraId="77845D31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2BF812EB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66FA8D6C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5105016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4DDD2C64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8FCCE59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5584F3E3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688D3736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0C8BF41A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702048FB" w14:textId="77777777" w:rsidR="004102B3" w:rsidRDefault="004102B3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219CC696" w14:textId="77777777" w:rsidR="004102B3" w:rsidRDefault="004102B3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167B36A5" w14:textId="77777777" w:rsidR="004102B3" w:rsidRDefault="004102B3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0FEC1CBB" w14:textId="77777777" w:rsidR="004102B3" w:rsidRDefault="004102B3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7016DBAB" w14:textId="77777777" w:rsidR="004102B3" w:rsidRDefault="004102B3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7F60FA1" w14:textId="77777777" w:rsidR="004102B3" w:rsidRDefault="004102B3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75C26B87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EA4044B" w14:textId="77777777" w:rsidR="00A932D8" w:rsidRPr="0025232B" w:rsidRDefault="00A932D8" w:rsidP="00A932D8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b/>
          <w:spacing w:val="-1"/>
          <w:sz w:val="24"/>
          <w:szCs w:val="24"/>
        </w:rPr>
        <w:t>Family Participation in Rotary</w:t>
      </w:r>
      <w:proofErr w:type="gramStart"/>
      <w:r w:rsidRPr="0025232B">
        <w:rPr>
          <w:rFonts w:asciiTheme="minorHAnsi" w:hAnsiTheme="minorHAnsi" w:cstheme="minorHAnsi"/>
          <w:b/>
          <w:spacing w:val="-1"/>
          <w:sz w:val="24"/>
          <w:szCs w:val="24"/>
        </w:rPr>
        <w:t>: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  (</w:t>
      </w:r>
      <w:proofErr w:type="gramEnd"/>
      <w:r w:rsidRPr="0025232B">
        <w:rPr>
          <w:rFonts w:asciiTheme="minorHAnsi" w:hAnsiTheme="minorHAnsi" w:cstheme="minorHAnsi"/>
          <w:spacing w:val="-1"/>
          <w:sz w:val="24"/>
          <w:szCs w:val="24"/>
        </w:rPr>
        <w:t>Family members and friends are welcome to participate in Rotary events, fundraisers, community service projects</w:t>
      </w:r>
      <w:r w:rsidR="004102B3"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 … are </w:t>
      </w:r>
      <w:proofErr w:type="gramStart"/>
      <w:r w:rsidR="004102B3" w:rsidRPr="0025232B">
        <w:rPr>
          <w:rFonts w:asciiTheme="minorHAnsi" w:hAnsiTheme="minorHAnsi" w:cstheme="minorHAnsi"/>
          <w:spacing w:val="-1"/>
          <w:sz w:val="24"/>
          <w:szCs w:val="24"/>
        </w:rPr>
        <w:t>there</w:t>
      </w:r>
      <w:proofErr w:type="gramEnd"/>
      <w:r w:rsidR="004102B3"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 ways to would like to involve your family?)</w:t>
      </w:r>
    </w:p>
    <w:p w14:paraId="35457A9A" w14:textId="77777777" w:rsidR="004102B3" w:rsidRDefault="004102B3" w:rsidP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457D391E" w14:textId="77777777" w:rsidR="004102B3" w:rsidRDefault="004102B3" w:rsidP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7004FF33" w14:textId="77777777" w:rsidR="004102B3" w:rsidRDefault="004102B3" w:rsidP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0ABF366D" w14:textId="77777777" w:rsidR="004102B3" w:rsidRDefault="004102B3" w:rsidP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6497A07A" w14:textId="77777777" w:rsidR="004102B3" w:rsidRDefault="004102B3" w:rsidP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27F460F5" w14:textId="77777777" w:rsidR="004102B3" w:rsidRDefault="004102B3" w:rsidP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65385B69" w14:textId="77777777" w:rsidR="004102B3" w:rsidRDefault="004102B3" w:rsidP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E17C521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0F251BD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5B3695D4" w14:textId="77777777" w:rsidR="00A932D8" w:rsidRDefault="00A932D8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581EBB82" w14:textId="77777777" w:rsidR="004558E1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2E0C4DBC" w14:textId="77777777" w:rsidR="004558E1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290EE12B" w14:textId="77777777" w:rsidR="004558E1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AE0E71E" w14:textId="77777777" w:rsidR="004558E1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610F4216" w14:textId="77777777" w:rsidR="004558E1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109D51D5" w14:textId="77777777" w:rsidR="004558E1" w:rsidRDefault="004558E1" w:rsidP="00AA5F1C">
      <w:pPr>
        <w:pStyle w:val="BodyText"/>
        <w:kinsoku w:val="0"/>
        <w:overflowPunct w:val="0"/>
        <w:spacing w:line="248" w:lineRule="exact"/>
        <w:ind w:left="0" w:right="2267"/>
        <w:rPr>
          <w:rFonts w:ascii="Arial" w:hAnsi="Arial" w:cs="Arial"/>
          <w:spacing w:val="-1"/>
          <w:sz w:val="22"/>
          <w:szCs w:val="22"/>
        </w:rPr>
      </w:pPr>
    </w:p>
    <w:p w14:paraId="7E5924E1" w14:textId="77777777" w:rsidR="004558E1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CE8B709" w14:textId="77777777" w:rsidR="003C0205" w:rsidRDefault="003C0205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1AA78ABE" w14:textId="77777777" w:rsidR="00AA5F1C" w:rsidRDefault="00AA5F1C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2EC75F99" w14:textId="77777777" w:rsidR="00AA5F1C" w:rsidRDefault="00AA5F1C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1158F9AC" w14:textId="77777777" w:rsidR="00AA5F1C" w:rsidRDefault="00AA5F1C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4336EC06" w14:textId="77777777" w:rsidR="00AA5F1C" w:rsidRDefault="00AA5F1C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5EB12B74" w14:textId="77777777" w:rsidR="00AA5F1C" w:rsidRDefault="00AA5F1C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02DB9CD" w14:textId="77777777" w:rsidR="00AA5F1C" w:rsidRDefault="00AA5F1C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0B7937BE" w14:textId="77777777" w:rsidR="00AA5F1C" w:rsidRDefault="00AA5F1C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46C2B24E" w14:textId="77777777" w:rsidR="003C0205" w:rsidRDefault="003C0205">
      <w:pPr>
        <w:pStyle w:val="BodyText"/>
        <w:kinsoku w:val="0"/>
        <w:overflowPunct w:val="0"/>
        <w:spacing w:line="248" w:lineRule="exact"/>
        <w:ind w:left="1335" w:right="2267"/>
        <w:rPr>
          <w:rFonts w:ascii="Arial" w:hAnsi="Arial" w:cs="Arial"/>
          <w:spacing w:val="-1"/>
          <w:sz w:val="22"/>
          <w:szCs w:val="22"/>
        </w:rPr>
      </w:pPr>
    </w:p>
    <w:p w14:paraId="363F329A" w14:textId="77777777" w:rsidR="004C5CE4" w:rsidRPr="0025232B" w:rsidRDefault="004C5CE4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Please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indicate</w:t>
      </w:r>
      <w:r w:rsidRPr="002523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558E1" w:rsidRPr="0025232B">
        <w:rPr>
          <w:rFonts w:asciiTheme="minorHAnsi" w:hAnsiTheme="minorHAnsi" w:cstheme="minorHAnsi"/>
          <w:sz w:val="24"/>
          <w:szCs w:val="24"/>
        </w:rPr>
        <w:t xml:space="preserve">any 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>skills</w:t>
      </w:r>
      <w:r w:rsidR="004558E1" w:rsidRPr="0025232B">
        <w:rPr>
          <w:rFonts w:asciiTheme="minorHAnsi" w:hAnsiTheme="minorHAnsi" w:cstheme="minorHAnsi"/>
          <w:spacing w:val="1"/>
          <w:sz w:val="24"/>
          <w:szCs w:val="24"/>
        </w:rPr>
        <w:t>/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areas</w:t>
      </w:r>
      <w:r w:rsidRPr="002523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558E1" w:rsidRPr="0025232B">
        <w:rPr>
          <w:rFonts w:asciiTheme="minorHAnsi" w:hAnsiTheme="minorHAnsi" w:cstheme="minorHAnsi"/>
          <w:spacing w:val="1"/>
          <w:sz w:val="24"/>
          <w:szCs w:val="24"/>
        </w:rPr>
        <w:t xml:space="preserve">of expertise or experience that you 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>believe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="004558E1"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are helpful to your membership with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Rotary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Cambridge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Sunrise</w:t>
      </w:r>
      <w:r w:rsidR="004558E1"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 and serving our local, District or global community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318516BD" w14:textId="77777777" w:rsidR="004558E1" w:rsidRPr="0025232B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</w:p>
    <w:p w14:paraId="59C60D80" w14:textId="77777777" w:rsidR="004558E1" w:rsidRPr="0025232B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</w:p>
    <w:p w14:paraId="1E00D439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Communications</w:t>
      </w:r>
    </w:p>
    <w:p w14:paraId="20DA57B0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Community Development</w:t>
      </w:r>
    </w:p>
    <w:p w14:paraId="7362D1A0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Community Service</w:t>
      </w:r>
    </w:p>
    <w:p w14:paraId="3110ED66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Event Planning</w:t>
      </w:r>
    </w:p>
    <w:p w14:paraId="717028B6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Executive Leadership</w:t>
      </w:r>
    </w:p>
    <w:p w14:paraId="76D6B2F8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Finance</w:t>
      </w:r>
    </w:p>
    <w:p w14:paraId="259CC0D1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Fundraising</w:t>
      </w:r>
    </w:p>
    <w:p w14:paraId="099DDAFC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IT/Technology</w:t>
      </w:r>
    </w:p>
    <w:p w14:paraId="07E6ACD9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Public Relations</w:t>
      </w:r>
    </w:p>
    <w:p w14:paraId="3781B642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Public Speaking</w:t>
      </w:r>
    </w:p>
    <w:p w14:paraId="0639C903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Sales</w:t>
      </w:r>
    </w:p>
    <w:p w14:paraId="71E1330E" w14:textId="77777777" w:rsidR="004558E1" w:rsidRPr="0025232B" w:rsidRDefault="004558E1" w:rsidP="00114D5B">
      <w:pPr>
        <w:pStyle w:val="BodyText"/>
        <w:numPr>
          <w:ilvl w:val="0"/>
          <w:numId w:val="9"/>
        </w:numPr>
        <w:kinsoku w:val="0"/>
        <w:overflowPunct w:val="0"/>
        <w:spacing w:line="248" w:lineRule="exact"/>
        <w:ind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Strategic Planning</w:t>
      </w:r>
    </w:p>
    <w:p w14:paraId="67709E6A" w14:textId="77777777" w:rsidR="004558E1" w:rsidRPr="0025232B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</w:p>
    <w:p w14:paraId="667A2BF0" w14:textId="77777777" w:rsidR="00114D5B" w:rsidRPr="0025232B" w:rsidRDefault="00114D5B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</w:p>
    <w:p w14:paraId="77F47172" w14:textId="77777777" w:rsidR="00114D5B" w:rsidRPr="0025232B" w:rsidRDefault="00114D5B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</w:p>
    <w:p w14:paraId="77B12BC1" w14:textId="77777777" w:rsidR="004558E1" w:rsidRPr="0025232B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Other</w:t>
      </w:r>
      <w:r w:rsidR="00114D5B"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 Skills/Experiences:</w:t>
      </w:r>
    </w:p>
    <w:p w14:paraId="62E8895E" w14:textId="77777777" w:rsidR="00114D5B" w:rsidRPr="0025232B" w:rsidRDefault="00114D5B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</w:p>
    <w:p w14:paraId="0DEAB78A" w14:textId="77777777" w:rsidR="004558E1" w:rsidRPr="0025232B" w:rsidRDefault="004558E1">
      <w:pPr>
        <w:pStyle w:val="BodyText"/>
        <w:kinsoku w:val="0"/>
        <w:overflowPunct w:val="0"/>
        <w:spacing w:line="248" w:lineRule="exact"/>
        <w:ind w:left="1335" w:right="2267"/>
        <w:rPr>
          <w:rFonts w:asciiTheme="minorHAnsi" w:hAnsiTheme="minorHAnsi" w:cstheme="minorHAnsi"/>
          <w:spacing w:val="-1"/>
          <w:sz w:val="24"/>
          <w:szCs w:val="24"/>
        </w:rPr>
      </w:pPr>
    </w:p>
    <w:p w14:paraId="008FDB30" w14:textId="77777777" w:rsidR="00ED337A" w:rsidRPr="0025232B" w:rsidRDefault="00ED337A" w:rsidP="00ED337A">
      <w:pPr>
        <w:pStyle w:val="BodyText"/>
        <w:kinsoku w:val="0"/>
        <w:overflowPunct w:val="0"/>
        <w:spacing w:before="51"/>
        <w:ind w:left="1381"/>
        <w:rPr>
          <w:rFonts w:asciiTheme="minorHAnsi" w:hAnsiTheme="minorHAnsi" w:cstheme="minorHAnsi"/>
          <w:sz w:val="24"/>
          <w:szCs w:val="24"/>
        </w:rPr>
      </w:pPr>
    </w:p>
    <w:p w14:paraId="29D880CD" w14:textId="77777777" w:rsidR="00ED337A" w:rsidRPr="0025232B" w:rsidRDefault="00ED337A" w:rsidP="00ED337A">
      <w:pPr>
        <w:pStyle w:val="BodyText"/>
        <w:kinsoku w:val="0"/>
        <w:overflowPunct w:val="0"/>
        <w:spacing w:before="51"/>
        <w:ind w:left="1381"/>
        <w:rPr>
          <w:rFonts w:asciiTheme="minorHAnsi" w:hAnsiTheme="minorHAnsi" w:cstheme="minorHAnsi"/>
          <w:sz w:val="24"/>
          <w:szCs w:val="24"/>
        </w:rPr>
      </w:pPr>
    </w:p>
    <w:p w14:paraId="71D2136F" w14:textId="77777777" w:rsidR="00ED337A" w:rsidRPr="0025232B" w:rsidRDefault="00ED337A" w:rsidP="00ED337A">
      <w:pPr>
        <w:pStyle w:val="BodyText"/>
        <w:kinsoku w:val="0"/>
        <w:overflowPunct w:val="0"/>
        <w:spacing w:before="51"/>
        <w:ind w:left="1381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sz w:val="24"/>
          <w:szCs w:val="24"/>
        </w:rPr>
        <w:t>I acknowledge that, in joining Cambridge Sunrise Rotary</w:t>
      </w:r>
      <w:r w:rsidRPr="0025232B">
        <w:rPr>
          <w:rFonts w:asciiTheme="minorHAnsi" w:hAnsiTheme="minorHAnsi" w:cstheme="minorHAnsi"/>
          <w:b/>
          <w:bCs/>
          <w:spacing w:val="-1"/>
          <w:sz w:val="24"/>
          <w:szCs w:val="24"/>
        </w:rPr>
        <w:t>:</w:t>
      </w:r>
    </w:p>
    <w:p w14:paraId="2340824C" w14:textId="77777777" w:rsidR="00114D5B" w:rsidRPr="0025232B" w:rsidRDefault="00114D5B" w:rsidP="00114D5B">
      <w:pPr>
        <w:pStyle w:val="BodyText"/>
        <w:numPr>
          <w:ilvl w:val="0"/>
          <w:numId w:val="5"/>
        </w:numPr>
        <w:tabs>
          <w:tab w:val="left" w:pos="2102"/>
        </w:tabs>
        <w:kinsoku w:val="0"/>
        <w:overflowPunct w:val="0"/>
        <w:spacing w:line="290" w:lineRule="exact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I will follow Rotary’s Four Way Test </w:t>
      </w:r>
    </w:p>
    <w:p w14:paraId="7CD36E4E" w14:textId="77777777" w:rsidR="00ED337A" w:rsidRPr="0025232B" w:rsidRDefault="00ED337A" w:rsidP="00ED337A">
      <w:pPr>
        <w:pStyle w:val="BodyText"/>
        <w:numPr>
          <w:ilvl w:val="0"/>
          <w:numId w:val="5"/>
        </w:numPr>
        <w:tabs>
          <w:tab w:val="left" w:pos="2102"/>
        </w:tabs>
        <w:kinsoku w:val="0"/>
        <w:overflowPunct w:val="0"/>
        <w:spacing w:line="291" w:lineRule="exact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sz w:val="24"/>
          <w:szCs w:val="24"/>
        </w:rPr>
        <w:t>I</w:t>
      </w:r>
      <w:r w:rsidRPr="0025232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 xml:space="preserve">will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contribute</w:t>
      </w:r>
      <w:r w:rsidRPr="002523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14D5B" w:rsidRPr="0025232B">
        <w:rPr>
          <w:rFonts w:asciiTheme="minorHAnsi" w:hAnsiTheme="minorHAnsi" w:cstheme="minorHAnsi"/>
          <w:sz w:val="24"/>
          <w:szCs w:val="24"/>
        </w:rPr>
        <w:t xml:space="preserve">to be </w:t>
      </w:r>
      <w:r w:rsidRPr="0025232B">
        <w:rPr>
          <w:rFonts w:asciiTheme="minorHAnsi" w:hAnsiTheme="minorHAnsi" w:cstheme="minorHAnsi"/>
          <w:sz w:val="24"/>
          <w:szCs w:val="24"/>
        </w:rPr>
        <w:t>an</w:t>
      </w:r>
      <w:r w:rsidRPr="002523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effective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member</w:t>
      </w:r>
    </w:p>
    <w:p w14:paraId="563B983A" w14:textId="77777777" w:rsidR="00ED337A" w:rsidRPr="0025232B" w:rsidRDefault="00ED337A" w:rsidP="00ED337A">
      <w:pPr>
        <w:pStyle w:val="BodyText"/>
        <w:numPr>
          <w:ilvl w:val="0"/>
          <w:numId w:val="5"/>
        </w:numPr>
        <w:tabs>
          <w:tab w:val="left" w:pos="2102"/>
        </w:tabs>
        <w:kinsoku w:val="0"/>
        <w:overflowPunct w:val="0"/>
        <w:spacing w:before="2"/>
        <w:rPr>
          <w:rFonts w:asciiTheme="minorHAnsi" w:hAnsiTheme="minorHAnsi" w:cstheme="minorHAnsi"/>
          <w:spacing w:val="-2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I will use my skills and experiences to assist the Club in serving our community</w:t>
      </w:r>
    </w:p>
    <w:p w14:paraId="474BC681" w14:textId="77777777" w:rsidR="002062F7" w:rsidRPr="0025232B" w:rsidRDefault="002062F7" w:rsidP="00ED337A">
      <w:pPr>
        <w:pStyle w:val="BodyText"/>
        <w:numPr>
          <w:ilvl w:val="0"/>
          <w:numId w:val="5"/>
        </w:numPr>
        <w:tabs>
          <w:tab w:val="left" w:pos="2102"/>
        </w:tabs>
        <w:kinsoku w:val="0"/>
        <w:overflowPunct w:val="0"/>
        <w:spacing w:line="290" w:lineRule="exact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I will demonstrate a commitment to the values of the Club </w:t>
      </w:r>
    </w:p>
    <w:p w14:paraId="410B301C" w14:textId="77777777" w:rsidR="00ED337A" w:rsidRPr="0025232B" w:rsidRDefault="002062F7" w:rsidP="00ED337A">
      <w:pPr>
        <w:pStyle w:val="BodyText"/>
        <w:numPr>
          <w:ilvl w:val="0"/>
          <w:numId w:val="5"/>
        </w:numPr>
        <w:tabs>
          <w:tab w:val="left" w:pos="2102"/>
        </w:tabs>
        <w:kinsoku w:val="0"/>
        <w:overflowPunct w:val="0"/>
        <w:spacing w:line="290" w:lineRule="exact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I will fulfill my </w:t>
      </w:r>
      <w:r w:rsidR="00ED337A" w:rsidRPr="0025232B">
        <w:rPr>
          <w:rFonts w:asciiTheme="minorHAnsi" w:hAnsiTheme="minorHAnsi" w:cstheme="minorHAnsi"/>
          <w:spacing w:val="-1"/>
          <w:sz w:val="24"/>
          <w:szCs w:val="24"/>
        </w:rPr>
        <w:t>financial</w:t>
      </w:r>
      <w:r w:rsidR="00ED337A"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obligations </w:t>
      </w:r>
      <w:r w:rsidR="00114D5B" w:rsidRPr="0025232B">
        <w:rPr>
          <w:rFonts w:asciiTheme="minorHAnsi" w:hAnsiTheme="minorHAnsi" w:cstheme="minorHAnsi"/>
          <w:spacing w:val="-1"/>
          <w:sz w:val="24"/>
          <w:szCs w:val="24"/>
        </w:rPr>
        <w:t>as a member of the Club</w:t>
      </w:r>
    </w:p>
    <w:p w14:paraId="65417591" w14:textId="77777777" w:rsidR="00ED337A" w:rsidRPr="0025232B" w:rsidRDefault="00ED337A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</w:p>
    <w:p w14:paraId="1B481BE3" w14:textId="77777777" w:rsidR="00ED337A" w:rsidRPr="0025232B" w:rsidRDefault="00ED337A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</w:p>
    <w:p w14:paraId="38628FA2" w14:textId="77777777" w:rsidR="00114D5B" w:rsidRPr="0025232B" w:rsidRDefault="00114D5B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</w:p>
    <w:p w14:paraId="382D0E39" w14:textId="77777777" w:rsidR="00114D5B" w:rsidRPr="0025232B" w:rsidRDefault="00114D5B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</w:p>
    <w:p w14:paraId="3387686A" w14:textId="77777777" w:rsidR="004C5CE4" w:rsidRPr="0025232B" w:rsidRDefault="004C5CE4">
      <w:pPr>
        <w:pStyle w:val="BodyText"/>
        <w:tabs>
          <w:tab w:val="left" w:pos="8993"/>
        </w:tabs>
        <w:kinsoku w:val="0"/>
        <w:overflowPunct w:val="0"/>
        <w:ind w:left="1335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b/>
          <w:bCs/>
          <w:spacing w:val="-2"/>
          <w:sz w:val="24"/>
          <w:szCs w:val="24"/>
        </w:rPr>
        <w:t>SIGNATURE</w:t>
      </w:r>
      <w:r w:rsidRPr="0025232B">
        <w:rPr>
          <w:rFonts w:asciiTheme="minorHAnsi" w:hAnsiTheme="minorHAnsi" w:cstheme="minorHAnsi"/>
          <w:b/>
          <w:bCs/>
          <w:spacing w:val="-2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 </w:t>
      </w:r>
      <w:r w:rsidRPr="0025232B">
        <w:rPr>
          <w:rFonts w:asciiTheme="minorHAnsi" w:hAnsiTheme="minorHAnsi" w:cstheme="minorHAnsi"/>
          <w:b/>
          <w:bCs/>
          <w:sz w:val="24"/>
          <w:szCs w:val="24"/>
          <w:u w:val="thick"/>
        </w:rPr>
        <w:tab/>
      </w:r>
    </w:p>
    <w:p w14:paraId="6CBD7DD3" w14:textId="77777777" w:rsidR="004C5CE4" w:rsidRPr="0025232B" w:rsidRDefault="004C5CE4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C910741" w14:textId="77777777" w:rsidR="004C5CE4" w:rsidRPr="0025232B" w:rsidRDefault="004C5CE4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2D02F58" w14:textId="77777777" w:rsidR="004C5CE4" w:rsidRPr="0025232B" w:rsidRDefault="004C5CE4">
      <w:pPr>
        <w:pStyle w:val="BodyText"/>
        <w:kinsoku w:val="0"/>
        <w:overflowPunct w:val="0"/>
        <w:ind w:left="1335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b/>
          <w:bCs/>
          <w:spacing w:val="12"/>
          <w:sz w:val="24"/>
          <w:szCs w:val="24"/>
        </w:rPr>
        <w:t>DATE</w:t>
      </w:r>
    </w:p>
    <w:p w14:paraId="27B4F792" w14:textId="16E768BC" w:rsidR="004C5CE4" w:rsidRPr="0025232B" w:rsidRDefault="00581082">
      <w:pPr>
        <w:pStyle w:val="BodyText"/>
        <w:kinsoku w:val="0"/>
        <w:overflowPunct w:val="0"/>
        <w:spacing w:line="20" w:lineRule="atLeast"/>
        <w:ind w:left="2012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6C38713" wp14:editId="0D3DCCD3">
                <wp:extent cx="4173220" cy="15240"/>
                <wp:effectExtent l="0" t="1905" r="635" b="190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3220" cy="15240"/>
                          <a:chOff x="0" y="0"/>
                          <a:chExt cx="6572" cy="24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6548" cy="20"/>
                          </a:xfrm>
                          <a:custGeom>
                            <a:avLst/>
                            <a:gdLst>
                              <a:gd name="T0" fmla="*/ 0 w 6548"/>
                              <a:gd name="T1" fmla="*/ 0 h 20"/>
                              <a:gd name="T2" fmla="*/ 6548 w 6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48" h="20">
                                <a:moveTo>
                                  <a:pt x="0" y="0"/>
                                </a:moveTo>
                                <a:lnTo>
                                  <a:pt x="6548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2E862" id="Group 9" o:spid="_x0000_s1026" style="width:328.6pt;height:1.2pt;mso-position-horizontal-relative:char;mso-position-vertical-relative:line" coordsize="657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">
                <v:shape id="Freeform 10" o:spid="_x0000_s1027" style="position:absolute;left:12;top:12;width:6548;height:20;visibility:visible;mso-wrap-style:square;v-text-anchor:top" coordsize="65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" path="m,l6548,e" filled="f" strokeweight="1.2pt">
                  <v:path arrowok="t" o:connecttype="custom" o:connectlocs="0,0;6548,0" o:connectangles="0,0"/>
                </v:shape>
                <w10:anchorlock/>
              </v:group>
            </w:pict>
          </mc:Fallback>
        </mc:AlternateContent>
      </w:r>
    </w:p>
    <w:p w14:paraId="648A6325" w14:textId="77777777" w:rsidR="004C5CE4" w:rsidRPr="0025232B" w:rsidRDefault="004C5CE4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C0A6ABE" w14:textId="77777777" w:rsidR="004C5CE4" w:rsidRPr="0025232B" w:rsidRDefault="004C5CE4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6ADCEDF" w14:textId="4B2EACB1" w:rsidR="004C5CE4" w:rsidRPr="0025232B" w:rsidRDefault="00581082">
      <w:pPr>
        <w:pStyle w:val="BodyText"/>
        <w:kinsoku w:val="0"/>
        <w:overflowPunct w:val="0"/>
        <w:spacing w:line="200" w:lineRule="atLeast"/>
        <w:ind w:left="1206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054C5F3" wp14:editId="4210515F">
                <wp:extent cx="6195060" cy="647700"/>
                <wp:effectExtent l="0" t="0" r="15240" b="19050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6477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10413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B007" w14:textId="77777777" w:rsidR="004C5CE4" w:rsidRPr="003C0205" w:rsidRDefault="004C5CE4" w:rsidP="00A873D5">
                            <w:pPr>
                              <w:pStyle w:val="BodyText"/>
                              <w:kinsoku w:val="0"/>
                              <w:overflowPunct w:val="0"/>
                              <w:spacing w:before="81"/>
                              <w:ind w:left="1033" w:right="104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</w:pP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Please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submit 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your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sponsor (a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current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Club member) or 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send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to:</w:t>
                            </w:r>
                            <w:r w:rsidRPr="003C0205">
                              <w:rPr>
                                <w:rFonts w:ascii="Arial" w:hAnsi="Arial" w:cs="Arial"/>
                                <w:b/>
                                <w:bCs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B41C2D" w14:textId="4AC97481" w:rsidR="00A873D5" w:rsidRPr="003C0205" w:rsidRDefault="00262D95">
                            <w:pPr>
                              <w:pStyle w:val="BodyText"/>
                              <w:kinsoku w:val="0"/>
                              <w:overflowPunct w:val="0"/>
                              <w:spacing w:line="314" w:lineRule="exact"/>
                              <w:ind w:left="0" w:right="5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rotarycambridgesunrise@outlook.com</w:t>
                            </w:r>
                          </w:p>
                          <w:p w14:paraId="44A99BF3" w14:textId="77777777" w:rsidR="00A873D5" w:rsidRPr="003C0205" w:rsidRDefault="00A873D5">
                            <w:pPr>
                              <w:pStyle w:val="BodyText"/>
                              <w:kinsoku w:val="0"/>
                              <w:overflowPunct w:val="0"/>
                              <w:spacing w:line="314" w:lineRule="exact"/>
                              <w:ind w:left="0" w:right="5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</w:pPr>
                          </w:p>
                          <w:p w14:paraId="337904BC" w14:textId="77777777" w:rsidR="00A873D5" w:rsidRDefault="00A873D5">
                            <w:pPr>
                              <w:pStyle w:val="BodyText"/>
                              <w:kinsoku w:val="0"/>
                              <w:overflowPunct w:val="0"/>
                              <w:spacing w:line="314" w:lineRule="exact"/>
                              <w:ind w:left="0" w:right="5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3"/>
                                <w:sz w:val="21"/>
                                <w:szCs w:val="21"/>
                              </w:rPr>
                            </w:pPr>
                          </w:p>
                          <w:p w14:paraId="44B77CAF" w14:textId="77777777" w:rsidR="00A873D5" w:rsidRDefault="00A873D5">
                            <w:pPr>
                              <w:pStyle w:val="BodyText"/>
                              <w:kinsoku w:val="0"/>
                              <w:overflowPunct w:val="0"/>
                              <w:spacing w:line="314" w:lineRule="exact"/>
                              <w:ind w:left="0" w:right="5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3"/>
                                <w:sz w:val="21"/>
                                <w:szCs w:val="21"/>
                              </w:rPr>
                            </w:pPr>
                          </w:p>
                          <w:p w14:paraId="4E371DFD" w14:textId="77777777" w:rsidR="00A873D5" w:rsidRDefault="00A873D5">
                            <w:pPr>
                              <w:pStyle w:val="BodyText"/>
                              <w:kinsoku w:val="0"/>
                              <w:overflowPunct w:val="0"/>
                              <w:spacing w:line="314" w:lineRule="exact"/>
                              <w:ind w:left="0" w:right="5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3"/>
                                <w:sz w:val="21"/>
                                <w:szCs w:val="21"/>
                              </w:rPr>
                            </w:pPr>
                          </w:p>
                          <w:p w14:paraId="338659A3" w14:textId="77777777" w:rsidR="00A873D5" w:rsidRDefault="00A873D5">
                            <w:pPr>
                              <w:pStyle w:val="BodyText"/>
                              <w:kinsoku w:val="0"/>
                              <w:overflowPunct w:val="0"/>
                              <w:spacing w:line="314" w:lineRule="exact"/>
                              <w:ind w:left="0" w:right="5"/>
                              <w:jc w:val="center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54C5F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7.8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" fillcolor="#e3e3e3" strokeweight=".28925mm">
                <v:stroke linestyle="thinThin"/>
                <v:textbox inset="0,0,0,0">
                  <w:txbxContent>
                    <w:p w14:paraId="78E0B007" w14:textId="77777777" w:rsidR="004C5CE4" w:rsidRPr="003C0205" w:rsidRDefault="004C5CE4" w:rsidP="00A873D5">
                      <w:pPr>
                        <w:pStyle w:val="BodyText"/>
                        <w:kinsoku w:val="0"/>
                        <w:overflowPunct w:val="0"/>
                        <w:spacing w:before="81"/>
                        <w:ind w:left="1033" w:right="1040"/>
                        <w:jc w:val="center"/>
                        <w:rPr>
                          <w:rFonts w:ascii="Tahoma" w:hAnsi="Tahoma" w:cs="Tahoma"/>
                          <w:b/>
                          <w:bCs/>
                          <w:spacing w:val="3"/>
                          <w:sz w:val="18"/>
                          <w:szCs w:val="18"/>
                        </w:rPr>
                      </w:pPr>
                      <w:r w:rsidRPr="003C0205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Please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submit 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your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sponsor (a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current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Club member) or 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send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to:</w:t>
                      </w:r>
                      <w:r w:rsidRPr="003C0205">
                        <w:rPr>
                          <w:rFonts w:ascii="Arial" w:hAnsi="Arial" w:cs="Arial"/>
                          <w:b/>
                          <w:bCs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B41C2D" w14:textId="4AC97481" w:rsidR="00A873D5" w:rsidRPr="003C0205" w:rsidRDefault="00262D95">
                      <w:pPr>
                        <w:pStyle w:val="BodyText"/>
                        <w:kinsoku w:val="0"/>
                        <w:overflowPunct w:val="0"/>
                        <w:spacing w:line="314" w:lineRule="exact"/>
                        <w:ind w:left="0" w:right="5"/>
                        <w:jc w:val="center"/>
                        <w:rPr>
                          <w:rFonts w:ascii="Tahoma" w:hAnsi="Tahoma" w:cs="Tahoma"/>
                          <w:b/>
                          <w:bCs/>
                          <w:spacing w:val="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pacing w:val="3"/>
                          <w:sz w:val="18"/>
                          <w:szCs w:val="18"/>
                        </w:rPr>
                        <w:t>rotarycambridgesunrise@outlook.com</w:t>
                      </w:r>
                    </w:p>
                    <w:p w14:paraId="44A99BF3" w14:textId="77777777" w:rsidR="00A873D5" w:rsidRPr="003C0205" w:rsidRDefault="00A873D5">
                      <w:pPr>
                        <w:pStyle w:val="BodyText"/>
                        <w:kinsoku w:val="0"/>
                        <w:overflowPunct w:val="0"/>
                        <w:spacing w:line="314" w:lineRule="exact"/>
                        <w:ind w:left="0" w:right="5"/>
                        <w:jc w:val="center"/>
                        <w:rPr>
                          <w:rFonts w:ascii="Tahoma" w:hAnsi="Tahoma" w:cs="Tahoma"/>
                          <w:b/>
                          <w:bCs/>
                          <w:spacing w:val="3"/>
                          <w:sz w:val="18"/>
                          <w:szCs w:val="18"/>
                        </w:rPr>
                      </w:pPr>
                    </w:p>
                    <w:p w14:paraId="337904BC" w14:textId="77777777" w:rsidR="00A873D5" w:rsidRDefault="00A873D5">
                      <w:pPr>
                        <w:pStyle w:val="BodyText"/>
                        <w:kinsoku w:val="0"/>
                        <w:overflowPunct w:val="0"/>
                        <w:spacing w:line="314" w:lineRule="exact"/>
                        <w:ind w:left="0" w:right="5"/>
                        <w:jc w:val="center"/>
                        <w:rPr>
                          <w:rFonts w:ascii="Tahoma" w:hAnsi="Tahoma" w:cs="Tahoma"/>
                          <w:b/>
                          <w:bCs/>
                          <w:spacing w:val="3"/>
                          <w:sz w:val="21"/>
                          <w:szCs w:val="21"/>
                        </w:rPr>
                      </w:pPr>
                    </w:p>
                    <w:p w14:paraId="44B77CAF" w14:textId="77777777" w:rsidR="00A873D5" w:rsidRDefault="00A873D5">
                      <w:pPr>
                        <w:pStyle w:val="BodyText"/>
                        <w:kinsoku w:val="0"/>
                        <w:overflowPunct w:val="0"/>
                        <w:spacing w:line="314" w:lineRule="exact"/>
                        <w:ind w:left="0" w:right="5"/>
                        <w:jc w:val="center"/>
                        <w:rPr>
                          <w:rFonts w:ascii="Tahoma" w:hAnsi="Tahoma" w:cs="Tahoma"/>
                          <w:b/>
                          <w:bCs/>
                          <w:spacing w:val="3"/>
                          <w:sz w:val="21"/>
                          <w:szCs w:val="21"/>
                        </w:rPr>
                      </w:pPr>
                    </w:p>
                    <w:p w14:paraId="4E371DFD" w14:textId="77777777" w:rsidR="00A873D5" w:rsidRDefault="00A873D5">
                      <w:pPr>
                        <w:pStyle w:val="BodyText"/>
                        <w:kinsoku w:val="0"/>
                        <w:overflowPunct w:val="0"/>
                        <w:spacing w:line="314" w:lineRule="exact"/>
                        <w:ind w:left="0" w:right="5"/>
                        <w:jc w:val="center"/>
                        <w:rPr>
                          <w:rFonts w:ascii="Tahoma" w:hAnsi="Tahoma" w:cs="Tahoma"/>
                          <w:b/>
                          <w:bCs/>
                          <w:spacing w:val="3"/>
                          <w:sz w:val="21"/>
                          <w:szCs w:val="21"/>
                        </w:rPr>
                      </w:pPr>
                    </w:p>
                    <w:p w14:paraId="338659A3" w14:textId="77777777" w:rsidR="00A873D5" w:rsidRDefault="00A873D5">
                      <w:pPr>
                        <w:pStyle w:val="BodyText"/>
                        <w:kinsoku w:val="0"/>
                        <w:overflowPunct w:val="0"/>
                        <w:spacing w:line="314" w:lineRule="exact"/>
                        <w:ind w:left="0" w:right="5"/>
                        <w:jc w:val="center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E5FE4D" w14:textId="77777777" w:rsidR="004C5CE4" w:rsidRPr="0025232B" w:rsidRDefault="004C5CE4">
      <w:pPr>
        <w:pStyle w:val="BodyText"/>
        <w:kinsoku w:val="0"/>
        <w:overflowPunct w:val="0"/>
        <w:spacing w:line="200" w:lineRule="atLeast"/>
        <w:ind w:left="1206"/>
        <w:rPr>
          <w:rFonts w:asciiTheme="minorHAnsi" w:hAnsiTheme="minorHAnsi" w:cstheme="minorHAnsi"/>
          <w:sz w:val="24"/>
          <w:szCs w:val="24"/>
        </w:rPr>
        <w:sectPr w:rsidR="004C5CE4" w:rsidRPr="0025232B">
          <w:pgSz w:w="12240" w:h="15840"/>
          <w:pgMar w:top="500" w:right="0" w:bottom="660" w:left="40" w:header="271" w:footer="0" w:gutter="0"/>
          <w:cols w:space="720"/>
          <w:noEndnote/>
        </w:sectPr>
      </w:pPr>
    </w:p>
    <w:p w14:paraId="3659C024" w14:textId="77777777" w:rsidR="004C5CE4" w:rsidRDefault="004C5CE4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0"/>
          <w:szCs w:val="20"/>
        </w:rPr>
      </w:pPr>
    </w:p>
    <w:p w14:paraId="2C2CFBC6" w14:textId="77777777" w:rsidR="004C5CE4" w:rsidRDefault="004C5CE4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0"/>
          <w:szCs w:val="20"/>
        </w:rPr>
      </w:pPr>
    </w:p>
    <w:p w14:paraId="54C39479" w14:textId="77777777" w:rsidR="004C5CE4" w:rsidRDefault="004C5CE4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0"/>
          <w:szCs w:val="20"/>
        </w:rPr>
      </w:pPr>
    </w:p>
    <w:p w14:paraId="6E23D2FA" w14:textId="77777777" w:rsidR="004C5CE4" w:rsidRDefault="004C5CE4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0"/>
          <w:szCs w:val="20"/>
        </w:rPr>
      </w:pPr>
    </w:p>
    <w:p w14:paraId="6F61A5AC" w14:textId="77777777" w:rsidR="004C5CE4" w:rsidRPr="0025232B" w:rsidRDefault="004C5CE4">
      <w:pPr>
        <w:pStyle w:val="BodyText"/>
        <w:kinsoku w:val="0"/>
        <w:overflowPunct w:val="0"/>
        <w:spacing w:before="49"/>
        <w:ind w:left="1418"/>
        <w:rPr>
          <w:rFonts w:asciiTheme="minorHAnsi" w:hAnsiTheme="minorHAnsi" w:cstheme="minorHAnsi"/>
          <w:color w:val="000000"/>
          <w:sz w:val="24"/>
          <w:szCs w:val="24"/>
        </w:rPr>
      </w:pPr>
      <w:r w:rsidRPr="0025232B">
        <w:rPr>
          <w:rFonts w:asciiTheme="minorHAnsi" w:hAnsiTheme="minorHAnsi" w:cstheme="minorHAnsi"/>
          <w:color w:val="001F5F"/>
          <w:spacing w:val="19"/>
          <w:sz w:val="24"/>
          <w:szCs w:val="24"/>
        </w:rPr>
        <w:t>APP</w:t>
      </w:r>
      <w:r w:rsidRPr="0025232B">
        <w:rPr>
          <w:rFonts w:asciiTheme="minorHAnsi" w:hAnsiTheme="minorHAnsi" w:cstheme="minorHAnsi"/>
          <w:color w:val="001F5F"/>
          <w:spacing w:val="-28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</w:rPr>
        <w:t>E</w:t>
      </w:r>
      <w:r w:rsidRPr="0025232B">
        <w:rPr>
          <w:rFonts w:asciiTheme="minorHAnsi" w:hAnsiTheme="minorHAnsi" w:cstheme="minorHAnsi"/>
          <w:color w:val="001F5F"/>
          <w:spacing w:val="-27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color w:val="001F5F"/>
          <w:spacing w:val="28"/>
          <w:sz w:val="24"/>
          <w:szCs w:val="24"/>
        </w:rPr>
        <w:t>N</w:t>
      </w:r>
      <w:r w:rsidRPr="0025232B">
        <w:rPr>
          <w:rFonts w:asciiTheme="minorHAnsi" w:hAnsiTheme="minorHAnsi" w:cstheme="minorHAnsi"/>
          <w:color w:val="001F5F"/>
          <w:spacing w:val="30"/>
          <w:sz w:val="24"/>
          <w:szCs w:val="24"/>
        </w:rPr>
        <w:t>D</w:t>
      </w:r>
      <w:r w:rsidRPr="0025232B">
        <w:rPr>
          <w:rFonts w:asciiTheme="minorHAnsi" w:hAnsiTheme="minorHAnsi" w:cstheme="minorHAnsi"/>
          <w:color w:val="001F5F"/>
          <w:spacing w:val="27"/>
          <w:sz w:val="24"/>
          <w:szCs w:val="24"/>
        </w:rPr>
        <w:t>I</w:t>
      </w:r>
      <w:r w:rsidRPr="0025232B">
        <w:rPr>
          <w:rFonts w:asciiTheme="minorHAnsi" w:hAnsiTheme="minorHAnsi" w:cstheme="minorHAnsi"/>
          <w:color w:val="001F5F"/>
          <w:sz w:val="24"/>
          <w:szCs w:val="24"/>
        </w:rPr>
        <w:t>X</w:t>
      </w:r>
      <w:r w:rsidRPr="0025232B">
        <w:rPr>
          <w:rFonts w:asciiTheme="minorHAnsi" w:hAnsiTheme="minorHAnsi" w:cstheme="minorHAnsi"/>
          <w:color w:val="001F5F"/>
          <w:spacing w:val="5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</w:rPr>
        <w:t>1</w:t>
      </w:r>
    </w:p>
    <w:p w14:paraId="101DA435" w14:textId="77777777" w:rsidR="004C5CE4" w:rsidRPr="0025232B" w:rsidRDefault="004C5CE4">
      <w:pPr>
        <w:pStyle w:val="BodyText"/>
        <w:kinsoku w:val="0"/>
        <w:overflowPunct w:val="0"/>
        <w:spacing w:before="2"/>
        <w:ind w:left="0"/>
        <w:rPr>
          <w:rFonts w:asciiTheme="minorHAnsi" w:hAnsiTheme="minorHAnsi" w:cstheme="minorHAnsi"/>
          <w:sz w:val="24"/>
          <w:szCs w:val="24"/>
        </w:rPr>
      </w:pPr>
    </w:p>
    <w:p w14:paraId="5C314E4F" w14:textId="77777777" w:rsidR="004C5CE4" w:rsidRPr="0025232B" w:rsidRDefault="004C5CE4">
      <w:pPr>
        <w:pStyle w:val="BodyText"/>
        <w:kinsoku w:val="0"/>
        <w:overflowPunct w:val="0"/>
        <w:ind w:left="1418"/>
        <w:rPr>
          <w:rFonts w:asciiTheme="minorHAnsi" w:hAnsiTheme="minorHAnsi" w:cstheme="minorHAnsi"/>
          <w:color w:val="001F5F"/>
          <w:spacing w:val="19"/>
          <w:sz w:val="24"/>
          <w:szCs w:val="24"/>
        </w:rPr>
      </w:pPr>
      <w:r w:rsidRPr="0025232B">
        <w:rPr>
          <w:rFonts w:asciiTheme="minorHAnsi" w:hAnsiTheme="minorHAnsi" w:cstheme="minorHAnsi"/>
          <w:color w:val="001F5F"/>
          <w:spacing w:val="19"/>
          <w:sz w:val="24"/>
          <w:szCs w:val="24"/>
        </w:rPr>
        <w:t>OBJECTS OF ROTARY</w:t>
      </w:r>
    </w:p>
    <w:p w14:paraId="6A960A5B" w14:textId="77777777" w:rsidR="004C5CE4" w:rsidRPr="0025232B" w:rsidRDefault="004C5CE4">
      <w:pPr>
        <w:pStyle w:val="BodyText"/>
        <w:kinsoku w:val="0"/>
        <w:overflowPunct w:val="0"/>
        <w:spacing w:before="6"/>
        <w:ind w:left="0"/>
        <w:rPr>
          <w:rFonts w:asciiTheme="minorHAnsi" w:hAnsiTheme="minorHAnsi" w:cstheme="minorHAnsi"/>
          <w:sz w:val="24"/>
          <w:szCs w:val="24"/>
        </w:rPr>
      </w:pPr>
    </w:p>
    <w:p w14:paraId="19184736" w14:textId="77777777" w:rsidR="004C5CE4" w:rsidRPr="0025232B" w:rsidRDefault="004C5CE4">
      <w:pPr>
        <w:pStyle w:val="BodyText"/>
        <w:kinsoku w:val="0"/>
        <w:overflowPunct w:val="0"/>
        <w:spacing w:line="242" w:lineRule="auto"/>
        <w:ind w:left="1418" w:right="2198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objects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Rotary</w:t>
      </w:r>
      <w:r w:rsidRPr="002523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are to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encourage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foster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ideal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service</w:t>
      </w:r>
      <w:r w:rsidRPr="0025232B">
        <w:rPr>
          <w:rFonts w:asciiTheme="minorHAnsi" w:hAnsiTheme="minorHAnsi" w:cstheme="minorHAnsi"/>
          <w:sz w:val="24"/>
          <w:szCs w:val="24"/>
        </w:rPr>
        <w:t xml:space="preserve"> as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 xml:space="preserve">a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basis</w:t>
      </w:r>
      <w:r w:rsidRPr="0025232B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worthy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 xml:space="preserve">enterprise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and</w:t>
      </w:r>
      <w:proofErr w:type="gramStart"/>
      <w:r w:rsidRPr="0025232B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25232B">
        <w:rPr>
          <w:rFonts w:asciiTheme="minorHAnsi" w:hAnsiTheme="minorHAnsi" w:cstheme="minorHAnsi"/>
          <w:sz w:val="24"/>
          <w:szCs w:val="24"/>
        </w:rPr>
        <w:t xml:space="preserve"> in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particular,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25232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encourage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foster:</w:t>
      </w:r>
    </w:p>
    <w:p w14:paraId="5370A9A6" w14:textId="77777777" w:rsidR="004C5CE4" w:rsidRPr="0025232B" w:rsidRDefault="004C5CE4">
      <w:pPr>
        <w:pStyle w:val="BodyText"/>
        <w:kinsoku w:val="0"/>
        <w:overflowPunct w:val="0"/>
        <w:spacing w:before="2"/>
        <w:ind w:left="0"/>
        <w:rPr>
          <w:rFonts w:asciiTheme="minorHAnsi" w:hAnsiTheme="minorHAnsi" w:cstheme="minorHAnsi"/>
          <w:sz w:val="24"/>
          <w:szCs w:val="24"/>
        </w:rPr>
      </w:pPr>
    </w:p>
    <w:p w14:paraId="242926A3" w14:textId="77777777" w:rsidR="004C5CE4" w:rsidRPr="0025232B" w:rsidRDefault="004C5CE4">
      <w:pPr>
        <w:pStyle w:val="BodyText"/>
        <w:numPr>
          <w:ilvl w:val="0"/>
          <w:numId w:val="4"/>
        </w:numPr>
        <w:tabs>
          <w:tab w:val="left" w:pos="2139"/>
        </w:tabs>
        <w:kinsoku w:val="0"/>
        <w:overflowPunct w:val="0"/>
        <w:spacing w:line="275" w:lineRule="exact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development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acquaintance</w:t>
      </w:r>
      <w:r w:rsidRPr="0025232B">
        <w:rPr>
          <w:rFonts w:asciiTheme="minorHAnsi" w:hAnsiTheme="minorHAnsi" w:cstheme="minorHAnsi"/>
          <w:sz w:val="24"/>
          <w:szCs w:val="24"/>
        </w:rPr>
        <w:t xml:space="preserve"> as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an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opportunity</w:t>
      </w:r>
      <w:r w:rsidRPr="0025232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1"/>
          <w:sz w:val="24"/>
          <w:szCs w:val="24"/>
        </w:rPr>
        <w:t>for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5232B">
        <w:rPr>
          <w:rFonts w:asciiTheme="minorHAnsi" w:hAnsiTheme="minorHAnsi" w:cstheme="minorHAnsi"/>
          <w:spacing w:val="-1"/>
          <w:sz w:val="24"/>
          <w:szCs w:val="24"/>
        </w:rPr>
        <w:t>service;</w:t>
      </w:r>
      <w:proofErr w:type="gramEnd"/>
    </w:p>
    <w:p w14:paraId="59BC132E" w14:textId="77777777" w:rsidR="004C5CE4" w:rsidRPr="0025232B" w:rsidRDefault="004C5CE4">
      <w:pPr>
        <w:pStyle w:val="BodyText"/>
        <w:numPr>
          <w:ilvl w:val="0"/>
          <w:numId w:val="4"/>
        </w:numPr>
        <w:tabs>
          <w:tab w:val="left" w:pos="2139"/>
        </w:tabs>
        <w:kinsoku w:val="0"/>
        <w:overflowPunct w:val="0"/>
        <w:ind w:right="2337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High</w:t>
      </w:r>
      <w:r w:rsidRPr="0025232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ethical</w:t>
      </w:r>
      <w:r w:rsidRPr="0025232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standards</w:t>
      </w:r>
      <w:r w:rsidRPr="0025232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in</w:t>
      </w:r>
      <w:r w:rsidRPr="0025232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25232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25232B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professions,</w:t>
      </w:r>
      <w:r w:rsidRPr="0025232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the</w:t>
      </w:r>
      <w:r w:rsidRPr="0025232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recognition</w:t>
      </w:r>
      <w:r w:rsidRPr="0025232B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the</w:t>
      </w:r>
      <w:r w:rsidRPr="0025232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worthiness</w:t>
      </w:r>
      <w:r w:rsidRPr="0025232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all</w:t>
      </w:r>
      <w:r w:rsidRPr="0025232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useful</w:t>
      </w:r>
      <w:r w:rsidRPr="0025232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occupations,</w:t>
      </w:r>
      <w:r w:rsidRPr="0025232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and</w:t>
      </w:r>
      <w:r w:rsidRPr="0025232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dignifying</w:t>
      </w:r>
      <w:r w:rsidRPr="0025232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each</w:t>
      </w:r>
      <w:r w:rsidRPr="0025232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Rotarian's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occupation</w:t>
      </w:r>
      <w:r w:rsidRPr="002523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as an</w:t>
      </w:r>
      <w:r w:rsidRPr="0025232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opportunity</w:t>
      </w:r>
      <w:r w:rsidRPr="0025232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 xml:space="preserve">to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serve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5232B">
        <w:rPr>
          <w:rFonts w:asciiTheme="minorHAnsi" w:hAnsiTheme="minorHAnsi" w:cstheme="minorHAnsi"/>
          <w:spacing w:val="-1"/>
          <w:sz w:val="24"/>
          <w:szCs w:val="24"/>
        </w:rPr>
        <w:t>society;</w:t>
      </w:r>
      <w:proofErr w:type="gramEnd"/>
    </w:p>
    <w:p w14:paraId="1F38AEFE" w14:textId="77777777" w:rsidR="004C5CE4" w:rsidRPr="0025232B" w:rsidRDefault="004C5CE4">
      <w:pPr>
        <w:pStyle w:val="BodyText"/>
        <w:numPr>
          <w:ilvl w:val="0"/>
          <w:numId w:val="4"/>
        </w:numPr>
        <w:tabs>
          <w:tab w:val="left" w:pos="2139"/>
        </w:tabs>
        <w:kinsoku w:val="0"/>
        <w:overflowPunct w:val="0"/>
        <w:ind w:right="1557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application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ideal</w:t>
      </w:r>
      <w:r w:rsidRPr="0025232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service</w:t>
      </w:r>
      <w:r w:rsidRPr="0025232B">
        <w:rPr>
          <w:rFonts w:asciiTheme="minorHAnsi" w:hAnsiTheme="minorHAnsi" w:cstheme="minorHAnsi"/>
          <w:sz w:val="24"/>
          <w:szCs w:val="24"/>
        </w:rPr>
        <w:t xml:space="preserve"> in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each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Rotarian's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personal,</w:t>
      </w:r>
      <w:r w:rsidRPr="0025232B">
        <w:rPr>
          <w:rFonts w:asciiTheme="minorHAnsi" w:hAnsiTheme="minorHAnsi" w:cstheme="minorHAnsi"/>
          <w:sz w:val="24"/>
          <w:szCs w:val="24"/>
        </w:rPr>
        <w:t xml:space="preserve"> business,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and</w:t>
      </w:r>
      <w:r w:rsidRPr="0025232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community</w:t>
      </w:r>
      <w:r w:rsidRPr="0025232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25232B">
        <w:rPr>
          <w:rFonts w:asciiTheme="minorHAnsi" w:hAnsiTheme="minorHAnsi" w:cstheme="minorHAnsi"/>
          <w:sz w:val="24"/>
          <w:szCs w:val="24"/>
        </w:rPr>
        <w:t>life;</w:t>
      </w:r>
      <w:proofErr w:type="gramEnd"/>
    </w:p>
    <w:p w14:paraId="5C9E1399" w14:textId="77777777" w:rsidR="004C5CE4" w:rsidRPr="0025232B" w:rsidRDefault="004C5CE4">
      <w:pPr>
        <w:pStyle w:val="BodyText"/>
        <w:numPr>
          <w:ilvl w:val="0"/>
          <w:numId w:val="4"/>
        </w:numPr>
        <w:tabs>
          <w:tab w:val="left" w:pos="2139"/>
        </w:tabs>
        <w:kinsoku w:val="0"/>
        <w:overflowPunct w:val="0"/>
        <w:ind w:right="1621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advancement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international</w:t>
      </w:r>
      <w:r w:rsidRPr="0025232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understanding,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goodwill,</w:t>
      </w:r>
      <w:r w:rsidRPr="0025232B">
        <w:rPr>
          <w:rFonts w:asciiTheme="minorHAnsi" w:hAnsiTheme="minorHAnsi" w:cstheme="minorHAnsi"/>
          <w:sz w:val="24"/>
          <w:szCs w:val="24"/>
        </w:rPr>
        <w:t xml:space="preserve"> and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peace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through</w:t>
      </w:r>
      <w:r w:rsidRPr="0025232B">
        <w:rPr>
          <w:rFonts w:asciiTheme="minorHAnsi" w:hAnsiTheme="minorHAnsi" w:cstheme="minorHAnsi"/>
          <w:sz w:val="24"/>
          <w:szCs w:val="24"/>
        </w:rPr>
        <w:t xml:space="preserve"> a</w:t>
      </w:r>
      <w:r w:rsidRPr="0025232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world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fellowship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professional</w:t>
      </w:r>
      <w:r w:rsidRPr="0025232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persons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united</w:t>
      </w:r>
      <w:r w:rsidRPr="0025232B">
        <w:rPr>
          <w:rFonts w:asciiTheme="minorHAnsi" w:hAnsiTheme="minorHAnsi" w:cstheme="minorHAnsi"/>
          <w:sz w:val="24"/>
          <w:szCs w:val="24"/>
        </w:rPr>
        <w:t xml:space="preserve"> in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ideal</w:t>
      </w:r>
      <w:r w:rsidRPr="0025232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service.</w:t>
      </w:r>
    </w:p>
    <w:p w14:paraId="3762BFCE" w14:textId="77777777" w:rsidR="004C5CE4" w:rsidRPr="0025232B" w:rsidRDefault="004C5CE4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</w:p>
    <w:p w14:paraId="626518E7" w14:textId="77777777" w:rsidR="004C5CE4" w:rsidRPr="0025232B" w:rsidRDefault="004C5CE4">
      <w:pPr>
        <w:pStyle w:val="BodyText"/>
        <w:kinsoku w:val="0"/>
        <w:overflowPunct w:val="0"/>
        <w:spacing w:before="6"/>
        <w:ind w:left="0"/>
        <w:rPr>
          <w:rFonts w:asciiTheme="minorHAnsi" w:hAnsiTheme="minorHAnsi" w:cstheme="minorHAnsi"/>
          <w:sz w:val="24"/>
          <w:szCs w:val="24"/>
        </w:rPr>
      </w:pPr>
    </w:p>
    <w:p w14:paraId="5B79324E" w14:textId="77777777" w:rsidR="004C5CE4" w:rsidRPr="0025232B" w:rsidRDefault="004C5CE4">
      <w:pPr>
        <w:pStyle w:val="BodyText"/>
        <w:kinsoku w:val="0"/>
        <w:overflowPunct w:val="0"/>
        <w:ind w:left="1418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R</w:t>
      </w:r>
      <w:r w:rsidRPr="0025232B">
        <w:rPr>
          <w:rFonts w:asciiTheme="minorHAnsi" w:hAnsiTheme="minorHAnsi" w:cstheme="minorHAnsi"/>
          <w:color w:val="001F5F"/>
          <w:spacing w:val="-27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O</w:t>
      </w:r>
      <w:r w:rsidRPr="0025232B">
        <w:rPr>
          <w:rFonts w:asciiTheme="minorHAnsi" w:hAnsiTheme="minorHAnsi" w:cstheme="minorHAnsi"/>
          <w:color w:val="001F5F"/>
          <w:spacing w:val="-24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T</w:t>
      </w:r>
      <w:r w:rsidRPr="0025232B">
        <w:rPr>
          <w:rFonts w:asciiTheme="minorHAnsi" w:hAnsiTheme="minorHAnsi" w:cstheme="minorHAnsi"/>
          <w:color w:val="001F5F"/>
          <w:spacing w:val="-24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A</w:t>
      </w:r>
      <w:r w:rsidRPr="0025232B">
        <w:rPr>
          <w:rFonts w:asciiTheme="minorHAnsi" w:hAnsiTheme="minorHAnsi" w:cstheme="minorHAnsi"/>
          <w:color w:val="001F5F"/>
          <w:spacing w:val="-23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R</w:t>
      </w:r>
      <w:r w:rsidRPr="0025232B">
        <w:rPr>
          <w:rFonts w:asciiTheme="minorHAnsi" w:hAnsiTheme="minorHAnsi" w:cstheme="minorHAnsi"/>
          <w:color w:val="001F5F"/>
          <w:spacing w:val="-26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 xml:space="preserve">Y </w:t>
      </w:r>
      <w:r w:rsidRPr="0025232B">
        <w:rPr>
          <w:rFonts w:asciiTheme="minorHAnsi" w:hAnsiTheme="minorHAnsi" w:cstheme="minorHAnsi"/>
          <w:color w:val="001F5F"/>
          <w:spacing w:val="7"/>
          <w:sz w:val="24"/>
          <w:szCs w:val="24"/>
          <w:lang w:val="fr-FR"/>
        </w:rPr>
        <w:t xml:space="preserve"> </w:t>
      </w:r>
      <w:r w:rsidR="00F80C39" w:rsidRPr="0025232B">
        <w:rPr>
          <w:rFonts w:asciiTheme="minorHAnsi" w:hAnsiTheme="minorHAnsi" w:cstheme="minorHAnsi"/>
          <w:color w:val="001F5F"/>
          <w:spacing w:val="7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F</w:t>
      </w:r>
      <w:r w:rsidRPr="0025232B">
        <w:rPr>
          <w:rFonts w:asciiTheme="minorHAnsi" w:hAnsiTheme="minorHAnsi" w:cstheme="minorHAnsi"/>
          <w:color w:val="001F5F"/>
          <w:spacing w:val="-24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O</w:t>
      </w:r>
      <w:r w:rsidRPr="0025232B">
        <w:rPr>
          <w:rFonts w:asciiTheme="minorHAnsi" w:hAnsiTheme="minorHAnsi" w:cstheme="minorHAnsi"/>
          <w:color w:val="001F5F"/>
          <w:spacing w:val="-24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U</w:t>
      </w:r>
      <w:r w:rsidRPr="0025232B">
        <w:rPr>
          <w:rFonts w:asciiTheme="minorHAnsi" w:hAnsiTheme="minorHAnsi" w:cstheme="minorHAnsi"/>
          <w:color w:val="001F5F"/>
          <w:spacing w:val="-22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R</w:t>
      </w:r>
      <w:r w:rsidRPr="0025232B">
        <w:rPr>
          <w:rFonts w:asciiTheme="minorHAnsi" w:hAnsiTheme="minorHAnsi" w:cstheme="minorHAnsi"/>
          <w:color w:val="001F5F"/>
          <w:spacing w:val="-23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-</w:t>
      </w:r>
      <w:r w:rsidRPr="0025232B">
        <w:rPr>
          <w:rFonts w:asciiTheme="minorHAnsi" w:hAnsiTheme="minorHAnsi" w:cstheme="minorHAnsi"/>
          <w:color w:val="001F5F"/>
          <w:spacing w:val="-24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W</w:t>
      </w:r>
      <w:r w:rsidRPr="0025232B">
        <w:rPr>
          <w:rFonts w:asciiTheme="minorHAnsi" w:hAnsiTheme="minorHAnsi" w:cstheme="minorHAnsi"/>
          <w:color w:val="001F5F"/>
          <w:spacing w:val="-24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A</w:t>
      </w:r>
      <w:r w:rsidRPr="0025232B">
        <w:rPr>
          <w:rFonts w:asciiTheme="minorHAnsi" w:hAnsiTheme="minorHAnsi" w:cstheme="minorHAnsi"/>
          <w:color w:val="001F5F"/>
          <w:spacing w:val="-23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 xml:space="preserve">Y </w:t>
      </w:r>
      <w:r w:rsidRPr="0025232B">
        <w:rPr>
          <w:rFonts w:asciiTheme="minorHAnsi" w:hAnsiTheme="minorHAnsi" w:cstheme="minorHAnsi"/>
          <w:color w:val="001F5F"/>
          <w:spacing w:val="7"/>
          <w:sz w:val="24"/>
          <w:szCs w:val="24"/>
          <w:lang w:val="fr-FR"/>
        </w:rPr>
        <w:t xml:space="preserve"> </w:t>
      </w:r>
      <w:r w:rsidR="00F80C39" w:rsidRPr="0025232B">
        <w:rPr>
          <w:rFonts w:asciiTheme="minorHAnsi" w:hAnsiTheme="minorHAnsi" w:cstheme="minorHAnsi"/>
          <w:color w:val="001F5F"/>
          <w:spacing w:val="7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T</w:t>
      </w:r>
      <w:r w:rsidRPr="0025232B">
        <w:rPr>
          <w:rFonts w:asciiTheme="minorHAnsi" w:hAnsiTheme="minorHAnsi" w:cstheme="minorHAnsi"/>
          <w:color w:val="001F5F"/>
          <w:spacing w:val="-24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E</w:t>
      </w:r>
      <w:r w:rsidRPr="0025232B">
        <w:rPr>
          <w:rFonts w:asciiTheme="minorHAnsi" w:hAnsiTheme="minorHAnsi" w:cstheme="minorHAnsi"/>
          <w:color w:val="001F5F"/>
          <w:spacing w:val="-24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S</w:t>
      </w:r>
      <w:r w:rsidRPr="0025232B">
        <w:rPr>
          <w:rFonts w:asciiTheme="minorHAnsi" w:hAnsiTheme="minorHAnsi" w:cstheme="minorHAnsi"/>
          <w:color w:val="001F5F"/>
          <w:spacing w:val="-24"/>
          <w:sz w:val="24"/>
          <w:szCs w:val="24"/>
          <w:lang w:val="fr-FR"/>
        </w:rPr>
        <w:t xml:space="preserve"> </w:t>
      </w:r>
      <w:r w:rsidRPr="0025232B">
        <w:rPr>
          <w:rFonts w:asciiTheme="minorHAnsi" w:hAnsiTheme="minorHAnsi" w:cstheme="minorHAnsi"/>
          <w:color w:val="001F5F"/>
          <w:sz w:val="24"/>
          <w:szCs w:val="24"/>
          <w:lang w:val="fr-FR"/>
        </w:rPr>
        <w:t>T</w:t>
      </w:r>
    </w:p>
    <w:p w14:paraId="538BB2C0" w14:textId="77777777" w:rsidR="004C5CE4" w:rsidRPr="0025232B" w:rsidRDefault="004C5CE4">
      <w:pPr>
        <w:pStyle w:val="BodyText"/>
        <w:kinsoku w:val="0"/>
        <w:overflowPunct w:val="0"/>
        <w:spacing w:before="4"/>
        <w:ind w:left="0"/>
        <w:rPr>
          <w:rFonts w:asciiTheme="minorHAnsi" w:hAnsiTheme="minorHAnsi" w:cstheme="minorHAnsi"/>
          <w:sz w:val="24"/>
          <w:szCs w:val="24"/>
          <w:lang w:val="fr-FR"/>
        </w:rPr>
      </w:pPr>
    </w:p>
    <w:p w14:paraId="3155567A" w14:textId="77777777" w:rsidR="004C5CE4" w:rsidRPr="0025232B" w:rsidRDefault="004C5CE4">
      <w:pPr>
        <w:pStyle w:val="BodyText"/>
        <w:kinsoku w:val="0"/>
        <w:overflowPunct w:val="0"/>
        <w:spacing w:line="242" w:lineRule="auto"/>
        <w:ind w:left="1418" w:right="1557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pacing w:val="-1"/>
          <w:sz w:val="24"/>
          <w:szCs w:val="24"/>
        </w:rPr>
        <w:t>These</w:t>
      </w:r>
      <w:r w:rsidRPr="0025232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objectives</w:t>
      </w:r>
      <w:r w:rsidRPr="0025232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are</w:t>
      </w:r>
      <w:r w:rsidRPr="0025232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set</w:t>
      </w:r>
      <w:r w:rsidRPr="0025232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against</w:t>
      </w:r>
      <w:r w:rsidRPr="0025232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"Rotary</w:t>
      </w:r>
      <w:r w:rsidRPr="0025232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1"/>
          <w:sz w:val="24"/>
          <w:szCs w:val="24"/>
        </w:rPr>
        <w:t>Four-Way</w:t>
      </w:r>
      <w:r w:rsidRPr="0025232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Test".</w:t>
      </w:r>
      <w:r w:rsidRPr="0025232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It</w:t>
      </w:r>
      <w:r w:rsidRPr="0025232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remains</w:t>
      </w:r>
      <w:r w:rsidRPr="0025232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standard</w:t>
      </w:r>
      <w:r w:rsidRPr="0025232B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 xml:space="preserve">for ethics 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25232B">
        <w:rPr>
          <w:rFonts w:asciiTheme="minorHAnsi" w:hAnsiTheme="minorHAnsi" w:cstheme="minorHAnsi"/>
          <w:sz w:val="24"/>
          <w:szCs w:val="24"/>
        </w:rPr>
        <w:t xml:space="preserve"> business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management:</w:t>
      </w:r>
    </w:p>
    <w:p w14:paraId="31E36149" w14:textId="77777777" w:rsidR="004C5CE4" w:rsidRPr="0025232B" w:rsidRDefault="004C5CE4">
      <w:pPr>
        <w:pStyle w:val="BodyText"/>
        <w:kinsoku w:val="0"/>
        <w:overflowPunct w:val="0"/>
        <w:spacing w:before="2"/>
        <w:ind w:left="0"/>
        <w:rPr>
          <w:rFonts w:asciiTheme="minorHAnsi" w:hAnsiTheme="minorHAnsi" w:cstheme="minorHAnsi"/>
          <w:sz w:val="24"/>
          <w:szCs w:val="24"/>
        </w:rPr>
      </w:pPr>
    </w:p>
    <w:p w14:paraId="7B17F4A0" w14:textId="77777777" w:rsidR="004C5CE4" w:rsidRPr="0025232B" w:rsidRDefault="004C5CE4">
      <w:pPr>
        <w:pStyle w:val="BodyText"/>
        <w:kinsoku w:val="0"/>
        <w:overflowPunct w:val="0"/>
        <w:spacing w:line="297" w:lineRule="exact"/>
        <w:ind w:left="1418"/>
        <w:rPr>
          <w:rFonts w:asciiTheme="minorHAnsi" w:hAnsiTheme="minorHAnsi" w:cstheme="minorHAnsi"/>
          <w:sz w:val="24"/>
          <w:szCs w:val="24"/>
        </w:rPr>
      </w:pPr>
      <w:r w:rsidRPr="0025232B">
        <w:rPr>
          <w:rFonts w:asciiTheme="minorHAnsi" w:hAnsiTheme="minorHAnsi" w:cstheme="minorHAnsi"/>
          <w:spacing w:val="-5"/>
          <w:sz w:val="24"/>
          <w:szCs w:val="24"/>
        </w:rPr>
        <w:t>Of</w:t>
      </w:r>
      <w:r w:rsidRPr="0025232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7"/>
          <w:sz w:val="24"/>
          <w:szCs w:val="24"/>
        </w:rPr>
        <w:t>the</w:t>
      </w:r>
      <w:r w:rsidRPr="0025232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8"/>
          <w:sz w:val="24"/>
          <w:szCs w:val="24"/>
        </w:rPr>
        <w:t>things</w:t>
      </w:r>
      <w:r w:rsidRPr="0025232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6"/>
          <w:sz w:val="24"/>
          <w:szCs w:val="24"/>
        </w:rPr>
        <w:t>we</w:t>
      </w:r>
      <w:r w:rsidRPr="0025232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8"/>
          <w:sz w:val="24"/>
          <w:szCs w:val="24"/>
        </w:rPr>
        <w:t>think,</w:t>
      </w:r>
      <w:r w:rsidRPr="0025232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7"/>
          <w:sz w:val="24"/>
          <w:szCs w:val="24"/>
        </w:rPr>
        <w:t>say</w:t>
      </w:r>
      <w:r w:rsidRPr="0025232B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5"/>
          <w:sz w:val="24"/>
          <w:szCs w:val="24"/>
        </w:rPr>
        <w:t>or</w:t>
      </w:r>
      <w:r w:rsidRPr="0025232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9"/>
          <w:sz w:val="24"/>
          <w:szCs w:val="24"/>
        </w:rPr>
        <w:t>do...</w:t>
      </w:r>
    </w:p>
    <w:p w14:paraId="6110866C" w14:textId="77777777" w:rsidR="004C5CE4" w:rsidRPr="0025232B" w:rsidRDefault="004C5CE4">
      <w:pPr>
        <w:pStyle w:val="BodyText"/>
        <w:numPr>
          <w:ilvl w:val="0"/>
          <w:numId w:val="3"/>
        </w:numPr>
        <w:tabs>
          <w:tab w:val="left" w:pos="2139"/>
        </w:tabs>
        <w:kinsoku w:val="0"/>
        <w:overflowPunct w:val="0"/>
        <w:spacing w:line="274" w:lineRule="exact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z w:val="24"/>
          <w:szCs w:val="24"/>
        </w:rPr>
        <w:t xml:space="preserve">Is it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truth?</w:t>
      </w:r>
    </w:p>
    <w:p w14:paraId="5201D771" w14:textId="77777777" w:rsidR="004C5CE4" w:rsidRPr="0025232B" w:rsidRDefault="004C5CE4">
      <w:pPr>
        <w:pStyle w:val="BodyText"/>
        <w:numPr>
          <w:ilvl w:val="0"/>
          <w:numId w:val="3"/>
        </w:numPr>
        <w:tabs>
          <w:tab w:val="left" w:pos="2139"/>
        </w:tabs>
        <w:kinsoku w:val="0"/>
        <w:overflowPunct w:val="0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z w:val="24"/>
          <w:szCs w:val="24"/>
        </w:rPr>
        <w:t>Is it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fair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to</w:t>
      </w:r>
      <w:r w:rsidRPr="0025232B">
        <w:rPr>
          <w:rFonts w:asciiTheme="minorHAnsi" w:hAnsiTheme="minorHAnsi" w:cstheme="minorHAnsi"/>
          <w:sz w:val="24"/>
          <w:szCs w:val="24"/>
        </w:rPr>
        <w:t xml:space="preserve"> all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concerned?</w:t>
      </w:r>
    </w:p>
    <w:p w14:paraId="2BB2EDB5" w14:textId="77777777" w:rsidR="004C5CE4" w:rsidRPr="0025232B" w:rsidRDefault="004C5CE4">
      <w:pPr>
        <w:pStyle w:val="BodyText"/>
        <w:numPr>
          <w:ilvl w:val="0"/>
          <w:numId w:val="3"/>
        </w:numPr>
        <w:tabs>
          <w:tab w:val="left" w:pos="2139"/>
        </w:tabs>
        <w:kinsoku w:val="0"/>
        <w:overflowPunct w:val="0"/>
        <w:spacing w:before="2" w:line="275" w:lineRule="exact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z w:val="24"/>
          <w:szCs w:val="24"/>
        </w:rPr>
        <w:t>Will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it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build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good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25232B">
        <w:rPr>
          <w:rFonts w:asciiTheme="minorHAnsi" w:hAnsiTheme="minorHAnsi" w:cstheme="minorHAnsi"/>
          <w:sz w:val="24"/>
          <w:szCs w:val="24"/>
        </w:rPr>
        <w:t xml:space="preserve"> and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better</w:t>
      </w:r>
      <w:r w:rsidRPr="0025232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friendships?</w:t>
      </w:r>
    </w:p>
    <w:p w14:paraId="0A560290" w14:textId="77777777" w:rsidR="004C5CE4" w:rsidRPr="0025232B" w:rsidRDefault="004C5CE4">
      <w:pPr>
        <w:pStyle w:val="BodyText"/>
        <w:numPr>
          <w:ilvl w:val="0"/>
          <w:numId w:val="3"/>
        </w:numPr>
        <w:tabs>
          <w:tab w:val="left" w:pos="2139"/>
        </w:tabs>
        <w:kinsoku w:val="0"/>
        <w:overflowPunct w:val="0"/>
        <w:spacing w:line="275" w:lineRule="exact"/>
        <w:rPr>
          <w:rFonts w:asciiTheme="minorHAnsi" w:hAnsiTheme="minorHAnsi" w:cstheme="minorHAnsi"/>
          <w:spacing w:val="-1"/>
          <w:sz w:val="24"/>
          <w:szCs w:val="24"/>
        </w:rPr>
      </w:pPr>
      <w:r w:rsidRPr="0025232B">
        <w:rPr>
          <w:rFonts w:asciiTheme="minorHAnsi" w:hAnsiTheme="minorHAnsi" w:cstheme="minorHAnsi"/>
          <w:sz w:val="24"/>
          <w:szCs w:val="24"/>
        </w:rPr>
        <w:t>Will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it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z w:val="24"/>
          <w:szCs w:val="24"/>
        </w:rPr>
        <w:t>be</w:t>
      </w:r>
      <w:r w:rsidRPr="0025232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beneficial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to</w:t>
      </w:r>
      <w:r w:rsidRPr="0025232B">
        <w:rPr>
          <w:rFonts w:asciiTheme="minorHAnsi" w:hAnsiTheme="minorHAnsi" w:cstheme="minorHAnsi"/>
          <w:sz w:val="24"/>
          <w:szCs w:val="24"/>
        </w:rPr>
        <w:t xml:space="preserve"> </w:t>
      </w:r>
      <w:r w:rsidRPr="0025232B">
        <w:rPr>
          <w:rFonts w:asciiTheme="minorHAnsi" w:hAnsiTheme="minorHAnsi" w:cstheme="minorHAnsi"/>
          <w:spacing w:val="-1"/>
          <w:sz w:val="24"/>
          <w:szCs w:val="24"/>
        </w:rPr>
        <w:t>all concerned?</w:t>
      </w:r>
    </w:p>
    <w:p w14:paraId="20ACFE92" w14:textId="77777777" w:rsidR="004C5CE4" w:rsidRPr="0025232B" w:rsidRDefault="004C5CE4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24"/>
          <w:szCs w:val="24"/>
        </w:rPr>
      </w:pPr>
    </w:p>
    <w:p w14:paraId="27AED99E" w14:textId="6CD9C78E" w:rsidR="004C5CE4" w:rsidRPr="0025232B" w:rsidRDefault="004C5CE4">
      <w:pPr>
        <w:pStyle w:val="BodyText"/>
        <w:kinsoku w:val="0"/>
        <w:overflowPunct w:val="0"/>
        <w:spacing w:line="247" w:lineRule="auto"/>
        <w:ind w:left="7971" w:right="2442"/>
        <w:rPr>
          <w:rFonts w:asciiTheme="minorHAnsi" w:hAnsiTheme="minorHAnsi" w:cstheme="minorHAnsi"/>
          <w:spacing w:val="-1"/>
          <w:sz w:val="18"/>
          <w:szCs w:val="18"/>
        </w:rPr>
      </w:pPr>
      <w:r w:rsidRPr="0025232B">
        <w:rPr>
          <w:rFonts w:asciiTheme="minorHAnsi" w:hAnsiTheme="minorHAnsi" w:cstheme="minorHAnsi"/>
          <w:spacing w:val="-1"/>
          <w:sz w:val="18"/>
          <w:szCs w:val="18"/>
        </w:rPr>
        <w:t>Original</w:t>
      </w:r>
      <w:r w:rsidRPr="0025232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25232B">
        <w:rPr>
          <w:rFonts w:asciiTheme="minorHAnsi" w:hAnsiTheme="minorHAnsi" w:cstheme="minorHAnsi"/>
          <w:spacing w:val="-1"/>
          <w:sz w:val="18"/>
          <w:szCs w:val="18"/>
        </w:rPr>
        <w:t>2012-13</w:t>
      </w:r>
    </w:p>
    <w:p w14:paraId="79C98107" w14:textId="284111EA" w:rsidR="00782ACC" w:rsidRPr="0025232B" w:rsidRDefault="00782ACC">
      <w:pPr>
        <w:pStyle w:val="BodyText"/>
        <w:kinsoku w:val="0"/>
        <w:overflowPunct w:val="0"/>
        <w:spacing w:line="247" w:lineRule="auto"/>
        <w:ind w:left="7971" w:right="2442"/>
        <w:rPr>
          <w:rFonts w:asciiTheme="minorHAnsi" w:hAnsiTheme="minorHAnsi" w:cstheme="minorHAnsi"/>
          <w:spacing w:val="-1"/>
          <w:sz w:val="18"/>
          <w:szCs w:val="18"/>
        </w:rPr>
      </w:pPr>
      <w:r w:rsidRPr="0025232B">
        <w:rPr>
          <w:rFonts w:asciiTheme="minorHAnsi" w:hAnsiTheme="minorHAnsi" w:cstheme="minorHAnsi"/>
          <w:spacing w:val="-1"/>
          <w:sz w:val="18"/>
          <w:szCs w:val="18"/>
        </w:rPr>
        <w:t>Updated:  202</w:t>
      </w:r>
      <w:r w:rsidR="0025232B">
        <w:rPr>
          <w:rFonts w:asciiTheme="minorHAnsi" w:hAnsiTheme="minorHAnsi" w:cstheme="minorHAnsi"/>
          <w:spacing w:val="-1"/>
          <w:sz w:val="18"/>
          <w:szCs w:val="18"/>
        </w:rPr>
        <w:t>6-01</w:t>
      </w:r>
    </w:p>
    <w:p w14:paraId="3D82B31D" w14:textId="77777777" w:rsidR="00757557" w:rsidRPr="0025232B" w:rsidRDefault="00757557">
      <w:pPr>
        <w:pStyle w:val="BodyText"/>
        <w:kinsoku w:val="0"/>
        <w:overflowPunct w:val="0"/>
        <w:spacing w:line="247" w:lineRule="auto"/>
        <w:ind w:left="7971" w:right="2442"/>
        <w:rPr>
          <w:rFonts w:asciiTheme="minorHAnsi" w:hAnsiTheme="minorHAnsi" w:cstheme="minorHAnsi"/>
          <w:spacing w:val="-1"/>
          <w:sz w:val="24"/>
          <w:szCs w:val="24"/>
        </w:rPr>
      </w:pPr>
    </w:p>
    <w:p w14:paraId="53D3F1D3" w14:textId="77777777" w:rsidR="00757557" w:rsidRDefault="00757557">
      <w:pPr>
        <w:pStyle w:val="BodyText"/>
        <w:kinsoku w:val="0"/>
        <w:overflowPunct w:val="0"/>
        <w:spacing w:line="247" w:lineRule="auto"/>
        <w:ind w:left="7971" w:right="2442"/>
        <w:rPr>
          <w:rFonts w:ascii="Arial" w:hAnsi="Arial" w:cs="Arial"/>
          <w:spacing w:val="-1"/>
          <w:sz w:val="16"/>
          <w:szCs w:val="16"/>
        </w:rPr>
      </w:pPr>
    </w:p>
    <w:p w14:paraId="2CA34D80" w14:textId="0FE0EE76" w:rsidR="00757557" w:rsidRDefault="00757557">
      <w:pPr>
        <w:pStyle w:val="BodyText"/>
        <w:kinsoku w:val="0"/>
        <w:overflowPunct w:val="0"/>
        <w:spacing w:line="247" w:lineRule="auto"/>
        <w:ind w:left="7971" w:right="2442"/>
        <w:rPr>
          <w:rFonts w:ascii="Arial" w:hAnsi="Arial" w:cs="Arial"/>
          <w:spacing w:val="-1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28D8DE" wp14:editId="2A9DFCD2">
            <wp:simplePos x="0" y="0"/>
            <wp:positionH relativeFrom="column">
              <wp:posOffset>2273210</wp:posOffset>
            </wp:positionH>
            <wp:positionV relativeFrom="paragraph">
              <wp:posOffset>1482090</wp:posOffset>
            </wp:positionV>
            <wp:extent cx="2845526" cy="914400"/>
            <wp:effectExtent l="0" t="0" r="0" b="0"/>
            <wp:wrapNone/>
            <wp:docPr id="467394710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94710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593" cy="91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7557">
      <w:pgSz w:w="12240" w:h="15840"/>
      <w:pgMar w:top="500" w:right="0" w:bottom="660" w:left="0" w:header="271" w:footer="0" w:gutter="0"/>
      <w:cols w:space="720" w:equalWidth="0">
        <w:col w:w="12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8AB2" w14:textId="77777777" w:rsidR="0073787E" w:rsidRDefault="0073787E">
      <w:r>
        <w:separator/>
      </w:r>
    </w:p>
  </w:endnote>
  <w:endnote w:type="continuationSeparator" w:id="0">
    <w:p w14:paraId="64108BC3" w14:textId="77777777" w:rsidR="0073787E" w:rsidRDefault="0073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C7C4" w14:textId="77777777" w:rsidR="00757557" w:rsidRDefault="00757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38DC" w14:textId="77777777" w:rsidR="00757557" w:rsidRDefault="00757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5E7A" w14:textId="77777777" w:rsidR="00757557" w:rsidRDefault="007575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19D0" w14:textId="31208D6A" w:rsidR="004C5CE4" w:rsidRDefault="0058108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22785A6" wp14:editId="1D751E85">
              <wp:simplePos x="0" y="0"/>
              <wp:positionH relativeFrom="page">
                <wp:posOffset>97155</wp:posOffset>
              </wp:positionH>
              <wp:positionV relativeFrom="page">
                <wp:posOffset>9623425</wp:posOffset>
              </wp:positionV>
              <wp:extent cx="7674610" cy="12700"/>
              <wp:effectExtent l="0" t="0" r="0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74610" cy="12700"/>
                      </a:xfrm>
                      <a:custGeom>
                        <a:avLst/>
                        <a:gdLst>
                          <a:gd name="T0" fmla="*/ 0 w 12086"/>
                          <a:gd name="T1" fmla="*/ 0 h 20"/>
                          <a:gd name="T2" fmla="*/ 12086 w 1208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2086" h="20">
                            <a:moveTo>
                              <a:pt x="0" y="0"/>
                            </a:moveTo>
                            <a:lnTo>
                              <a:pt x="1208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5B9BD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A609B36" id="Freeform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.65pt,757.75pt,611.95pt,757.75pt" coordsize="12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" o:allowincell="f" filled="f" strokecolor="#5b9bd3" strokeweight=".5pt">
              <v:path arrowok="t" o:connecttype="custom" o:connectlocs="0,0;7674610,0" o:connectangles="0,0"/>
              <w10:wrap anchorx="page" anchory="page"/>
            </v:poly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D9AE" w14:textId="77777777" w:rsidR="004C5CE4" w:rsidRDefault="004C5CE4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4BE2" w14:textId="77777777" w:rsidR="0073787E" w:rsidRDefault="0073787E">
      <w:r>
        <w:separator/>
      </w:r>
    </w:p>
  </w:footnote>
  <w:footnote w:type="continuationSeparator" w:id="0">
    <w:p w14:paraId="5AAC5477" w14:textId="77777777" w:rsidR="0073787E" w:rsidRDefault="0073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1541" w14:textId="77777777" w:rsidR="00757557" w:rsidRDefault="00757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C1C8" w14:textId="77777777" w:rsidR="00757557" w:rsidRDefault="00757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7322" w14:textId="77777777" w:rsidR="00757557" w:rsidRDefault="007575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9B9B" w14:textId="77777777" w:rsidR="004C5CE4" w:rsidRDefault="004C5CE4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463A" w14:textId="31ADE8E3" w:rsidR="004C5CE4" w:rsidRDefault="00581082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13EFF9B" wp14:editId="1E51581C">
              <wp:simplePos x="0" y="0"/>
              <wp:positionH relativeFrom="page">
                <wp:posOffset>5953125</wp:posOffset>
              </wp:positionH>
              <wp:positionV relativeFrom="page">
                <wp:posOffset>159385</wp:posOffset>
              </wp:positionV>
              <wp:extent cx="880745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7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89E3A" w14:textId="06156D51" w:rsidR="004C5CE4" w:rsidRDefault="004C5CE4">
                          <w:pPr>
                            <w:pStyle w:val="BodyText"/>
                            <w:kinsoku w:val="0"/>
                            <w:overflowPunct w:val="0"/>
                            <w:spacing w:line="264" w:lineRule="exact"/>
                            <w:ind w:left="20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pacing w:val="-9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i/>
                              <w:iCs/>
                              <w:spacing w:val="-8"/>
                              <w:sz w:val="24"/>
                              <w:szCs w:val="24"/>
                            </w:rPr>
                            <w:t>ag</w:t>
                          </w:r>
                          <w:r>
                            <w:rPr>
                              <w:i/>
                              <w:iCs/>
                              <w:spacing w:val="-9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i/>
                              <w:iCs/>
                              <w:spacing w:val="-1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709EB">
                            <w:rPr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pacing w:val="-1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pacing w:val="-6"/>
                              <w:sz w:val="24"/>
                              <w:szCs w:val="24"/>
                            </w:rPr>
                            <w:t>of</w:t>
                          </w:r>
                          <w:r w:rsidR="003C0205">
                            <w:rPr>
                              <w:i/>
                              <w:i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="003C0205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25EAEAEB" w14:textId="77777777" w:rsidR="003C0205" w:rsidRDefault="003C0205">
                          <w:pPr>
                            <w:pStyle w:val="BodyText"/>
                            <w:kinsoku w:val="0"/>
                            <w:overflowPunct w:val="0"/>
                            <w:spacing w:line="264" w:lineRule="exact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EFF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8.75pt;margin-top:12.55pt;width:69.3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" o:allowincell="f" filled="f" stroked="f">
              <v:textbox inset="0,0,0,0">
                <w:txbxContent>
                  <w:p w14:paraId="3D489E3A" w14:textId="06156D51" w:rsidR="004C5CE4" w:rsidRDefault="004C5CE4">
                    <w:pPr>
                      <w:pStyle w:val="BodyText"/>
                      <w:kinsoku w:val="0"/>
                      <w:overflowPunct w:val="0"/>
                      <w:spacing w:line="264" w:lineRule="exact"/>
                      <w:ind w:left="20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pacing w:val="-9"/>
                        <w:sz w:val="24"/>
                        <w:szCs w:val="24"/>
                      </w:rPr>
                      <w:t>P</w:t>
                    </w:r>
                    <w:r>
                      <w:rPr>
                        <w:i/>
                        <w:iCs/>
                        <w:spacing w:val="-8"/>
                        <w:sz w:val="24"/>
                        <w:szCs w:val="24"/>
                      </w:rPr>
                      <w:t>ag</w:t>
                    </w:r>
                    <w:r>
                      <w:rPr>
                        <w:i/>
                        <w:iCs/>
                        <w:spacing w:val="-9"/>
                        <w:sz w:val="24"/>
                        <w:szCs w:val="24"/>
                      </w:rPr>
                      <w:t>e</w:t>
                    </w:r>
                    <w:r>
                      <w:rPr>
                        <w:i/>
                        <w:iCs/>
                        <w:spacing w:val="-1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separate"/>
                    </w:r>
                    <w:r w:rsidR="00B709EB">
                      <w:rPr>
                        <w:i/>
                        <w:iCs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i/>
                        <w:iCs/>
                        <w:spacing w:val="-1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iCs/>
                        <w:spacing w:val="-6"/>
                        <w:sz w:val="24"/>
                        <w:szCs w:val="24"/>
                      </w:rPr>
                      <w:t>of</w:t>
                    </w:r>
                    <w:r w:rsidR="003C0205">
                      <w:rPr>
                        <w:i/>
                        <w:iCs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="003C0205">
                      <w:rPr>
                        <w:i/>
                        <w:iCs/>
                        <w:sz w:val="24"/>
                        <w:szCs w:val="24"/>
                      </w:rPr>
                      <w:t>9</w:t>
                    </w:r>
                  </w:p>
                  <w:p w14:paraId="25EAEAEB" w14:textId="77777777" w:rsidR="003C0205" w:rsidRDefault="003C0205">
                    <w:pPr>
                      <w:pStyle w:val="BodyText"/>
                      <w:kinsoku w:val="0"/>
                      <w:overflowPunct w:val="0"/>
                      <w:spacing w:line="264" w:lineRule="exact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36408676" o:spid="_x0000_i1025" type="#_x0000_t75" style="width:1.25pt;height:18.8pt;visibility:visible;mso-wrap-style:squar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113" w:hanging="360"/>
      </w:pPr>
      <w:rPr>
        <w:rFonts w:ascii="Calibri" w:hAnsi="Calibri" w:cs="Calibri"/>
        <w:b w:val="0"/>
        <w:bCs w:val="0"/>
        <w:spacing w:val="-5"/>
        <w:w w:val="99"/>
        <w:sz w:val="25"/>
        <w:szCs w:val="25"/>
      </w:rPr>
    </w:lvl>
    <w:lvl w:ilvl="1">
      <w:numFmt w:val="bullet"/>
      <w:lvlText w:val="•"/>
      <w:lvlJc w:val="left"/>
      <w:pPr>
        <w:ind w:left="3121" w:hanging="360"/>
      </w:pPr>
    </w:lvl>
    <w:lvl w:ilvl="2">
      <w:numFmt w:val="bullet"/>
      <w:lvlText w:val="•"/>
      <w:lvlJc w:val="left"/>
      <w:pPr>
        <w:ind w:left="4130" w:hanging="360"/>
      </w:pPr>
    </w:lvl>
    <w:lvl w:ilvl="3">
      <w:numFmt w:val="bullet"/>
      <w:lvlText w:val="•"/>
      <w:lvlJc w:val="left"/>
      <w:pPr>
        <w:ind w:left="5139" w:hanging="360"/>
      </w:pPr>
    </w:lvl>
    <w:lvl w:ilvl="4">
      <w:numFmt w:val="bullet"/>
      <w:lvlText w:val="•"/>
      <w:lvlJc w:val="left"/>
      <w:pPr>
        <w:ind w:left="6147" w:hanging="360"/>
      </w:pPr>
    </w:lvl>
    <w:lvl w:ilvl="5">
      <w:numFmt w:val="bullet"/>
      <w:lvlText w:val="•"/>
      <w:lvlJc w:val="left"/>
      <w:pPr>
        <w:ind w:left="7156" w:hanging="360"/>
      </w:pPr>
    </w:lvl>
    <w:lvl w:ilvl="6">
      <w:numFmt w:val="bullet"/>
      <w:lvlText w:val="•"/>
      <w:lvlJc w:val="left"/>
      <w:pPr>
        <w:ind w:left="8165" w:hanging="360"/>
      </w:pPr>
    </w:lvl>
    <w:lvl w:ilvl="7">
      <w:numFmt w:val="bullet"/>
      <w:lvlText w:val="•"/>
      <w:lvlJc w:val="left"/>
      <w:pPr>
        <w:ind w:left="9173" w:hanging="360"/>
      </w:pPr>
    </w:lvl>
    <w:lvl w:ilvl="8">
      <w:numFmt w:val="bullet"/>
      <w:lvlText w:val="•"/>
      <w:lvlJc w:val="left"/>
      <w:pPr>
        <w:ind w:left="1018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113" w:hanging="360"/>
      </w:pPr>
      <w:rPr>
        <w:rFonts w:ascii="Calibri" w:hAnsi="Calibri" w:cs="Calibri"/>
        <w:b w:val="0"/>
        <w:bCs w:val="0"/>
        <w:w w:val="99"/>
        <w:sz w:val="25"/>
        <w:szCs w:val="25"/>
      </w:rPr>
    </w:lvl>
    <w:lvl w:ilvl="1">
      <w:numFmt w:val="bullet"/>
      <w:lvlText w:val="•"/>
      <w:lvlJc w:val="left"/>
      <w:pPr>
        <w:ind w:left="3121" w:hanging="360"/>
      </w:pPr>
    </w:lvl>
    <w:lvl w:ilvl="2">
      <w:numFmt w:val="bullet"/>
      <w:lvlText w:val="•"/>
      <w:lvlJc w:val="left"/>
      <w:pPr>
        <w:ind w:left="4130" w:hanging="360"/>
      </w:pPr>
    </w:lvl>
    <w:lvl w:ilvl="3">
      <w:numFmt w:val="bullet"/>
      <w:lvlText w:val="•"/>
      <w:lvlJc w:val="left"/>
      <w:pPr>
        <w:ind w:left="5139" w:hanging="360"/>
      </w:pPr>
    </w:lvl>
    <w:lvl w:ilvl="4">
      <w:numFmt w:val="bullet"/>
      <w:lvlText w:val="•"/>
      <w:lvlJc w:val="left"/>
      <w:pPr>
        <w:ind w:left="6147" w:hanging="360"/>
      </w:pPr>
    </w:lvl>
    <w:lvl w:ilvl="5">
      <w:numFmt w:val="bullet"/>
      <w:lvlText w:val="•"/>
      <w:lvlJc w:val="left"/>
      <w:pPr>
        <w:ind w:left="7156" w:hanging="360"/>
      </w:pPr>
    </w:lvl>
    <w:lvl w:ilvl="6">
      <w:numFmt w:val="bullet"/>
      <w:lvlText w:val="•"/>
      <w:lvlJc w:val="left"/>
      <w:pPr>
        <w:ind w:left="8165" w:hanging="360"/>
      </w:pPr>
    </w:lvl>
    <w:lvl w:ilvl="7">
      <w:numFmt w:val="bullet"/>
      <w:lvlText w:val="•"/>
      <w:lvlJc w:val="left"/>
      <w:pPr>
        <w:ind w:left="9173" w:hanging="360"/>
      </w:pPr>
    </w:lvl>
    <w:lvl w:ilvl="8">
      <w:numFmt w:val="bullet"/>
      <w:lvlText w:val="•"/>
      <w:lvlJc w:val="left"/>
      <w:pPr>
        <w:ind w:left="10182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101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111" w:hanging="360"/>
      </w:pPr>
    </w:lvl>
    <w:lvl w:ilvl="2">
      <w:numFmt w:val="bullet"/>
      <w:lvlText w:val="•"/>
      <w:lvlJc w:val="left"/>
      <w:pPr>
        <w:ind w:left="4120" w:hanging="360"/>
      </w:pPr>
    </w:lvl>
    <w:lvl w:ilvl="3">
      <w:numFmt w:val="bullet"/>
      <w:lvlText w:val="•"/>
      <w:lvlJc w:val="left"/>
      <w:pPr>
        <w:ind w:left="5130" w:hanging="360"/>
      </w:pPr>
    </w:lvl>
    <w:lvl w:ilvl="4">
      <w:numFmt w:val="bullet"/>
      <w:lvlText w:val="•"/>
      <w:lvlJc w:val="left"/>
      <w:pPr>
        <w:ind w:left="6140" w:hanging="360"/>
      </w:pPr>
    </w:lvl>
    <w:lvl w:ilvl="5">
      <w:numFmt w:val="bullet"/>
      <w:lvlText w:val="•"/>
      <w:lvlJc w:val="left"/>
      <w:pPr>
        <w:ind w:left="7150" w:hanging="360"/>
      </w:pPr>
    </w:lvl>
    <w:lvl w:ilvl="6">
      <w:numFmt w:val="bullet"/>
      <w:lvlText w:val="•"/>
      <w:lvlJc w:val="left"/>
      <w:pPr>
        <w:ind w:left="8160" w:hanging="360"/>
      </w:pPr>
    </w:lvl>
    <w:lvl w:ilvl="7">
      <w:numFmt w:val="bullet"/>
      <w:lvlText w:val="•"/>
      <w:lvlJc w:val="left"/>
      <w:pPr>
        <w:ind w:left="9170" w:hanging="360"/>
      </w:pPr>
    </w:lvl>
    <w:lvl w:ilvl="8">
      <w:numFmt w:val="bullet"/>
      <w:lvlText w:val="•"/>
      <w:lvlJc w:val="left"/>
      <w:pPr>
        <w:ind w:left="10180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2138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148" w:hanging="360"/>
      </w:pPr>
    </w:lvl>
    <w:lvl w:ilvl="2">
      <w:numFmt w:val="bullet"/>
      <w:lvlText w:val="•"/>
      <w:lvlJc w:val="left"/>
      <w:pPr>
        <w:ind w:left="4159" w:hanging="360"/>
      </w:pPr>
    </w:lvl>
    <w:lvl w:ilvl="3">
      <w:numFmt w:val="bullet"/>
      <w:lvlText w:val="•"/>
      <w:lvlJc w:val="left"/>
      <w:pPr>
        <w:ind w:left="5169" w:hanging="360"/>
      </w:pPr>
    </w:lvl>
    <w:lvl w:ilvl="4">
      <w:numFmt w:val="bullet"/>
      <w:lvlText w:val="•"/>
      <w:lvlJc w:val="left"/>
      <w:pPr>
        <w:ind w:left="6179" w:hanging="360"/>
      </w:pPr>
    </w:lvl>
    <w:lvl w:ilvl="5">
      <w:numFmt w:val="bullet"/>
      <w:lvlText w:val="•"/>
      <w:lvlJc w:val="left"/>
      <w:pPr>
        <w:ind w:left="7189" w:hanging="360"/>
      </w:pPr>
    </w:lvl>
    <w:lvl w:ilvl="6">
      <w:numFmt w:val="bullet"/>
      <w:lvlText w:val="•"/>
      <w:lvlJc w:val="left"/>
      <w:pPr>
        <w:ind w:left="8199" w:hanging="360"/>
      </w:pPr>
    </w:lvl>
    <w:lvl w:ilvl="7">
      <w:numFmt w:val="bullet"/>
      <w:lvlText w:val="•"/>
      <w:lvlJc w:val="left"/>
      <w:pPr>
        <w:ind w:left="9209" w:hanging="360"/>
      </w:pPr>
    </w:lvl>
    <w:lvl w:ilvl="8">
      <w:numFmt w:val="bullet"/>
      <w:lvlText w:val="•"/>
      <w:lvlJc w:val="left"/>
      <w:pPr>
        <w:ind w:left="10219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2138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148" w:hanging="360"/>
      </w:pPr>
    </w:lvl>
    <w:lvl w:ilvl="2">
      <w:numFmt w:val="bullet"/>
      <w:lvlText w:val="•"/>
      <w:lvlJc w:val="left"/>
      <w:pPr>
        <w:ind w:left="4159" w:hanging="360"/>
      </w:pPr>
    </w:lvl>
    <w:lvl w:ilvl="3">
      <w:numFmt w:val="bullet"/>
      <w:lvlText w:val="•"/>
      <w:lvlJc w:val="left"/>
      <w:pPr>
        <w:ind w:left="5169" w:hanging="360"/>
      </w:pPr>
    </w:lvl>
    <w:lvl w:ilvl="4">
      <w:numFmt w:val="bullet"/>
      <w:lvlText w:val="•"/>
      <w:lvlJc w:val="left"/>
      <w:pPr>
        <w:ind w:left="6179" w:hanging="360"/>
      </w:pPr>
    </w:lvl>
    <w:lvl w:ilvl="5">
      <w:numFmt w:val="bullet"/>
      <w:lvlText w:val="•"/>
      <w:lvlJc w:val="left"/>
      <w:pPr>
        <w:ind w:left="7189" w:hanging="360"/>
      </w:pPr>
    </w:lvl>
    <w:lvl w:ilvl="6">
      <w:numFmt w:val="bullet"/>
      <w:lvlText w:val="•"/>
      <w:lvlJc w:val="left"/>
      <w:pPr>
        <w:ind w:left="8199" w:hanging="360"/>
      </w:pPr>
    </w:lvl>
    <w:lvl w:ilvl="7">
      <w:numFmt w:val="bullet"/>
      <w:lvlText w:val="•"/>
      <w:lvlJc w:val="left"/>
      <w:pPr>
        <w:ind w:left="9209" w:hanging="360"/>
      </w:pPr>
    </w:lvl>
    <w:lvl w:ilvl="8">
      <w:numFmt w:val="bullet"/>
      <w:lvlText w:val="•"/>
      <w:lvlJc w:val="left"/>
      <w:pPr>
        <w:ind w:left="1021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846" w:hanging="360"/>
      </w:pPr>
      <w:rPr>
        <w:rFonts w:ascii="Symbol" w:hAnsi="Symbol"/>
        <w:b w:val="0"/>
        <w:w w:val="99"/>
        <w:sz w:val="25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589" w:hanging="360"/>
      </w:pPr>
    </w:lvl>
    <w:lvl w:ilvl="3">
      <w:numFmt w:val="bullet"/>
      <w:lvlText w:val="•"/>
      <w:lvlJc w:val="left"/>
      <w:pPr>
        <w:ind w:left="3460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74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2002" w:hanging="504"/>
      </w:pPr>
      <w:rPr>
        <w:rFonts w:ascii="Symbol" w:hAnsi="Symbol"/>
        <w:b w:val="0"/>
        <w:w w:val="99"/>
        <w:sz w:val="25"/>
      </w:rPr>
    </w:lvl>
    <w:lvl w:ilvl="1">
      <w:numFmt w:val="bullet"/>
      <w:lvlText w:val="•"/>
      <w:lvlJc w:val="left"/>
      <w:pPr>
        <w:ind w:left="3022" w:hanging="504"/>
      </w:pPr>
    </w:lvl>
    <w:lvl w:ilvl="2">
      <w:numFmt w:val="bullet"/>
      <w:lvlText w:val="•"/>
      <w:lvlJc w:val="left"/>
      <w:pPr>
        <w:ind w:left="4042" w:hanging="504"/>
      </w:pPr>
    </w:lvl>
    <w:lvl w:ilvl="3">
      <w:numFmt w:val="bullet"/>
      <w:lvlText w:val="•"/>
      <w:lvlJc w:val="left"/>
      <w:pPr>
        <w:ind w:left="5061" w:hanging="504"/>
      </w:pPr>
    </w:lvl>
    <w:lvl w:ilvl="4">
      <w:numFmt w:val="bullet"/>
      <w:lvlText w:val="•"/>
      <w:lvlJc w:val="left"/>
      <w:pPr>
        <w:ind w:left="6081" w:hanging="504"/>
      </w:pPr>
    </w:lvl>
    <w:lvl w:ilvl="5">
      <w:numFmt w:val="bullet"/>
      <w:lvlText w:val="•"/>
      <w:lvlJc w:val="left"/>
      <w:pPr>
        <w:ind w:left="7101" w:hanging="504"/>
      </w:pPr>
    </w:lvl>
    <w:lvl w:ilvl="6">
      <w:numFmt w:val="bullet"/>
      <w:lvlText w:val="•"/>
      <w:lvlJc w:val="left"/>
      <w:pPr>
        <w:ind w:left="8121" w:hanging="504"/>
      </w:pPr>
    </w:lvl>
    <w:lvl w:ilvl="7">
      <w:numFmt w:val="bullet"/>
      <w:lvlText w:val="•"/>
      <w:lvlJc w:val="left"/>
      <w:pPr>
        <w:ind w:left="9140" w:hanging="504"/>
      </w:pPr>
    </w:lvl>
    <w:lvl w:ilvl="8">
      <w:numFmt w:val="bullet"/>
      <w:lvlText w:val="•"/>
      <w:lvlJc w:val="left"/>
      <w:pPr>
        <w:ind w:left="10160" w:hanging="504"/>
      </w:pPr>
    </w:lvl>
  </w:abstractNum>
  <w:abstractNum w:abstractNumId="7" w15:restartNumberingAfterBreak="0">
    <w:nsid w:val="702C1556"/>
    <w:multiLevelType w:val="hybridMultilevel"/>
    <w:tmpl w:val="569C0904"/>
    <w:lvl w:ilvl="0" w:tplc="4E3E20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6D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7A00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B82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C00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E62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D87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E8A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D4A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7E50CA"/>
    <w:multiLevelType w:val="hybridMultilevel"/>
    <w:tmpl w:val="4A2038C0"/>
    <w:lvl w:ilvl="0" w:tplc="494687FE">
      <w:start w:val="1"/>
      <w:numFmt w:val="bullet"/>
      <w:lvlText w:val=""/>
      <w:lvlJc w:val="left"/>
      <w:pPr>
        <w:ind w:left="20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556863294">
    <w:abstractNumId w:val="6"/>
  </w:num>
  <w:num w:numId="2" w16cid:durableId="2118673732">
    <w:abstractNumId w:val="5"/>
  </w:num>
  <w:num w:numId="3" w16cid:durableId="1257712286">
    <w:abstractNumId w:val="4"/>
  </w:num>
  <w:num w:numId="4" w16cid:durableId="221990516">
    <w:abstractNumId w:val="3"/>
  </w:num>
  <w:num w:numId="5" w16cid:durableId="1379278725">
    <w:abstractNumId w:val="2"/>
  </w:num>
  <w:num w:numId="6" w16cid:durableId="1591965249">
    <w:abstractNumId w:val="1"/>
  </w:num>
  <w:num w:numId="7" w16cid:durableId="1592620135">
    <w:abstractNumId w:val="0"/>
  </w:num>
  <w:num w:numId="8" w16cid:durableId="121383499">
    <w:abstractNumId w:val="7"/>
  </w:num>
  <w:num w:numId="9" w16cid:durableId="633483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EB"/>
    <w:rsid w:val="00031557"/>
    <w:rsid w:val="00114D5B"/>
    <w:rsid w:val="00117BB8"/>
    <w:rsid w:val="00147C44"/>
    <w:rsid w:val="00193344"/>
    <w:rsid w:val="002062F7"/>
    <w:rsid w:val="0025232B"/>
    <w:rsid w:val="00262D95"/>
    <w:rsid w:val="00385666"/>
    <w:rsid w:val="003A29CC"/>
    <w:rsid w:val="003C0205"/>
    <w:rsid w:val="003C0559"/>
    <w:rsid w:val="004102B3"/>
    <w:rsid w:val="004558E1"/>
    <w:rsid w:val="004B6C5D"/>
    <w:rsid w:val="004C5CE4"/>
    <w:rsid w:val="00541026"/>
    <w:rsid w:val="00555894"/>
    <w:rsid w:val="00581082"/>
    <w:rsid w:val="00582F74"/>
    <w:rsid w:val="005924F9"/>
    <w:rsid w:val="006B28F9"/>
    <w:rsid w:val="006E7538"/>
    <w:rsid w:val="0072369C"/>
    <w:rsid w:val="00723E0C"/>
    <w:rsid w:val="0073787E"/>
    <w:rsid w:val="00757557"/>
    <w:rsid w:val="00782ACC"/>
    <w:rsid w:val="008631FE"/>
    <w:rsid w:val="00880F47"/>
    <w:rsid w:val="008A2662"/>
    <w:rsid w:val="009919E6"/>
    <w:rsid w:val="00A37D18"/>
    <w:rsid w:val="00A873D5"/>
    <w:rsid w:val="00A932D8"/>
    <w:rsid w:val="00AA5F1C"/>
    <w:rsid w:val="00B012B2"/>
    <w:rsid w:val="00B709EB"/>
    <w:rsid w:val="00B950C1"/>
    <w:rsid w:val="00DD6203"/>
    <w:rsid w:val="00ED337A"/>
    <w:rsid w:val="00ED65DB"/>
    <w:rsid w:val="00EF0A8D"/>
    <w:rsid w:val="00F3491B"/>
    <w:rsid w:val="00F760A6"/>
    <w:rsid w:val="00F80C39"/>
    <w:rsid w:val="00F939C0"/>
    <w:rsid w:val="00FB6FB5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D6E66"/>
  <w14:defaultImageDpi w14:val="0"/>
  <w15:docId w15:val="{21ACFA31-50FC-4B3B-9190-79B75F2A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6"/>
    </w:pPr>
    <w:rPr>
      <w:rFonts w:ascii="Calibri" w:hAnsi="Calibri" w:cs="Calibri"/>
      <w:sz w:val="25"/>
      <w:szCs w:val="25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B709E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709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D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14D5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4D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14D5B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A37D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1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://www.rotarycambridge.com/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rotary7080.org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wrps.on.ca/en/services-reporting/police-vulnerable-sector-check.aspx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instagram.com/rotarycambridge_sunris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facebook.com/rotar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://www.rotary.org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facebook.com/CambridgeRotary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facebook.com/Rotary7080/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D939-A6D9-437A-A28E-A11488B1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Hebert</dc:creator>
  <cp:keywords/>
  <dc:description/>
  <cp:lastModifiedBy>Jen Clarke</cp:lastModifiedBy>
  <cp:revision>8</cp:revision>
  <dcterms:created xsi:type="dcterms:W3CDTF">2025-12-22T12:10:00Z</dcterms:created>
  <dcterms:modified xsi:type="dcterms:W3CDTF">2025-12-22T12:18:00Z</dcterms:modified>
</cp:coreProperties>
</file>