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0F23" w14:textId="77777777" w:rsidR="00B806DA" w:rsidRPr="009D2B38" w:rsidRDefault="00B806DA" w:rsidP="009D2B38"/>
    <w:p w14:paraId="27E8A4CE" w14:textId="77777777" w:rsidR="00B806DA" w:rsidRPr="00777D36" w:rsidRDefault="009A2CF4">
      <w:pPr>
        <w:pStyle w:val="ChapterHead"/>
        <w:rPr>
          <w:rFonts w:ascii="Verdana" w:hAnsi="Verdana"/>
          <w:b/>
          <w:color w:val="000000"/>
          <w:sz w:val="20"/>
        </w:rPr>
      </w:pPr>
      <w:r w:rsidRPr="00777D36">
        <w:rPr>
          <w:rFonts w:ascii="Verdana" w:hAnsi="Verdana"/>
          <w:b/>
          <w:color w:val="000000"/>
          <w:sz w:val="20"/>
        </w:rPr>
        <w:t xml:space="preserve">Amended </w:t>
      </w:r>
      <w:r w:rsidR="00B806DA" w:rsidRPr="00777D36">
        <w:rPr>
          <w:rFonts w:ascii="Verdana" w:hAnsi="Verdana"/>
          <w:b/>
          <w:color w:val="000000"/>
          <w:sz w:val="20"/>
        </w:rPr>
        <w:t>Bylaws of the Rotary Club of</w:t>
      </w:r>
    </w:p>
    <w:p w14:paraId="23074CAD" w14:textId="77777777" w:rsidR="005C3B1C" w:rsidRPr="00777D36" w:rsidRDefault="00B806DA">
      <w:pPr>
        <w:jc w:val="center"/>
        <w:rPr>
          <w:rFonts w:ascii="Verdana" w:hAnsi="Verdana"/>
          <w:b/>
          <w:strike w:val="0"/>
          <w:color w:val="000000"/>
          <w:sz w:val="20"/>
          <w:u w:val="none"/>
        </w:rPr>
      </w:pPr>
      <w:r w:rsidRPr="00777D36">
        <w:rPr>
          <w:rFonts w:ascii="Verdana" w:hAnsi="Verdana"/>
          <w:b/>
          <w:strike w:val="0"/>
          <w:color w:val="000000"/>
          <w:sz w:val="20"/>
          <w:u w:val="none"/>
        </w:rPr>
        <w:t>Livingston Sunrise</w:t>
      </w:r>
    </w:p>
    <w:p w14:paraId="6A155A84" w14:textId="3DCEBA9A" w:rsidR="00B806DA" w:rsidRPr="00777D36" w:rsidRDefault="0067630A" w:rsidP="00573E03">
      <w:pPr>
        <w:jc w:val="center"/>
        <w:rPr>
          <w:rFonts w:ascii="Verdana" w:hAnsi="Verdana"/>
          <w:b/>
          <w:strike w:val="0"/>
          <w:color w:val="000000"/>
          <w:sz w:val="20"/>
          <w:u w:val="none"/>
        </w:rPr>
      </w:pPr>
      <w:r>
        <w:rPr>
          <w:rFonts w:ascii="Verdana" w:hAnsi="Verdana"/>
          <w:b/>
          <w:strike w:val="0"/>
          <w:color w:val="000000"/>
          <w:sz w:val="20"/>
          <w:u w:val="none"/>
        </w:rPr>
        <w:t>Approve</w:t>
      </w:r>
      <w:r w:rsidR="00C93847">
        <w:rPr>
          <w:rFonts w:ascii="Verdana" w:hAnsi="Verdana"/>
          <w:b/>
          <w:strike w:val="0"/>
          <w:color w:val="000000"/>
          <w:sz w:val="20"/>
          <w:u w:val="none"/>
        </w:rPr>
        <w:t>d May 9</w:t>
      </w:r>
      <w:r w:rsidR="00046B98">
        <w:rPr>
          <w:rFonts w:ascii="Verdana" w:hAnsi="Verdana"/>
          <w:b/>
          <w:strike w:val="0"/>
          <w:color w:val="000000"/>
          <w:sz w:val="20"/>
          <w:u w:val="none"/>
        </w:rPr>
        <w:t>, 2025</w:t>
      </w:r>
    </w:p>
    <w:p w14:paraId="503E79B5" w14:textId="77777777" w:rsidR="00B806DA" w:rsidRPr="00777D36" w:rsidRDefault="00B806DA">
      <w:pPr>
        <w:jc w:val="center"/>
        <w:rPr>
          <w:rFonts w:ascii="Verdana" w:hAnsi="Verdana"/>
          <w:strike w:val="0"/>
          <w:color w:val="000000"/>
          <w:sz w:val="20"/>
        </w:rPr>
      </w:pPr>
    </w:p>
    <w:p w14:paraId="07CFE2FC" w14:textId="77777777" w:rsidR="008F7E22" w:rsidRPr="00777D36" w:rsidRDefault="008F7E22">
      <w:pPr>
        <w:pStyle w:val="ArticleSubhead1"/>
        <w:rPr>
          <w:rFonts w:ascii="Verdana" w:hAnsi="Verdana"/>
          <w:color w:val="000000"/>
          <w:sz w:val="20"/>
        </w:rPr>
      </w:pPr>
    </w:p>
    <w:p w14:paraId="4D4382F0" w14:textId="77777777" w:rsidR="008F7E22" w:rsidRPr="00777D36" w:rsidRDefault="008F7E22" w:rsidP="005903F8">
      <w:pPr>
        <w:pStyle w:val="NoSpacing"/>
        <w:rPr>
          <w:rFonts w:ascii="Verdana" w:hAnsi="Verdana"/>
          <w:b/>
          <w:color w:val="000000"/>
          <w:sz w:val="20"/>
          <w:szCs w:val="20"/>
        </w:rPr>
      </w:pPr>
      <w:r w:rsidRPr="00777D36">
        <w:rPr>
          <w:rFonts w:ascii="Verdana" w:hAnsi="Verdana"/>
          <w:b/>
          <w:color w:val="000000"/>
          <w:sz w:val="20"/>
          <w:szCs w:val="20"/>
        </w:rPr>
        <w:t>Article I Definitions</w:t>
      </w:r>
    </w:p>
    <w:p w14:paraId="3202FD2A" w14:textId="77777777" w:rsidR="008F7E22" w:rsidRPr="00777D36" w:rsidRDefault="008F7E22" w:rsidP="008F7E22">
      <w:pPr>
        <w:rPr>
          <w:rFonts w:cs="Calibri"/>
          <w:b/>
          <w:bCs/>
          <w:color w:val="000000"/>
          <w:sz w:val="24"/>
          <w:szCs w:val="24"/>
        </w:rPr>
      </w:pPr>
    </w:p>
    <w:p w14:paraId="37B71524" w14:textId="77777777" w:rsidR="008F7E22" w:rsidRPr="00777D36" w:rsidRDefault="008F7E22" w:rsidP="008F7E22">
      <w:pPr>
        <w:pStyle w:val="NoSpacing"/>
        <w:rPr>
          <w:rFonts w:ascii="Verdana" w:hAnsi="Verdana"/>
          <w:color w:val="000000"/>
          <w:sz w:val="20"/>
          <w:szCs w:val="20"/>
        </w:rPr>
      </w:pPr>
      <w:r w:rsidRPr="00777D36">
        <w:rPr>
          <w:rFonts w:ascii="Verdana" w:hAnsi="Verdana"/>
          <w:color w:val="000000"/>
          <w:sz w:val="20"/>
          <w:szCs w:val="20"/>
        </w:rPr>
        <w:t xml:space="preserve">Section 1 – Board: The </w:t>
      </w:r>
      <w:r w:rsidR="00030DE0" w:rsidRPr="00777D36">
        <w:rPr>
          <w:rFonts w:ascii="Verdana" w:hAnsi="Verdana"/>
          <w:color w:val="000000"/>
          <w:sz w:val="20"/>
          <w:szCs w:val="20"/>
        </w:rPr>
        <w:t>Club</w:t>
      </w:r>
      <w:r w:rsidRPr="00777D36">
        <w:rPr>
          <w:rFonts w:ascii="Verdana" w:hAnsi="Verdana"/>
          <w:color w:val="000000"/>
          <w:sz w:val="20"/>
          <w:szCs w:val="20"/>
        </w:rPr>
        <w:t xml:space="preserve">’s </w:t>
      </w:r>
      <w:r w:rsidR="0018374D">
        <w:rPr>
          <w:rFonts w:ascii="Verdana" w:hAnsi="Verdana"/>
          <w:color w:val="000000"/>
          <w:sz w:val="20"/>
          <w:szCs w:val="20"/>
        </w:rPr>
        <w:t>Club Board</w:t>
      </w:r>
      <w:r w:rsidR="0018374D" w:rsidRPr="00777D36">
        <w:rPr>
          <w:rFonts w:ascii="Verdana" w:hAnsi="Verdana"/>
          <w:color w:val="000000"/>
          <w:sz w:val="20"/>
          <w:szCs w:val="20"/>
        </w:rPr>
        <w:t xml:space="preserve"> of</w:t>
      </w:r>
      <w:r w:rsidRPr="00777D36">
        <w:rPr>
          <w:rFonts w:ascii="Verdana" w:hAnsi="Verdana"/>
          <w:color w:val="000000"/>
          <w:sz w:val="20"/>
          <w:szCs w:val="20"/>
        </w:rPr>
        <w:t xml:space="preserve"> </w:t>
      </w:r>
      <w:r w:rsidR="004E1FBF">
        <w:rPr>
          <w:rFonts w:ascii="Verdana" w:hAnsi="Verdana"/>
          <w:color w:val="000000"/>
          <w:sz w:val="20"/>
          <w:szCs w:val="20"/>
        </w:rPr>
        <w:t>D</w:t>
      </w:r>
      <w:r w:rsidRPr="00777D36">
        <w:rPr>
          <w:rFonts w:ascii="Verdana" w:hAnsi="Verdana"/>
          <w:color w:val="000000"/>
          <w:sz w:val="20"/>
          <w:szCs w:val="20"/>
        </w:rPr>
        <w:t>irectors</w:t>
      </w:r>
      <w:r w:rsidR="0018374D">
        <w:rPr>
          <w:rFonts w:ascii="Verdana" w:hAnsi="Verdana"/>
          <w:color w:val="000000"/>
          <w:sz w:val="20"/>
          <w:szCs w:val="20"/>
        </w:rPr>
        <w:t xml:space="preserve"> (“Club Board”)</w:t>
      </w:r>
      <w:r w:rsidRPr="00777D36">
        <w:rPr>
          <w:rFonts w:ascii="Verdana" w:hAnsi="Verdana"/>
          <w:color w:val="000000"/>
          <w:sz w:val="20"/>
          <w:szCs w:val="20"/>
        </w:rPr>
        <w:t>.</w:t>
      </w:r>
    </w:p>
    <w:p w14:paraId="05B2DA9A" w14:textId="77777777" w:rsidR="008F7E22" w:rsidRPr="00777D36" w:rsidRDefault="008F7E22" w:rsidP="008F7E22">
      <w:pPr>
        <w:pStyle w:val="NoSpacing"/>
        <w:rPr>
          <w:rFonts w:ascii="Verdana" w:hAnsi="Verdana"/>
          <w:color w:val="000000"/>
          <w:sz w:val="20"/>
          <w:szCs w:val="20"/>
        </w:rPr>
      </w:pPr>
      <w:r w:rsidRPr="00777D36">
        <w:rPr>
          <w:rFonts w:ascii="Verdana" w:hAnsi="Verdana"/>
          <w:color w:val="000000"/>
          <w:sz w:val="20"/>
          <w:szCs w:val="20"/>
        </w:rPr>
        <w:t xml:space="preserve">Section 2 – Director: A member of the </w:t>
      </w:r>
      <w:r w:rsidR="0018374D">
        <w:rPr>
          <w:rFonts w:ascii="Verdana" w:hAnsi="Verdana"/>
          <w:color w:val="000000"/>
          <w:sz w:val="20"/>
          <w:szCs w:val="20"/>
        </w:rPr>
        <w:t>Club Board of Directors</w:t>
      </w:r>
      <w:r w:rsidRPr="00777D36">
        <w:rPr>
          <w:rFonts w:ascii="Verdana" w:hAnsi="Verdana"/>
          <w:color w:val="000000"/>
          <w:sz w:val="20"/>
          <w:szCs w:val="20"/>
        </w:rPr>
        <w:t>.</w:t>
      </w:r>
    </w:p>
    <w:p w14:paraId="3978F53A" w14:textId="77777777" w:rsidR="008F7E22" w:rsidRPr="00777D36" w:rsidRDefault="008F7E22" w:rsidP="008F7E22">
      <w:pPr>
        <w:pStyle w:val="NoSpacing"/>
        <w:rPr>
          <w:rFonts w:ascii="Verdana" w:hAnsi="Verdana"/>
          <w:color w:val="000000"/>
          <w:sz w:val="20"/>
          <w:szCs w:val="20"/>
        </w:rPr>
      </w:pPr>
      <w:r w:rsidRPr="00777D36">
        <w:rPr>
          <w:rFonts w:ascii="Verdana" w:hAnsi="Verdana"/>
          <w:color w:val="000000"/>
          <w:sz w:val="20"/>
          <w:szCs w:val="20"/>
        </w:rPr>
        <w:t xml:space="preserve">Section 3 – Member:  A member of the </w:t>
      </w:r>
      <w:r w:rsidR="00030DE0" w:rsidRPr="00777D36">
        <w:rPr>
          <w:rFonts w:ascii="Verdana" w:hAnsi="Verdana"/>
          <w:color w:val="000000"/>
          <w:sz w:val="20"/>
          <w:szCs w:val="20"/>
        </w:rPr>
        <w:t>Club</w:t>
      </w:r>
      <w:r w:rsidRPr="00777D36">
        <w:rPr>
          <w:rFonts w:ascii="Verdana" w:hAnsi="Verdana"/>
          <w:color w:val="000000"/>
          <w:sz w:val="20"/>
          <w:szCs w:val="20"/>
        </w:rPr>
        <w:t xml:space="preserve"> in good standing, other than an honorary member.</w:t>
      </w:r>
    </w:p>
    <w:p w14:paraId="70647D25" w14:textId="2FD9214B" w:rsidR="008F7E22" w:rsidRPr="00777D36" w:rsidRDefault="008F7E22" w:rsidP="008F7E22">
      <w:pPr>
        <w:pStyle w:val="NoSpacing"/>
        <w:rPr>
          <w:rFonts w:ascii="Verdana" w:hAnsi="Verdana"/>
          <w:color w:val="000000"/>
          <w:sz w:val="20"/>
          <w:szCs w:val="20"/>
        </w:rPr>
      </w:pPr>
      <w:r w:rsidRPr="00777D36">
        <w:rPr>
          <w:rFonts w:ascii="Verdana" w:hAnsi="Verdana"/>
          <w:color w:val="000000"/>
          <w:sz w:val="20"/>
          <w:szCs w:val="20"/>
        </w:rPr>
        <w:t xml:space="preserve">Section 4 – Quorum:  The minimum number of participants who must be present when a vote is taken:  one-third of the members for </w:t>
      </w:r>
      <w:r w:rsidR="00030DE0" w:rsidRPr="00777D36">
        <w:rPr>
          <w:rFonts w:ascii="Verdana" w:hAnsi="Verdana"/>
          <w:color w:val="000000"/>
          <w:sz w:val="20"/>
          <w:szCs w:val="20"/>
        </w:rPr>
        <w:t>Club</w:t>
      </w:r>
      <w:r w:rsidRPr="00777D36">
        <w:rPr>
          <w:rFonts w:ascii="Verdana" w:hAnsi="Verdana"/>
          <w:color w:val="000000"/>
          <w:sz w:val="20"/>
          <w:szCs w:val="20"/>
        </w:rPr>
        <w:t xml:space="preserve"> decisions and a majority of the </w:t>
      </w:r>
      <w:r w:rsidR="00046B98">
        <w:rPr>
          <w:rFonts w:ascii="Verdana" w:hAnsi="Verdana"/>
          <w:color w:val="000000"/>
          <w:sz w:val="20"/>
          <w:szCs w:val="20"/>
        </w:rPr>
        <w:t>D</w:t>
      </w:r>
      <w:r w:rsidRPr="00777D36">
        <w:rPr>
          <w:rFonts w:ascii="Verdana" w:hAnsi="Verdana"/>
          <w:color w:val="000000"/>
          <w:sz w:val="20"/>
          <w:szCs w:val="20"/>
        </w:rPr>
        <w:t xml:space="preserve">irectors for </w:t>
      </w:r>
      <w:r w:rsidR="0018374D">
        <w:rPr>
          <w:rFonts w:ascii="Verdana" w:hAnsi="Verdana"/>
          <w:color w:val="000000"/>
          <w:sz w:val="20"/>
          <w:szCs w:val="20"/>
        </w:rPr>
        <w:t xml:space="preserve">Club Board </w:t>
      </w:r>
      <w:r w:rsidRPr="00777D36">
        <w:rPr>
          <w:rFonts w:ascii="Verdana" w:hAnsi="Verdana"/>
          <w:color w:val="000000"/>
          <w:sz w:val="20"/>
          <w:szCs w:val="20"/>
        </w:rPr>
        <w:t xml:space="preserve">decisions. </w:t>
      </w:r>
    </w:p>
    <w:p w14:paraId="5A21F4CB" w14:textId="77777777" w:rsidR="008F7E22" w:rsidRPr="00777D36" w:rsidRDefault="008F7E22" w:rsidP="008F7E22">
      <w:pPr>
        <w:pStyle w:val="NoSpacing"/>
        <w:rPr>
          <w:rFonts w:ascii="Verdana" w:hAnsi="Verdana"/>
          <w:color w:val="000000"/>
          <w:sz w:val="20"/>
          <w:szCs w:val="20"/>
        </w:rPr>
      </w:pPr>
      <w:r w:rsidRPr="00777D36">
        <w:rPr>
          <w:rFonts w:ascii="Verdana" w:hAnsi="Verdana"/>
          <w:color w:val="000000"/>
          <w:sz w:val="20"/>
          <w:szCs w:val="20"/>
        </w:rPr>
        <w:t>Section 5 – RI: Rotary International</w:t>
      </w:r>
    </w:p>
    <w:p w14:paraId="63B8EF6D" w14:textId="77777777" w:rsidR="008F7E22" w:rsidRPr="00777D36" w:rsidRDefault="008F7E22" w:rsidP="008F7E22">
      <w:pPr>
        <w:pStyle w:val="NoSpacing"/>
        <w:rPr>
          <w:rFonts w:ascii="Verdana" w:hAnsi="Verdana"/>
          <w:color w:val="000000"/>
          <w:sz w:val="20"/>
          <w:szCs w:val="20"/>
        </w:rPr>
      </w:pPr>
      <w:r w:rsidRPr="00777D36">
        <w:rPr>
          <w:rFonts w:ascii="Verdana" w:hAnsi="Verdana"/>
          <w:color w:val="000000"/>
          <w:sz w:val="20"/>
          <w:szCs w:val="20"/>
        </w:rPr>
        <w:t>Section 6 – Rotary Year:  The 12-month period that begins on July 1.</w:t>
      </w:r>
    </w:p>
    <w:p w14:paraId="48C62714" w14:textId="77777777" w:rsidR="00F44FE0" w:rsidRPr="00777D36" w:rsidRDefault="00F44FE0" w:rsidP="005903F8">
      <w:pPr>
        <w:pStyle w:val="NoSpacing"/>
        <w:jc w:val="both"/>
        <w:rPr>
          <w:rFonts w:ascii="Verdana" w:hAnsi="Verdana"/>
          <w:color w:val="000000"/>
          <w:sz w:val="20"/>
          <w:szCs w:val="20"/>
        </w:rPr>
      </w:pPr>
      <w:r w:rsidRPr="00777D36">
        <w:rPr>
          <w:rFonts w:ascii="Verdana" w:hAnsi="Verdana"/>
          <w:color w:val="000000"/>
          <w:sz w:val="20"/>
          <w:szCs w:val="20"/>
        </w:rPr>
        <w:t>Section</w:t>
      </w:r>
      <w:r w:rsidR="00D00F0A" w:rsidRPr="00777D36">
        <w:rPr>
          <w:rFonts w:ascii="Verdana" w:hAnsi="Verdana"/>
          <w:color w:val="000000"/>
          <w:sz w:val="20"/>
          <w:szCs w:val="20"/>
        </w:rPr>
        <w:t xml:space="preserve"> 7 </w:t>
      </w:r>
      <w:r w:rsidRPr="00777D36">
        <w:rPr>
          <w:rFonts w:ascii="Verdana" w:hAnsi="Verdana"/>
          <w:color w:val="000000"/>
          <w:sz w:val="20"/>
          <w:szCs w:val="20"/>
        </w:rPr>
        <w:t>–</w:t>
      </w:r>
      <w:r w:rsidR="00D00F0A" w:rsidRPr="00777D36">
        <w:rPr>
          <w:rFonts w:ascii="Verdana" w:hAnsi="Verdana"/>
          <w:color w:val="000000"/>
          <w:sz w:val="20"/>
          <w:szCs w:val="20"/>
        </w:rPr>
        <w:t xml:space="preserve"> </w:t>
      </w:r>
      <w:r w:rsidRPr="00777D36">
        <w:rPr>
          <w:rFonts w:ascii="Verdana" w:hAnsi="Verdana"/>
          <w:color w:val="000000"/>
          <w:sz w:val="20"/>
          <w:szCs w:val="20"/>
        </w:rPr>
        <w:t xml:space="preserve">Good Standing: Good standing is defined as a member who has no dues or payments outstanding more than 60 days to the Club, and who has shown a record of consistent </w:t>
      </w:r>
      <w:r w:rsidR="00034386">
        <w:rPr>
          <w:rFonts w:ascii="Verdana" w:hAnsi="Verdana"/>
          <w:color w:val="000000"/>
          <w:sz w:val="20"/>
          <w:szCs w:val="20"/>
        </w:rPr>
        <w:t>participation</w:t>
      </w:r>
      <w:r w:rsidRPr="00777D36">
        <w:rPr>
          <w:rFonts w:ascii="Verdana" w:hAnsi="Verdana"/>
          <w:color w:val="000000"/>
          <w:sz w:val="20"/>
          <w:szCs w:val="20"/>
        </w:rPr>
        <w:t xml:space="preserve"> over the Club year.</w:t>
      </w:r>
    </w:p>
    <w:p w14:paraId="74D5F51E" w14:textId="77777777" w:rsidR="008F7E22" w:rsidRPr="00777D36" w:rsidRDefault="008F7E22" w:rsidP="008F7E22">
      <w:pPr>
        <w:pStyle w:val="NoSpacing"/>
        <w:rPr>
          <w:color w:val="000000"/>
          <w:sz w:val="24"/>
          <w:szCs w:val="24"/>
        </w:rPr>
      </w:pPr>
    </w:p>
    <w:p w14:paraId="4F296B58" w14:textId="5A7A57DD" w:rsidR="008F7E22" w:rsidRPr="00777D36" w:rsidRDefault="008F7E22" w:rsidP="008F7E22">
      <w:pPr>
        <w:pStyle w:val="ArticleSubhead1"/>
        <w:rPr>
          <w:rFonts w:ascii="Verdana" w:hAnsi="Verdana"/>
          <w:color w:val="000000"/>
          <w:sz w:val="20"/>
        </w:rPr>
      </w:pPr>
      <w:r w:rsidRPr="00777D36">
        <w:rPr>
          <w:rFonts w:ascii="Verdana" w:hAnsi="Verdana"/>
          <w:color w:val="000000"/>
          <w:sz w:val="20"/>
        </w:rPr>
        <w:t xml:space="preserve">Article II </w:t>
      </w:r>
      <w:r w:rsidR="0018374D">
        <w:rPr>
          <w:rFonts w:ascii="Verdana" w:hAnsi="Verdana"/>
          <w:color w:val="000000"/>
          <w:sz w:val="20"/>
        </w:rPr>
        <w:t>Club Board</w:t>
      </w:r>
    </w:p>
    <w:p w14:paraId="0307FB18" w14:textId="67E795B6" w:rsidR="008F7E22" w:rsidRPr="00777D36" w:rsidRDefault="008F7E22" w:rsidP="008F7E22">
      <w:pPr>
        <w:jc w:val="both"/>
        <w:rPr>
          <w:rFonts w:ascii="Verdana" w:hAnsi="Verdana" w:cs="Arial"/>
          <w:strike w:val="0"/>
          <w:noProof/>
          <w:color w:val="000000"/>
          <w:sz w:val="20"/>
          <w:u w:val="none"/>
        </w:rPr>
      </w:pPr>
      <w:r w:rsidRPr="00777D36">
        <w:rPr>
          <w:rFonts w:ascii="Verdana" w:hAnsi="Verdana" w:cs="Arial"/>
          <w:strike w:val="0"/>
          <w:noProof/>
          <w:color w:val="000000"/>
          <w:sz w:val="20"/>
          <w:u w:val="none"/>
        </w:rPr>
        <w:t xml:space="preserve">The governing body of this Club shall be the </w:t>
      </w:r>
      <w:r w:rsidR="0018374D">
        <w:rPr>
          <w:rFonts w:ascii="Verdana" w:hAnsi="Verdana" w:cs="Arial"/>
          <w:strike w:val="0"/>
          <w:noProof/>
          <w:color w:val="000000"/>
          <w:sz w:val="20"/>
          <w:u w:val="none"/>
        </w:rPr>
        <w:t xml:space="preserve">Club </w:t>
      </w:r>
      <w:r w:rsidRPr="00777D36">
        <w:rPr>
          <w:rFonts w:ascii="Verdana" w:hAnsi="Verdana" w:cs="Arial"/>
          <w:strike w:val="0"/>
          <w:noProof/>
          <w:color w:val="000000"/>
          <w:sz w:val="20"/>
          <w:u w:val="none"/>
        </w:rPr>
        <w:t xml:space="preserve">Board consisting of  nine (9)  members of this Club, namely,  </w:t>
      </w:r>
      <w:r w:rsidR="001C6BA6">
        <w:rPr>
          <w:rFonts w:ascii="Verdana" w:hAnsi="Verdana" w:cs="Arial"/>
          <w:strike w:val="0"/>
          <w:noProof/>
          <w:color w:val="000000"/>
          <w:sz w:val="20"/>
          <w:u w:val="none"/>
        </w:rPr>
        <w:t>f</w:t>
      </w:r>
      <w:r w:rsidR="004E1FBF">
        <w:rPr>
          <w:rFonts w:ascii="Verdana" w:hAnsi="Verdana" w:cs="Arial"/>
          <w:strike w:val="0"/>
          <w:noProof/>
          <w:color w:val="000000"/>
          <w:sz w:val="20"/>
          <w:u w:val="none"/>
        </w:rPr>
        <w:t>our</w:t>
      </w:r>
      <w:r w:rsidRPr="00777D36">
        <w:rPr>
          <w:rFonts w:ascii="Verdana" w:hAnsi="Verdana" w:cs="Arial"/>
          <w:strike w:val="0"/>
          <w:noProof/>
          <w:color w:val="000000"/>
          <w:sz w:val="20"/>
          <w:u w:val="none"/>
        </w:rPr>
        <w:t xml:space="preserve"> (</w:t>
      </w:r>
      <w:r w:rsidR="004E1FBF">
        <w:rPr>
          <w:rFonts w:ascii="Verdana" w:hAnsi="Verdana" w:cs="Arial"/>
          <w:strike w:val="0"/>
          <w:noProof/>
          <w:color w:val="000000"/>
          <w:sz w:val="20"/>
          <w:u w:val="none"/>
        </w:rPr>
        <w:t>4</w:t>
      </w:r>
      <w:r w:rsidRPr="00777D36">
        <w:rPr>
          <w:rFonts w:ascii="Verdana" w:hAnsi="Verdana" w:cs="Arial"/>
          <w:strike w:val="0"/>
          <w:noProof/>
          <w:color w:val="000000"/>
          <w:sz w:val="20"/>
          <w:u w:val="none"/>
        </w:rPr>
        <w:t xml:space="preserve">) </w:t>
      </w:r>
      <w:r w:rsidR="00046B98">
        <w:rPr>
          <w:rFonts w:ascii="Verdana" w:hAnsi="Verdana" w:cs="Arial"/>
          <w:strike w:val="0"/>
          <w:noProof/>
          <w:color w:val="000000"/>
          <w:sz w:val="20"/>
          <w:u w:val="none"/>
        </w:rPr>
        <w:t>D</w:t>
      </w:r>
      <w:r w:rsidRPr="00777D36">
        <w:rPr>
          <w:rFonts w:ascii="Verdana" w:hAnsi="Verdana" w:cs="Arial"/>
          <w:strike w:val="0"/>
          <w:noProof/>
          <w:color w:val="000000"/>
          <w:sz w:val="20"/>
          <w:u w:val="none"/>
        </w:rPr>
        <w:t xml:space="preserve">irectors at large elected in accordance with Article III, Section 1 of these Bylaws, the </w:t>
      </w:r>
      <w:r w:rsidR="00046B98">
        <w:rPr>
          <w:rFonts w:ascii="Verdana" w:hAnsi="Verdana" w:cs="Arial"/>
          <w:strike w:val="0"/>
          <w:noProof/>
          <w:color w:val="000000"/>
          <w:sz w:val="20"/>
          <w:u w:val="none"/>
        </w:rPr>
        <w:t>P</w:t>
      </w:r>
      <w:r w:rsidRPr="00777D36">
        <w:rPr>
          <w:rFonts w:ascii="Verdana" w:hAnsi="Verdana" w:cs="Arial"/>
          <w:strike w:val="0"/>
          <w:noProof/>
          <w:color w:val="000000"/>
          <w:sz w:val="20"/>
          <w:u w:val="none"/>
        </w:rPr>
        <w:t xml:space="preserve">resident, </w:t>
      </w:r>
      <w:r w:rsidR="00046B98">
        <w:rPr>
          <w:rFonts w:ascii="Verdana" w:hAnsi="Verdana" w:cs="Arial"/>
          <w:strike w:val="0"/>
          <w:noProof/>
          <w:color w:val="000000"/>
          <w:sz w:val="20"/>
          <w:u w:val="none"/>
        </w:rPr>
        <w:t>V</w:t>
      </w:r>
      <w:r w:rsidRPr="00777D36">
        <w:rPr>
          <w:rFonts w:ascii="Verdana" w:hAnsi="Verdana" w:cs="Arial"/>
          <w:strike w:val="0"/>
          <w:noProof/>
          <w:color w:val="000000"/>
          <w:sz w:val="20"/>
          <w:u w:val="none"/>
        </w:rPr>
        <w:t>ice-</w:t>
      </w:r>
      <w:r w:rsidR="00046B98">
        <w:rPr>
          <w:rFonts w:ascii="Verdana" w:hAnsi="Verdana" w:cs="Arial"/>
          <w:strike w:val="0"/>
          <w:noProof/>
          <w:color w:val="000000"/>
          <w:sz w:val="20"/>
          <w:u w:val="none"/>
        </w:rPr>
        <w:t>P</w:t>
      </w:r>
      <w:r w:rsidRPr="00777D36">
        <w:rPr>
          <w:rFonts w:ascii="Verdana" w:hAnsi="Verdana" w:cs="Arial"/>
          <w:strike w:val="0"/>
          <w:noProof/>
          <w:color w:val="000000"/>
          <w:sz w:val="20"/>
          <w:u w:val="none"/>
        </w:rPr>
        <w:t>resident (</w:t>
      </w:r>
      <w:r w:rsidR="00046B98">
        <w:rPr>
          <w:rFonts w:ascii="Verdana" w:hAnsi="Verdana" w:cs="Arial"/>
          <w:strike w:val="0"/>
          <w:noProof/>
          <w:color w:val="000000"/>
          <w:sz w:val="20"/>
          <w:u w:val="none"/>
        </w:rPr>
        <w:t>P</w:t>
      </w:r>
      <w:r w:rsidRPr="00777D36">
        <w:rPr>
          <w:rFonts w:ascii="Verdana" w:hAnsi="Verdana" w:cs="Arial"/>
          <w:strike w:val="0"/>
          <w:noProof/>
          <w:color w:val="000000"/>
          <w:sz w:val="20"/>
          <w:u w:val="none"/>
        </w:rPr>
        <w:t>resident-</w:t>
      </w:r>
      <w:r w:rsidR="00046B98">
        <w:rPr>
          <w:rFonts w:ascii="Verdana" w:hAnsi="Verdana" w:cs="Arial"/>
          <w:strike w:val="0"/>
          <w:noProof/>
          <w:color w:val="000000"/>
          <w:sz w:val="20"/>
          <w:u w:val="none"/>
        </w:rPr>
        <w:t>E</w:t>
      </w:r>
      <w:r w:rsidRPr="00777D36">
        <w:rPr>
          <w:rFonts w:ascii="Verdana" w:hAnsi="Verdana" w:cs="Arial"/>
          <w:strike w:val="0"/>
          <w:noProof/>
          <w:color w:val="000000"/>
          <w:sz w:val="20"/>
          <w:u w:val="none"/>
        </w:rPr>
        <w:t xml:space="preserve">lect), </w:t>
      </w:r>
      <w:r w:rsidR="00046B98">
        <w:rPr>
          <w:rFonts w:ascii="Verdana" w:hAnsi="Verdana" w:cs="Arial"/>
          <w:strike w:val="0"/>
          <w:noProof/>
          <w:color w:val="000000"/>
          <w:sz w:val="20"/>
          <w:u w:val="none"/>
        </w:rPr>
        <w:t>M</w:t>
      </w:r>
      <w:r w:rsidR="001C6BA6">
        <w:rPr>
          <w:rFonts w:ascii="Verdana" w:hAnsi="Verdana" w:cs="Arial"/>
          <w:strike w:val="0"/>
          <w:noProof/>
          <w:color w:val="000000"/>
          <w:sz w:val="20"/>
          <w:u w:val="none"/>
        </w:rPr>
        <w:t xml:space="preserve">embership </w:t>
      </w:r>
      <w:r w:rsidR="00046B98">
        <w:rPr>
          <w:rFonts w:ascii="Verdana" w:hAnsi="Verdana" w:cs="Arial"/>
          <w:strike w:val="0"/>
          <w:noProof/>
          <w:color w:val="000000"/>
          <w:sz w:val="20"/>
          <w:u w:val="none"/>
        </w:rPr>
        <w:t>C</w:t>
      </w:r>
      <w:r w:rsidR="001C6BA6">
        <w:rPr>
          <w:rFonts w:ascii="Verdana" w:hAnsi="Verdana" w:cs="Arial"/>
          <w:strike w:val="0"/>
          <w:noProof/>
          <w:color w:val="000000"/>
          <w:sz w:val="20"/>
          <w:u w:val="none"/>
        </w:rPr>
        <w:t>hair</w:t>
      </w:r>
      <w:r w:rsidR="004E1FBF">
        <w:rPr>
          <w:rFonts w:ascii="Verdana" w:hAnsi="Verdana" w:cs="Arial"/>
          <w:strike w:val="0"/>
          <w:noProof/>
          <w:color w:val="000000"/>
          <w:sz w:val="20"/>
          <w:u w:val="none"/>
        </w:rPr>
        <w:t>person</w:t>
      </w:r>
      <w:r w:rsidR="001C6BA6">
        <w:rPr>
          <w:rFonts w:ascii="Verdana" w:hAnsi="Verdana" w:cs="Arial"/>
          <w:strike w:val="0"/>
          <w:noProof/>
          <w:color w:val="000000"/>
          <w:sz w:val="20"/>
          <w:u w:val="none"/>
        </w:rPr>
        <w:t xml:space="preserve">, </w:t>
      </w:r>
      <w:r w:rsidR="00046B98">
        <w:rPr>
          <w:rFonts w:ascii="Verdana" w:hAnsi="Verdana" w:cs="Arial"/>
          <w:strike w:val="0"/>
          <w:noProof/>
          <w:color w:val="000000"/>
          <w:sz w:val="20"/>
          <w:u w:val="none"/>
        </w:rPr>
        <w:t>S</w:t>
      </w:r>
      <w:r w:rsidRPr="00777D36">
        <w:rPr>
          <w:rFonts w:ascii="Verdana" w:hAnsi="Verdana" w:cs="Arial"/>
          <w:strike w:val="0"/>
          <w:noProof/>
          <w:color w:val="000000"/>
          <w:sz w:val="20"/>
          <w:u w:val="none"/>
        </w:rPr>
        <w:t xml:space="preserve">ecretary and </w:t>
      </w:r>
      <w:r w:rsidR="00046B98">
        <w:rPr>
          <w:rFonts w:ascii="Verdana" w:hAnsi="Verdana" w:cs="Arial"/>
          <w:strike w:val="0"/>
          <w:noProof/>
          <w:color w:val="000000"/>
          <w:sz w:val="20"/>
          <w:u w:val="none"/>
        </w:rPr>
        <w:t>Treasurer</w:t>
      </w:r>
      <w:r w:rsidRPr="00777D36">
        <w:rPr>
          <w:rFonts w:ascii="Verdana" w:hAnsi="Verdana" w:cs="Arial"/>
          <w:strike w:val="0"/>
          <w:noProof/>
          <w:color w:val="000000"/>
          <w:sz w:val="20"/>
          <w:u w:val="none"/>
        </w:rPr>
        <w:t xml:space="preserve">. </w:t>
      </w:r>
    </w:p>
    <w:p w14:paraId="64387F50" w14:textId="77777777" w:rsidR="008F7E22" w:rsidRPr="00777D36" w:rsidRDefault="008F7E22" w:rsidP="008F7E22">
      <w:pPr>
        <w:pStyle w:val="NoSpacing"/>
        <w:rPr>
          <w:color w:val="000000"/>
          <w:sz w:val="24"/>
          <w:szCs w:val="24"/>
        </w:rPr>
      </w:pPr>
    </w:p>
    <w:p w14:paraId="667917B9" w14:textId="77777777" w:rsidR="00B806DA" w:rsidRPr="00777D36" w:rsidRDefault="00B806DA">
      <w:pPr>
        <w:pStyle w:val="ArticleSubhead1"/>
        <w:rPr>
          <w:rFonts w:ascii="Verdana" w:hAnsi="Verdana"/>
          <w:color w:val="000000"/>
          <w:sz w:val="20"/>
        </w:rPr>
      </w:pPr>
      <w:r w:rsidRPr="00777D36">
        <w:rPr>
          <w:rFonts w:ascii="Verdana" w:hAnsi="Verdana"/>
          <w:color w:val="000000"/>
          <w:sz w:val="20"/>
        </w:rPr>
        <w:t xml:space="preserve">Article </w:t>
      </w:r>
      <w:r w:rsidR="002C148D" w:rsidRPr="00777D36">
        <w:rPr>
          <w:rFonts w:ascii="Verdana" w:hAnsi="Verdana"/>
          <w:color w:val="000000"/>
          <w:sz w:val="20"/>
        </w:rPr>
        <w:t>I</w:t>
      </w:r>
      <w:r w:rsidR="008F7E22" w:rsidRPr="00777D36">
        <w:rPr>
          <w:rFonts w:ascii="Verdana" w:hAnsi="Verdana"/>
          <w:color w:val="000000"/>
          <w:sz w:val="20"/>
        </w:rPr>
        <w:t>II</w:t>
      </w:r>
      <w:r w:rsidR="002C148D" w:rsidRPr="00777D36">
        <w:rPr>
          <w:rFonts w:ascii="Verdana" w:hAnsi="Verdana"/>
          <w:color w:val="000000"/>
          <w:sz w:val="20"/>
        </w:rPr>
        <w:t xml:space="preserve"> Election</w:t>
      </w:r>
      <w:r w:rsidRPr="00777D36">
        <w:rPr>
          <w:rFonts w:ascii="Verdana" w:hAnsi="Verdana"/>
          <w:color w:val="000000"/>
          <w:sz w:val="20"/>
        </w:rPr>
        <w:t xml:space="preserve"> of Directors and Officers</w:t>
      </w:r>
      <w:r w:rsidR="005B35BB" w:rsidRPr="00777D36">
        <w:rPr>
          <w:rFonts w:ascii="Verdana" w:hAnsi="Verdana"/>
          <w:color w:val="000000"/>
          <w:sz w:val="20"/>
        </w:rPr>
        <w:t>; Duties of the Officers</w:t>
      </w:r>
    </w:p>
    <w:p w14:paraId="4E90081F" w14:textId="35720BE9" w:rsidR="00203699" w:rsidRPr="00777D36" w:rsidRDefault="001345F7" w:rsidP="00030DE0">
      <w:pPr>
        <w:pStyle w:val="NoSpacing"/>
        <w:jc w:val="both"/>
        <w:rPr>
          <w:rFonts w:ascii="Verdana" w:hAnsi="Verdana"/>
          <w:color w:val="000000"/>
          <w:sz w:val="20"/>
          <w:szCs w:val="20"/>
        </w:rPr>
      </w:pPr>
      <w:r w:rsidRPr="00777D36">
        <w:rPr>
          <w:rFonts w:ascii="Verdana" w:hAnsi="Verdana"/>
          <w:b/>
          <w:bCs/>
          <w:color w:val="000000"/>
          <w:sz w:val="20"/>
          <w:szCs w:val="20"/>
        </w:rPr>
        <w:t>Section 1 —</w:t>
      </w:r>
      <w:r w:rsidRPr="00777D36">
        <w:rPr>
          <w:rFonts w:ascii="Verdana" w:hAnsi="Verdana"/>
          <w:color w:val="000000"/>
          <w:sz w:val="20"/>
          <w:szCs w:val="20"/>
        </w:rPr>
        <w:t xml:space="preserve">The </w:t>
      </w:r>
      <w:r w:rsidR="00953DCA">
        <w:rPr>
          <w:rFonts w:ascii="Verdana" w:hAnsi="Verdana"/>
          <w:color w:val="000000"/>
          <w:sz w:val="20"/>
          <w:szCs w:val="20"/>
        </w:rPr>
        <w:t>N</w:t>
      </w:r>
      <w:r w:rsidRPr="00777D36">
        <w:rPr>
          <w:rFonts w:ascii="Verdana" w:hAnsi="Verdana"/>
          <w:color w:val="000000"/>
          <w:sz w:val="20"/>
          <w:szCs w:val="20"/>
        </w:rPr>
        <w:t xml:space="preserve">ominating </w:t>
      </w:r>
      <w:r w:rsidR="00953DCA">
        <w:rPr>
          <w:rFonts w:ascii="Verdana" w:hAnsi="Verdana"/>
          <w:color w:val="000000"/>
          <w:sz w:val="20"/>
          <w:szCs w:val="20"/>
        </w:rPr>
        <w:t>C</w:t>
      </w:r>
      <w:r w:rsidRPr="00777D36">
        <w:rPr>
          <w:rFonts w:ascii="Verdana" w:hAnsi="Verdana"/>
          <w:color w:val="000000"/>
          <w:sz w:val="20"/>
          <w:szCs w:val="20"/>
        </w:rPr>
        <w:t>ommittee, which consists of the President, President Elect</w:t>
      </w:r>
      <w:r w:rsidR="00953DCA">
        <w:rPr>
          <w:rFonts w:ascii="Verdana" w:hAnsi="Verdana"/>
          <w:color w:val="000000"/>
          <w:sz w:val="20"/>
          <w:szCs w:val="20"/>
        </w:rPr>
        <w:t xml:space="preserve">, President </w:t>
      </w:r>
      <w:r w:rsidR="00046B98">
        <w:rPr>
          <w:rFonts w:ascii="Verdana" w:hAnsi="Verdana"/>
          <w:color w:val="000000"/>
          <w:sz w:val="20"/>
          <w:szCs w:val="20"/>
        </w:rPr>
        <w:t>N</w:t>
      </w:r>
      <w:r w:rsidR="00953DCA">
        <w:rPr>
          <w:rFonts w:ascii="Verdana" w:hAnsi="Verdana"/>
          <w:color w:val="000000"/>
          <w:sz w:val="20"/>
          <w:szCs w:val="20"/>
        </w:rPr>
        <w:t xml:space="preserve">ominee, </w:t>
      </w:r>
      <w:r w:rsidRPr="00777D36">
        <w:rPr>
          <w:rFonts w:ascii="Verdana" w:hAnsi="Verdana"/>
          <w:color w:val="000000"/>
          <w:sz w:val="20"/>
          <w:szCs w:val="20"/>
        </w:rPr>
        <w:t xml:space="preserve">and all past Presidents </w:t>
      </w:r>
      <w:r w:rsidR="00953DCA">
        <w:rPr>
          <w:rFonts w:ascii="Verdana" w:hAnsi="Verdana"/>
          <w:color w:val="000000"/>
          <w:sz w:val="20"/>
          <w:szCs w:val="20"/>
        </w:rPr>
        <w:t xml:space="preserve">who are still members of the Club </w:t>
      </w:r>
      <w:r w:rsidRPr="00777D36">
        <w:rPr>
          <w:rFonts w:ascii="Verdana" w:hAnsi="Verdana"/>
          <w:color w:val="000000"/>
          <w:sz w:val="20"/>
          <w:szCs w:val="20"/>
        </w:rPr>
        <w:t xml:space="preserve">(as available), shall solicit open nominations for </w:t>
      </w:r>
      <w:r w:rsidR="009E3242">
        <w:rPr>
          <w:rFonts w:ascii="Verdana" w:hAnsi="Verdana"/>
          <w:color w:val="000000"/>
          <w:sz w:val="20"/>
          <w:szCs w:val="20"/>
        </w:rPr>
        <w:t>O</w:t>
      </w:r>
      <w:r w:rsidRPr="00777D36">
        <w:rPr>
          <w:rFonts w:ascii="Verdana" w:hAnsi="Verdana"/>
          <w:color w:val="000000"/>
          <w:sz w:val="20"/>
          <w:szCs w:val="20"/>
        </w:rPr>
        <w:t xml:space="preserve">fficers </w:t>
      </w:r>
      <w:r w:rsidR="00030DE0" w:rsidRPr="00777D36">
        <w:rPr>
          <w:rFonts w:ascii="Verdana" w:hAnsi="Verdana"/>
          <w:color w:val="000000"/>
          <w:sz w:val="20"/>
          <w:szCs w:val="20"/>
        </w:rPr>
        <w:t xml:space="preserve">and </w:t>
      </w:r>
      <w:r w:rsidR="009E3242">
        <w:rPr>
          <w:rFonts w:ascii="Verdana" w:hAnsi="Verdana"/>
          <w:color w:val="000000"/>
          <w:sz w:val="20"/>
          <w:szCs w:val="20"/>
        </w:rPr>
        <w:t>D</w:t>
      </w:r>
      <w:r w:rsidR="00203699" w:rsidRPr="00777D36">
        <w:rPr>
          <w:rFonts w:ascii="Verdana" w:hAnsi="Verdana"/>
          <w:color w:val="000000"/>
          <w:sz w:val="20"/>
          <w:szCs w:val="20"/>
        </w:rPr>
        <w:t>irectors</w:t>
      </w:r>
      <w:r w:rsidR="00030DE0" w:rsidRPr="00777D36">
        <w:rPr>
          <w:rFonts w:ascii="Verdana" w:hAnsi="Verdana"/>
          <w:color w:val="000000"/>
          <w:sz w:val="20"/>
          <w:szCs w:val="20"/>
        </w:rPr>
        <w:t xml:space="preserve"> </w:t>
      </w:r>
      <w:r w:rsidRPr="00777D36">
        <w:rPr>
          <w:rFonts w:ascii="Verdana" w:hAnsi="Verdana"/>
          <w:color w:val="000000"/>
          <w:sz w:val="20"/>
          <w:szCs w:val="20"/>
        </w:rPr>
        <w:t xml:space="preserve">from the membership of the </w:t>
      </w:r>
      <w:r w:rsidR="00030DE0" w:rsidRPr="00777D36">
        <w:rPr>
          <w:rFonts w:ascii="Verdana" w:hAnsi="Verdana"/>
          <w:color w:val="000000"/>
          <w:sz w:val="20"/>
          <w:szCs w:val="20"/>
        </w:rPr>
        <w:t>Club</w:t>
      </w:r>
      <w:r w:rsidRPr="00777D36">
        <w:rPr>
          <w:rFonts w:ascii="Verdana" w:hAnsi="Verdana"/>
          <w:color w:val="000000"/>
          <w:sz w:val="20"/>
          <w:szCs w:val="20"/>
        </w:rPr>
        <w:t xml:space="preserve"> by email, and shall present a slate of nominees for </w:t>
      </w:r>
      <w:r w:rsidR="00046B98">
        <w:rPr>
          <w:rFonts w:ascii="Verdana" w:hAnsi="Verdana"/>
          <w:color w:val="000000"/>
          <w:sz w:val="20"/>
          <w:szCs w:val="20"/>
        </w:rPr>
        <w:t>P</w:t>
      </w:r>
      <w:r w:rsidRPr="00777D36">
        <w:rPr>
          <w:rFonts w:ascii="Verdana" w:hAnsi="Verdana"/>
          <w:color w:val="000000"/>
          <w:sz w:val="20"/>
          <w:szCs w:val="20"/>
        </w:rPr>
        <w:t xml:space="preserve">resident, </w:t>
      </w:r>
      <w:r w:rsidR="00046B98">
        <w:rPr>
          <w:rFonts w:ascii="Verdana" w:hAnsi="Verdana"/>
          <w:color w:val="000000"/>
          <w:sz w:val="20"/>
          <w:szCs w:val="20"/>
        </w:rPr>
        <w:t>V</w:t>
      </w:r>
      <w:r w:rsidRPr="00777D36">
        <w:rPr>
          <w:rFonts w:ascii="Verdana" w:hAnsi="Verdana"/>
          <w:color w:val="000000"/>
          <w:sz w:val="20"/>
          <w:szCs w:val="20"/>
        </w:rPr>
        <w:t>ice-</w:t>
      </w:r>
      <w:r w:rsidR="00046B98">
        <w:rPr>
          <w:rFonts w:ascii="Verdana" w:hAnsi="Verdana"/>
          <w:color w:val="000000"/>
          <w:sz w:val="20"/>
          <w:szCs w:val="20"/>
        </w:rPr>
        <w:t>P</w:t>
      </w:r>
      <w:r w:rsidRPr="00777D36">
        <w:rPr>
          <w:rFonts w:ascii="Verdana" w:hAnsi="Verdana"/>
          <w:color w:val="000000"/>
          <w:sz w:val="20"/>
          <w:szCs w:val="20"/>
        </w:rPr>
        <w:t>resident (</w:t>
      </w:r>
      <w:r w:rsidR="00046B98">
        <w:rPr>
          <w:rFonts w:ascii="Verdana" w:hAnsi="Verdana"/>
          <w:color w:val="000000"/>
          <w:sz w:val="20"/>
          <w:szCs w:val="20"/>
        </w:rPr>
        <w:t>P</w:t>
      </w:r>
      <w:r w:rsidRPr="00777D36">
        <w:rPr>
          <w:rFonts w:ascii="Verdana" w:hAnsi="Verdana"/>
          <w:color w:val="000000"/>
          <w:sz w:val="20"/>
          <w:szCs w:val="20"/>
        </w:rPr>
        <w:t xml:space="preserve">resident </w:t>
      </w:r>
      <w:r w:rsidR="00046B98">
        <w:rPr>
          <w:rFonts w:ascii="Verdana" w:hAnsi="Verdana"/>
          <w:color w:val="000000"/>
          <w:sz w:val="20"/>
          <w:szCs w:val="20"/>
        </w:rPr>
        <w:t>E</w:t>
      </w:r>
      <w:r w:rsidRPr="00777D36">
        <w:rPr>
          <w:rFonts w:ascii="Verdana" w:hAnsi="Verdana"/>
          <w:color w:val="000000"/>
          <w:sz w:val="20"/>
          <w:szCs w:val="20"/>
        </w:rPr>
        <w:t xml:space="preserve">lect), </w:t>
      </w:r>
      <w:r w:rsidR="00046B98">
        <w:rPr>
          <w:rFonts w:ascii="Verdana" w:hAnsi="Verdana"/>
          <w:color w:val="000000"/>
          <w:sz w:val="20"/>
          <w:szCs w:val="20"/>
        </w:rPr>
        <w:t>M</w:t>
      </w:r>
      <w:r w:rsidR="001C6BA6">
        <w:rPr>
          <w:rFonts w:ascii="Verdana" w:hAnsi="Verdana"/>
          <w:color w:val="000000"/>
          <w:sz w:val="20"/>
          <w:szCs w:val="20"/>
        </w:rPr>
        <w:t xml:space="preserve">embership </w:t>
      </w:r>
      <w:r w:rsidR="00046B98">
        <w:rPr>
          <w:rFonts w:ascii="Verdana" w:hAnsi="Verdana"/>
          <w:color w:val="000000"/>
          <w:sz w:val="20"/>
          <w:szCs w:val="20"/>
        </w:rPr>
        <w:t>C</w:t>
      </w:r>
      <w:r w:rsidR="001C6BA6">
        <w:rPr>
          <w:rFonts w:ascii="Verdana" w:hAnsi="Verdana"/>
          <w:color w:val="000000"/>
          <w:sz w:val="20"/>
          <w:szCs w:val="20"/>
        </w:rPr>
        <w:t xml:space="preserve">hair, </w:t>
      </w:r>
      <w:r w:rsidR="00046B98">
        <w:rPr>
          <w:rFonts w:ascii="Verdana" w:hAnsi="Verdana"/>
          <w:color w:val="000000"/>
          <w:sz w:val="20"/>
          <w:szCs w:val="20"/>
        </w:rPr>
        <w:t>S</w:t>
      </w:r>
      <w:r w:rsidRPr="00777D36">
        <w:rPr>
          <w:rFonts w:ascii="Verdana" w:hAnsi="Verdana"/>
          <w:color w:val="000000"/>
          <w:sz w:val="20"/>
          <w:szCs w:val="20"/>
        </w:rPr>
        <w:t xml:space="preserve">ecretary and </w:t>
      </w:r>
      <w:r w:rsidR="00046B98">
        <w:rPr>
          <w:rFonts w:ascii="Verdana" w:hAnsi="Verdana"/>
          <w:color w:val="000000"/>
          <w:sz w:val="20"/>
          <w:szCs w:val="20"/>
        </w:rPr>
        <w:t>T</w:t>
      </w:r>
      <w:r w:rsidRPr="00777D36">
        <w:rPr>
          <w:rFonts w:ascii="Verdana" w:hAnsi="Verdana"/>
          <w:color w:val="000000"/>
          <w:sz w:val="20"/>
          <w:szCs w:val="20"/>
        </w:rPr>
        <w:t xml:space="preserve">reasurer, and new members of the </w:t>
      </w:r>
      <w:r w:rsidR="0018374D">
        <w:rPr>
          <w:rFonts w:ascii="Verdana" w:hAnsi="Verdana"/>
          <w:color w:val="000000"/>
          <w:sz w:val="20"/>
          <w:szCs w:val="20"/>
        </w:rPr>
        <w:t xml:space="preserve">Club  Board </w:t>
      </w:r>
      <w:r w:rsidRPr="00777D36">
        <w:rPr>
          <w:rFonts w:ascii="Verdana" w:hAnsi="Verdana"/>
          <w:color w:val="000000"/>
          <w:sz w:val="20"/>
          <w:szCs w:val="20"/>
        </w:rPr>
        <w:t xml:space="preserve">as is necessary to complete the number of </w:t>
      </w:r>
      <w:r w:rsidR="001C6BA6">
        <w:rPr>
          <w:rFonts w:ascii="Verdana" w:hAnsi="Verdana"/>
          <w:color w:val="000000"/>
          <w:sz w:val="20"/>
          <w:szCs w:val="20"/>
        </w:rPr>
        <w:t>f</w:t>
      </w:r>
      <w:r w:rsidR="00F90EE9">
        <w:rPr>
          <w:rFonts w:ascii="Verdana" w:hAnsi="Verdana"/>
          <w:color w:val="000000"/>
          <w:sz w:val="20"/>
          <w:szCs w:val="20"/>
        </w:rPr>
        <w:t>our</w:t>
      </w:r>
      <w:r w:rsidRPr="00777D36">
        <w:rPr>
          <w:rFonts w:ascii="Verdana" w:hAnsi="Verdana"/>
          <w:color w:val="000000"/>
          <w:sz w:val="20"/>
          <w:szCs w:val="20"/>
        </w:rPr>
        <w:t xml:space="preserve"> (</w:t>
      </w:r>
      <w:r w:rsidR="00F90EE9">
        <w:rPr>
          <w:rFonts w:ascii="Verdana" w:hAnsi="Verdana"/>
          <w:color w:val="000000"/>
          <w:sz w:val="20"/>
          <w:szCs w:val="20"/>
        </w:rPr>
        <w:t>4</w:t>
      </w:r>
      <w:r w:rsidRPr="00777D36">
        <w:rPr>
          <w:rFonts w:ascii="Verdana" w:hAnsi="Verdana"/>
          <w:color w:val="000000"/>
          <w:sz w:val="20"/>
          <w:szCs w:val="20"/>
        </w:rPr>
        <w:t xml:space="preserve">) at-large </w:t>
      </w:r>
      <w:r w:rsidR="0018374D">
        <w:rPr>
          <w:rFonts w:ascii="Verdana" w:hAnsi="Verdana"/>
          <w:color w:val="000000"/>
          <w:sz w:val="20"/>
          <w:szCs w:val="20"/>
        </w:rPr>
        <w:t>Club Board</w:t>
      </w:r>
      <w:r w:rsidR="0018374D" w:rsidRPr="00777D36">
        <w:rPr>
          <w:rFonts w:ascii="Verdana" w:hAnsi="Verdana"/>
          <w:color w:val="000000"/>
          <w:sz w:val="20"/>
          <w:szCs w:val="20"/>
        </w:rPr>
        <w:t xml:space="preserve"> members</w:t>
      </w:r>
      <w:r w:rsidRPr="00777D36">
        <w:rPr>
          <w:rFonts w:ascii="Verdana" w:hAnsi="Verdana"/>
          <w:color w:val="000000"/>
          <w:sz w:val="20"/>
          <w:szCs w:val="20"/>
        </w:rPr>
        <w:t xml:space="preserve">. The nominations duly made shall be placed on a ballot under each office and shall be voted for as a slate at the annual </w:t>
      </w:r>
      <w:r w:rsidR="00030DE0" w:rsidRPr="00777D36">
        <w:rPr>
          <w:rFonts w:ascii="Verdana" w:hAnsi="Verdana"/>
          <w:color w:val="000000"/>
          <w:sz w:val="20"/>
          <w:szCs w:val="20"/>
        </w:rPr>
        <w:t>Club</w:t>
      </w:r>
      <w:r w:rsidRPr="00777D36">
        <w:rPr>
          <w:rFonts w:ascii="Verdana" w:hAnsi="Verdana"/>
          <w:color w:val="000000"/>
          <w:sz w:val="20"/>
          <w:szCs w:val="20"/>
        </w:rPr>
        <w:t xml:space="preserve"> meeting no later than </w:t>
      </w:r>
      <w:r w:rsidR="00046B98">
        <w:rPr>
          <w:rFonts w:ascii="Verdana" w:hAnsi="Verdana"/>
          <w:color w:val="000000"/>
          <w:sz w:val="20"/>
          <w:szCs w:val="20"/>
        </w:rPr>
        <w:t>December 31st</w:t>
      </w:r>
      <w:r w:rsidRPr="00777D36">
        <w:rPr>
          <w:rFonts w:ascii="Verdana" w:hAnsi="Verdana"/>
          <w:color w:val="000000"/>
          <w:sz w:val="20"/>
          <w:szCs w:val="20"/>
        </w:rPr>
        <w:t xml:space="preserve">. The </w:t>
      </w:r>
      <w:r w:rsidR="009E3E5B" w:rsidRPr="00777D36">
        <w:rPr>
          <w:rFonts w:ascii="Verdana" w:hAnsi="Verdana"/>
          <w:color w:val="000000"/>
          <w:sz w:val="20"/>
          <w:szCs w:val="20"/>
        </w:rPr>
        <w:t>member</w:t>
      </w:r>
      <w:r w:rsidR="004E4B87">
        <w:rPr>
          <w:rFonts w:ascii="Verdana" w:hAnsi="Verdana"/>
          <w:color w:val="000000"/>
          <w:sz w:val="20"/>
          <w:szCs w:val="20"/>
        </w:rPr>
        <w:t>s</w:t>
      </w:r>
      <w:r w:rsidRPr="00777D36">
        <w:rPr>
          <w:rFonts w:ascii="Verdana" w:hAnsi="Verdana"/>
          <w:color w:val="000000"/>
          <w:sz w:val="20"/>
          <w:szCs w:val="20"/>
        </w:rPr>
        <w:t xml:space="preserve"> receiving a majority of the votes shall be declared elected to their respective offices. The </w:t>
      </w:r>
      <w:r w:rsidR="00046B98">
        <w:rPr>
          <w:rFonts w:ascii="Verdana" w:hAnsi="Verdana"/>
          <w:color w:val="000000"/>
          <w:sz w:val="20"/>
          <w:szCs w:val="20"/>
        </w:rPr>
        <w:t>V</w:t>
      </w:r>
      <w:r w:rsidRPr="00777D36">
        <w:rPr>
          <w:rFonts w:ascii="Verdana" w:hAnsi="Verdana"/>
          <w:color w:val="000000"/>
          <w:sz w:val="20"/>
          <w:szCs w:val="20"/>
        </w:rPr>
        <w:t xml:space="preserve">ice </w:t>
      </w:r>
      <w:r w:rsidR="00046B98">
        <w:rPr>
          <w:rFonts w:ascii="Verdana" w:hAnsi="Verdana"/>
          <w:color w:val="000000"/>
          <w:sz w:val="20"/>
          <w:szCs w:val="20"/>
        </w:rPr>
        <w:t>P</w:t>
      </w:r>
      <w:r w:rsidRPr="00777D36">
        <w:rPr>
          <w:rFonts w:ascii="Verdana" w:hAnsi="Verdana"/>
          <w:color w:val="000000"/>
          <w:sz w:val="20"/>
          <w:szCs w:val="20"/>
        </w:rPr>
        <w:t xml:space="preserve">resident elected in such balloting shall serve as a member of the </w:t>
      </w:r>
      <w:r w:rsidR="0018374D">
        <w:rPr>
          <w:rFonts w:ascii="Verdana" w:hAnsi="Verdana"/>
          <w:color w:val="000000"/>
          <w:sz w:val="20"/>
          <w:szCs w:val="20"/>
        </w:rPr>
        <w:t>Club Board</w:t>
      </w:r>
      <w:r w:rsidR="0018374D" w:rsidRPr="00777D36">
        <w:rPr>
          <w:rFonts w:ascii="Verdana" w:hAnsi="Verdana"/>
          <w:color w:val="000000"/>
          <w:sz w:val="20"/>
          <w:szCs w:val="20"/>
        </w:rPr>
        <w:t xml:space="preserve"> and</w:t>
      </w:r>
      <w:r w:rsidRPr="00777D36">
        <w:rPr>
          <w:rFonts w:ascii="Verdana" w:hAnsi="Verdana"/>
          <w:color w:val="000000"/>
          <w:sz w:val="20"/>
          <w:szCs w:val="20"/>
        </w:rPr>
        <w:t xml:space="preserve"> as </w:t>
      </w:r>
      <w:r w:rsidR="00046B98">
        <w:rPr>
          <w:rFonts w:ascii="Verdana" w:hAnsi="Verdana"/>
          <w:color w:val="000000"/>
          <w:sz w:val="20"/>
          <w:szCs w:val="20"/>
        </w:rPr>
        <w:t>P</w:t>
      </w:r>
      <w:r w:rsidRPr="00777D36">
        <w:rPr>
          <w:rFonts w:ascii="Verdana" w:hAnsi="Verdana"/>
          <w:color w:val="000000"/>
          <w:sz w:val="20"/>
          <w:szCs w:val="20"/>
        </w:rPr>
        <w:t>resident-</w:t>
      </w:r>
      <w:r w:rsidR="00046B98">
        <w:rPr>
          <w:rFonts w:ascii="Verdana" w:hAnsi="Verdana"/>
          <w:color w:val="000000"/>
          <w:sz w:val="20"/>
          <w:szCs w:val="20"/>
        </w:rPr>
        <w:t>E</w:t>
      </w:r>
      <w:r w:rsidRPr="00777D36">
        <w:rPr>
          <w:rFonts w:ascii="Verdana" w:hAnsi="Verdana"/>
          <w:color w:val="000000"/>
          <w:sz w:val="20"/>
          <w:szCs w:val="20"/>
        </w:rPr>
        <w:t xml:space="preserve">lect for the year commencing on the first day of July next following the election, and shall assume office as </w:t>
      </w:r>
      <w:r w:rsidR="00046B98">
        <w:rPr>
          <w:rFonts w:ascii="Verdana" w:hAnsi="Verdana"/>
          <w:color w:val="000000"/>
          <w:sz w:val="20"/>
          <w:szCs w:val="20"/>
        </w:rPr>
        <w:t>P</w:t>
      </w:r>
      <w:r w:rsidRPr="00777D36">
        <w:rPr>
          <w:rFonts w:ascii="Verdana" w:hAnsi="Verdana"/>
          <w:color w:val="000000"/>
          <w:sz w:val="20"/>
          <w:szCs w:val="20"/>
        </w:rPr>
        <w:t xml:space="preserve">resident on the first day of July immediately following the year of service on the </w:t>
      </w:r>
      <w:r w:rsidR="0018374D">
        <w:rPr>
          <w:rFonts w:ascii="Verdana" w:hAnsi="Verdana"/>
          <w:color w:val="000000"/>
          <w:sz w:val="20"/>
          <w:szCs w:val="20"/>
        </w:rPr>
        <w:t>Club Board</w:t>
      </w:r>
      <w:r w:rsidR="0018374D" w:rsidRPr="00777D36">
        <w:rPr>
          <w:rFonts w:ascii="Verdana" w:hAnsi="Verdana"/>
          <w:color w:val="000000"/>
          <w:sz w:val="20"/>
          <w:szCs w:val="20"/>
        </w:rPr>
        <w:t xml:space="preserve"> as</w:t>
      </w:r>
      <w:r w:rsidRPr="00777D36">
        <w:rPr>
          <w:rFonts w:ascii="Verdana" w:hAnsi="Verdana"/>
          <w:color w:val="000000"/>
          <w:sz w:val="20"/>
          <w:szCs w:val="20"/>
        </w:rPr>
        <w:t xml:space="preserve"> </w:t>
      </w:r>
      <w:r w:rsidR="00046B98">
        <w:rPr>
          <w:rFonts w:ascii="Verdana" w:hAnsi="Verdana"/>
          <w:color w:val="000000"/>
          <w:sz w:val="20"/>
          <w:szCs w:val="20"/>
        </w:rPr>
        <w:t>P</w:t>
      </w:r>
      <w:r w:rsidRPr="00777D36">
        <w:rPr>
          <w:rFonts w:ascii="Verdana" w:hAnsi="Verdana"/>
          <w:color w:val="000000"/>
          <w:sz w:val="20"/>
          <w:szCs w:val="20"/>
        </w:rPr>
        <w:t>resident-</w:t>
      </w:r>
      <w:r w:rsidR="00046B98">
        <w:rPr>
          <w:rFonts w:ascii="Verdana" w:hAnsi="Verdana"/>
          <w:color w:val="000000"/>
          <w:sz w:val="20"/>
          <w:szCs w:val="20"/>
        </w:rPr>
        <w:t>E</w:t>
      </w:r>
      <w:r w:rsidRPr="00777D36">
        <w:rPr>
          <w:rFonts w:ascii="Verdana" w:hAnsi="Verdana"/>
          <w:color w:val="000000"/>
          <w:sz w:val="20"/>
          <w:szCs w:val="20"/>
        </w:rPr>
        <w:t xml:space="preserve">lect.  </w:t>
      </w:r>
    </w:p>
    <w:p w14:paraId="06946708" w14:textId="77777777" w:rsidR="00203699" w:rsidRPr="00777D36" w:rsidRDefault="00203699" w:rsidP="00030DE0">
      <w:pPr>
        <w:pStyle w:val="NoSpacing"/>
        <w:jc w:val="both"/>
        <w:rPr>
          <w:rFonts w:ascii="Verdana" w:hAnsi="Verdana"/>
          <w:color w:val="000000"/>
          <w:sz w:val="20"/>
          <w:szCs w:val="20"/>
        </w:rPr>
      </w:pPr>
    </w:p>
    <w:p w14:paraId="06414240" w14:textId="6E5E132F" w:rsidR="001345F7" w:rsidRDefault="001345F7" w:rsidP="00030DE0">
      <w:pPr>
        <w:pStyle w:val="NoSpacing"/>
        <w:jc w:val="both"/>
        <w:rPr>
          <w:rFonts w:ascii="Verdana" w:hAnsi="Verdana"/>
          <w:color w:val="000000"/>
          <w:sz w:val="20"/>
          <w:szCs w:val="20"/>
        </w:rPr>
      </w:pPr>
      <w:r w:rsidRPr="00777D36">
        <w:rPr>
          <w:rFonts w:ascii="Verdana" w:hAnsi="Verdana"/>
          <w:color w:val="000000"/>
          <w:sz w:val="20"/>
          <w:szCs w:val="20"/>
        </w:rPr>
        <w:t xml:space="preserve">Each </w:t>
      </w:r>
      <w:r w:rsidR="00046B98">
        <w:rPr>
          <w:rFonts w:ascii="Verdana" w:hAnsi="Verdana"/>
          <w:color w:val="000000"/>
          <w:sz w:val="20"/>
          <w:szCs w:val="20"/>
        </w:rPr>
        <w:t>O</w:t>
      </w:r>
      <w:r w:rsidRPr="00777D36">
        <w:rPr>
          <w:rFonts w:ascii="Verdana" w:hAnsi="Verdana"/>
          <w:color w:val="000000"/>
          <w:sz w:val="20"/>
          <w:szCs w:val="20"/>
        </w:rPr>
        <w:t>ffice</w:t>
      </w:r>
      <w:r w:rsidR="00203699" w:rsidRPr="00777D36">
        <w:rPr>
          <w:rFonts w:ascii="Verdana" w:hAnsi="Verdana"/>
          <w:color w:val="000000"/>
          <w:sz w:val="20"/>
          <w:szCs w:val="20"/>
        </w:rPr>
        <w:t>r</w:t>
      </w:r>
      <w:r w:rsidRPr="00777D36">
        <w:rPr>
          <w:rFonts w:ascii="Verdana" w:hAnsi="Verdana"/>
          <w:color w:val="000000"/>
          <w:sz w:val="20"/>
          <w:szCs w:val="20"/>
        </w:rPr>
        <w:t xml:space="preserve"> is elected for a term of one year commencing on the first day of July next following the election.</w:t>
      </w:r>
    </w:p>
    <w:p w14:paraId="10974867" w14:textId="77777777" w:rsidR="00277B72" w:rsidRPr="00777D36" w:rsidRDefault="00277B72" w:rsidP="00277B72">
      <w:pPr>
        <w:pStyle w:val="NoSpacing"/>
        <w:jc w:val="both"/>
        <w:rPr>
          <w:rFonts w:ascii="Verdana" w:hAnsi="Verdana"/>
          <w:color w:val="000000"/>
          <w:sz w:val="20"/>
          <w:szCs w:val="20"/>
        </w:rPr>
      </w:pPr>
    </w:p>
    <w:p w14:paraId="16C13EE8" w14:textId="2A12EB63" w:rsidR="00203699" w:rsidRPr="00777D36" w:rsidRDefault="00203699" w:rsidP="00030DE0">
      <w:pPr>
        <w:pStyle w:val="NoSpacing"/>
        <w:jc w:val="both"/>
        <w:rPr>
          <w:rFonts w:ascii="Verdana" w:hAnsi="Verdana"/>
          <w:color w:val="000000"/>
          <w:sz w:val="20"/>
          <w:szCs w:val="20"/>
        </w:rPr>
      </w:pPr>
      <w:r w:rsidRPr="00777D36">
        <w:rPr>
          <w:rFonts w:ascii="Verdana" w:hAnsi="Verdana"/>
          <w:color w:val="000000"/>
          <w:sz w:val="20"/>
          <w:szCs w:val="20"/>
        </w:rPr>
        <w:t xml:space="preserve">Each </w:t>
      </w:r>
      <w:r w:rsidR="009E3242">
        <w:rPr>
          <w:rFonts w:ascii="Verdana" w:hAnsi="Verdana"/>
          <w:color w:val="000000"/>
          <w:sz w:val="20"/>
          <w:szCs w:val="20"/>
        </w:rPr>
        <w:t>D</w:t>
      </w:r>
      <w:r w:rsidRPr="00777D36">
        <w:rPr>
          <w:rFonts w:ascii="Verdana" w:hAnsi="Verdana"/>
          <w:color w:val="000000"/>
          <w:sz w:val="20"/>
          <w:szCs w:val="20"/>
        </w:rPr>
        <w:t>irectorship has the following terms:</w:t>
      </w:r>
    </w:p>
    <w:p w14:paraId="0E97198F" w14:textId="77777777" w:rsidR="00203699" w:rsidRPr="00777D36" w:rsidRDefault="00203699" w:rsidP="00030DE0">
      <w:pPr>
        <w:pStyle w:val="NoSpacing"/>
        <w:jc w:val="both"/>
        <w:rPr>
          <w:rFonts w:ascii="Verdana" w:hAnsi="Verdana"/>
          <w:color w:val="000000"/>
          <w:sz w:val="20"/>
          <w:szCs w:val="20"/>
        </w:rPr>
      </w:pPr>
    </w:p>
    <w:p w14:paraId="55BC3D2B" w14:textId="77777777" w:rsidR="00203699" w:rsidRPr="00777D36" w:rsidRDefault="00203699" w:rsidP="00030DE0">
      <w:pPr>
        <w:pStyle w:val="NoSpacing"/>
        <w:jc w:val="both"/>
        <w:rPr>
          <w:rFonts w:ascii="Verdana" w:hAnsi="Verdana"/>
          <w:color w:val="000000"/>
          <w:sz w:val="20"/>
        </w:rPr>
      </w:pPr>
      <w:r w:rsidRPr="00777D36">
        <w:rPr>
          <w:rFonts w:ascii="Verdana" w:hAnsi="Verdana"/>
          <w:color w:val="000000"/>
          <w:sz w:val="20"/>
          <w:szCs w:val="20"/>
        </w:rPr>
        <w:tab/>
      </w:r>
      <w:r w:rsidRPr="00777D36">
        <w:rPr>
          <w:rFonts w:ascii="Verdana" w:hAnsi="Verdana"/>
          <w:color w:val="000000"/>
          <w:sz w:val="20"/>
        </w:rPr>
        <w:t>Director – Service Projects -</w:t>
      </w:r>
      <w:r w:rsidR="00B07143" w:rsidRPr="00777D36">
        <w:rPr>
          <w:rFonts w:ascii="Verdana" w:hAnsi="Verdana"/>
          <w:color w:val="000000"/>
          <w:sz w:val="20"/>
        </w:rPr>
        <w:t xml:space="preserve"> </w:t>
      </w:r>
      <w:r w:rsidRPr="00777D36">
        <w:rPr>
          <w:rFonts w:ascii="Verdana" w:hAnsi="Verdana"/>
          <w:color w:val="000000"/>
          <w:sz w:val="20"/>
        </w:rPr>
        <w:t>Two years</w:t>
      </w:r>
    </w:p>
    <w:p w14:paraId="318379A2" w14:textId="77777777" w:rsidR="004E19E2" w:rsidRPr="00777D36" w:rsidRDefault="00203699" w:rsidP="00203699">
      <w:pPr>
        <w:pStyle w:val="NoSpacing"/>
        <w:ind w:firstLine="720"/>
        <w:jc w:val="both"/>
        <w:rPr>
          <w:rFonts w:ascii="Verdana" w:hAnsi="Verdana"/>
          <w:color w:val="000000"/>
          <w:sz w:val="20"/>
        </w:rPr>
      </w:pPr>
      <w:r w:rsidRPr="00777D36">
        <w:rPr>
          <w:rFonts w:ascii="Verdana" w:hAnsi="Verdana"/>
          <w:color w:val="000000"/>
          <w:sz w:val="20"/>
        </w:rPr>
        <w:t>Director – New Generations -</w:t>
      </w:r>
      <w:r w:rsidR="00B07143" w:rsidRPr="00777D36">
        <w:rPr>
          <w:rFonts w:ascii="Verdana" w:hAnsi="Verdana"/>
          <w:color w:val="000000"/>
          <w:sz w:val="20"/>
        </w:rPr>
        <w:t xml:space="preserve"> </w:t>
      </w:r>
      <w:r w:rsidRPr="00777D36">
        <w:rPr>
          <w:rFonts w:ascii="Verdana" w:hAnsi="Verdana"/>
          <w:color w:val="000000"/>
          <w:sz w:val="20"/>
        </w:rPr>
        <w:t>Three years</w:t>
      </w:r>
      <w:r w:rsidR="00C81D9A" w:rsidRPr="00777D36">
        <w:rPr>
          <w:rFonts w:ascii="Verdana" w:hAnsi="Verdana"/>
          <w:color w:val="000000"/>
          <w:sz w:val="20"/>
        </w:rPr>
        <w:t xml:space="preserve"> </w:t>
      </w:r>
    </w:p>
    <w:p w14:paraId="1BDDFB9E" w14:textId="32DCEB70" w:rsidR="00203699" w:rsidRPr="00777D36" w:rsidRDefault="00203699" w:rsidP="00203699">
      <w:pPr>
        <w:pStyle w:val="NoSpacing"/>
        <w:ind w:firstLine="720"/>
        <w:jc w:val="both"/>
        <w:rPr>
          <w:rFonts w:ascii="Verdana" w:hAnsi="Verdana"/>
          <w:color w:val="000000"/>
          <w:sz w:val="20"/>
        </w:rPr>
      </w:pPr>
      <w:r w:rsidRPr="00777D36">
        <w:rPr>
          <w:rFonts w:ascii="Verdana" w:hAnsi="Verdana"/>
          <w:color w:val="000000"/>
          <w:sz w:val="20"/>
        </w:rPr>
        <w:t xml:space="preserve">Director </w:t>
      </w:r>
      <w:bookmarkStart w:id="0" w:name="_Hlk524441426"/>
      <w:r w:rsidRPr="00777D36">
        <w:rPr>
          <w:rFonts w:ascii="Verdana" w:hAnsi="Verdana"/>
          <w:color w:val="000000"/>
          <w:sz w:val="20"/>
        </w:rPr>
        <w:t>–</w:t>
      </w:r>
      <w:bookmarkEnd w:id="0"/>
      <w:r w:rsidRPr="00777D36">
        <w:rPr>
          <w:rFonts w:ascii="Verdana" w:hAnsi="Verdana"/>
          <w:color w:val="000000"/>
          <w:sz w:val="20"/>
        </w:rPr>
        <w:t xml:space="preserve"> Public Relations </w:t>
      </w:r>
      <w:r w:rsidR="00B07143" w:rsidRPr="00777D36">
        <w:rPr>
          <w:rFonts w:ascii="Verdana" w:hAnsi="Verdana"/>
          <w:color w:val="000000"/>
          <w:sz w:val="20"/>
        </w:rPr>
        <w:t xml:space="preserve">- </w:t>
      </w:r>
      <w:r w:rsidRPr="00777D36">
        <w:rPr>
          <w:rFonts w:ascii="Verdana" w:hAnsi="Verdana"/>
          <w:color w:val="000000"/>
          <w:sz w:val="20"/>
        </w:rPr>
        <w:t>T</w:t>
      </w:r>
      <w:r w:rsidR="00573E03" w:rsidRPr="00777D36">
        <w:rPr>
          <w:rFonts w:ascii="Verdana" w:hAnsi="Verdana"/>
          <w:color w:val="000000"/>
          <w:sz w:val="20"/>
        </w:rPr>
        <w:t xml:space="preserve">hree </w:t>
      </w:r>
      <w:r w:rsidRPr="00777D36">
        <w:rPr>
          <w:rFonts w:ascii="Verdana" w:hAnsi="Verdana"/>
          <w:color w:val="000000"/>
          <w:sz w:val="20"/>
        </w:rPr>
        <w:t>years</w:t>
      </w:r>
    </w:p>
    <w:p w14:paraId="2E0AA5FB" w14:textId="77777777" w:rsidR="00B07143" w:rsidRPr="00777D36" w:rsidRDefault="00203699" w:rsidP="005903F8">
      <w:pPr>
        <w:pStyle w:val="NoSpacing"/>
        <w:ind w:firstLine="720"/>
        <w:jc w:val="both"/>
        <w:rPr>
          <w:rFonts w:ascii="Verdana" w:hAnsi="Verdana"/>
          <w:color w:val="000000"/>
          <w:sz w:val="20"/>
          <w:szCs w:val="20"/>
        </w:rPr>
      </w:pPr>
      <w:r w:rsidRPr="00777D36">
        <w:rPr>
          <w:rFonts w:ascii="Verdana" w:hAnsi="Verdana"/>
          <w:color w:val="000000"/>
          <w:sz w:val="20"/>
        </w:rPr>
        <w:t>Director</w:t>
      </w:r>
      <w:r w:rsidR="00B07143" w:rsidRPr="00777D36">
        <w:rPr>
          <w:rFonts w:ascii="Verdana" w:hAnsi="Verdana"/>
          <w:color w:val="000000"/>
          <w:sz w:val="20"/>
        </w:rPr>
        <w:t xml:space="preserve"> –</w:t>
      </w:r>
      <w:r w:rsidRPr="00777D36">
        <w:rPr>
          <w:rFonts w:ascii="Verdana" w:hAnsi="Verdana"/>
          <w:color w:val="000000"/>
          <w:sz w:val="20"/>
        </w:rPr>
        <w:t xml:space="preserve"> Club Administration -</w:t>
      </w:r>
      <w:r w:rsidR="00B07143" w:rsidRPr="00777D36">
        <w:rPr>
          <w:rFonts w:ascii="Verdana" w:hAnsi="Verdana"/>
          <w:color w:val="000000"/>
          <w:sz w:val="20"/>
        </w:rPr>
        <w:t xml:space="preserve"> </w:t>
      </w:r>
      <w:r w:rsidRPr="00777D36">
        <w:rPr>
          <w:rFonts w:ascii="Verdana" w:hAnsi="Verdana"/>
          <w:color w:val="000000"/>
          <w:sz w:val="20"/>
        </w:rPr>
        <w:t>Two years</w:t>
      </w:r>
    </w:p>
    <w:p w14:paraId="698E4FE5" w14:textId="77777777" w:rsidR="001345F7" w:rsidRPr="00777D36" w:rsidRDefault="001345F7" w:rsidP="005903F8">
      <w:pPr>
        <w:pStyle w:val="NoSpacing"/>
        <w:ind w:firstLine="720"/>
        <w:jc w:val="both"/>
        <w:rPr>
          <w:rStyle w:val="ArticleSubhead2Bold"/>
          <w:rFonts w:ascii="Verdana" w:hAnsi="Verdana"/>
          <w:color w:val="000000"/>
          <w:sz w:val="20"/>
        </w:rPr>
      </w:pPr>
    </w:p>
    <w:p w14:paraId="139BE97F" w14:textId="7872072F" w:rsidR="00B806DA" w:rsidRPr="00777D36" w:rsidRDefault="00B806DA" w:rsidP="00BC4337">
      <w:pPr>
        <w:pStyle w:val="SectionXBody"/>
        <w:ind w:left="180" w:hanging="180"/>
        <w:rPr>
          <w:rFonts w:ascii="Verdana" w:hAnsi="Verdana"/>
          <w:color w:val="000000"/>
          <w:sz w:val="20"/>
        </w:rPr>
      </w:pPr>
      <w:r w:rsidRPr="00777D36">
        <w:rPr>
          <w:rStyle w:val="ArticleSubhead2Bold"/>
          <w:rFonts w:ascii="Verdana" w:hAnsi="Verdana"/>
          <w:color w:val="000000"/>
          <w:sz w:val="20"/>
        </w:rPr>
        <w:lastRenderedPageBreak/>
        <w:t xml:space="preserve">Section 2 — </w:t>
      </w:r>
      <w:r w:rsidRPr="00777D36">
        <w:rPr>
          <w:rFonts w:ascii="Verdana" w:hAnsi="Verdana"/>
          <w:color w:val="000000"/>
          <w:sz w:val="20"/>
        </w:rPr>
        <w:t xml:space="preserve">The </w:t>
      </w:r>
      <w:r w:rsidR="00215EF1">
        <w:rPr>
          <w:rFonts w:ascii="Verdana" w:hAnsi="Verdana"/>
          <w:color w:val="000000"/>
          <w:sz w:val="20"/>
        </w:rPr>
        <w:t>O</w:t>
      </w:r>
      <w:r w:rsidRPr="00777D36">
        <w:rPr>
          <w:rFonts w:ascii="Verdana" w:hAnsi="Verdana"/>
          <w:color w:val="000000"/>
          <w:sz w:val="20"/>
        </w:rPr>
        <w:t xml:space="preserve">fficers and </w:t>
      </w:r>
      <w:r w:rsidR="00215EF1">
        <w:rPr>
          <w:rFonts w:ascii="Verdana" w:hAnsi="Verdana"/>
          <w:color w:val="000000"/>
          <w:sz w:val="20"/>
        </w:rPr>
        <w:t>D</w:t>
      </w:r>
      <w:r w:rsidRPr="00777D36">
        <w:rPr>
          <w:rFonts w:ascii="Verdana" w:hAnsi="Verdana"/>
          <w:color w:val="000000"/>
          <w:sz w:val="20"/>
        </w:rPr>
        <w:t xml:space="preserve">irectors, so elected, together with the </w:t>
      </w:r>
      <w:r w:rsidR="00215EF1">
        <w:rPr>
          <w:rFonts w:ascii="Verdana" w:hAnsi="Verdana"/>
          <w:color w:val="000000"/>
          <w:sz w:val="20"/>
        </w:rPr>
        <w:t>I</w:t>
      </w:r>
      <w:r w:rsidRPr="00777D36">
        <w:rPr>
          <w:rFonts w:ascii="Verdana" w:hAnsi="Verdana"/>
          <w:color w:val="000000"/>
          <w:sz w:val="20"/>
        </w:rPr>
        <w:t xml:space="preserve">mmediate </w:t>
      </w:r>
      <w:r w:rsidR="00215EF1">
        <w:rPr>
          <w:rFonts w:ascii="Verdana" w:hAnsi="Verdana"/>
          <w:color w:val="000000"/>
          <w:sz w:val="20"/>
        </w:rPr>
        <w:t>P</w:t>
      </w:r>
      <w:r w:rsidRPr="00777D36">
        <w:rPr>
          <w:rFonts w:ascii="Verdana" w:hAnsi="Verdana"/>
          <w:color w:val="000000"/>
          <w:sz w:val="20"/>
        </w:rPr>
        <w:t xml:space="preserve">ast </w:t>
      </w:r>
      <w:r w:rsidR="00215EF1">
        <w:rPr>
          <w:rFonts w:ascii="Verdana" w:hAnsi="Verdana"/>
          <w:color w:val="000000"/>
          <w:sz w:val="20"/>
        </w:rPr>
        <w:t>P</w:t>
      </w:r>
      <w:r w:rsidRPr="00777D36">
        <w:rPr>
          <w:rFonts w:ascii="Verdana" w:hAnsi="Verdana"/>
          <w:color w:val="000000"/>
          <w:sz w:val="20"/>
        </w:rPr>
        <w:t xml:space="preserve">resident shall constitute the </w:t>
      </w:r>
      <w:r w:rsidR="0018374D">
        <w:rPr>
          <w:rFonts w:ascii="Verdana" w:hAnsi="Verdana"/>
          <w:color w:val="000000"/>
          <w:sz w:val="20"/>
        </w:rPr>
        <w:t>Club Board</w:t>
      </w:r>
      <w:r w:rsidRPr="00777D36">
        <w:rPr>
          <w:rFonts w:ascii="Verdana" w:hAnsi="Verdana"/>
          <w:color w:val="000000"/>
          <w:sz w:val="20"/>
        </w:rPr>
        <w:t xml:space="preserve">. </w:t>
      </w:r>
      <w:r w:rsidR="00727089" w:rsidRPr="00777D36">
        <w:rPr>
          <w:rFonts w:ascii="Verdana" w:hAnsi="Verdana"/>
          <w:color w:val="000000"/>
          <w:sz w:val="20"/>
        </w:rPr>
        <w:t xml:space="preserve">The </w:t>
      </w:r>
      <w:r w:rsidR="00215EF1">
        <w:rPr>
          <w:rFonts w:ascii="Verdana" w:hAnsi="Verdana"/>
          <w:color w:val="000000"/>
          <w:sz w:val="20"/>
        </w:rPr>
        <w:t>I</w:t>
      </w:r>
      <w:r w:rsidR="00727089" w:rsidRPr="00777D36">
        <w:rPr>
          <w:rFonts w:ascii="Verdana" w:hAnsi="Verdana"/>
          <w:color w:val="000000"/>
          <w:sz w:val="20"/>
        </w:rPr>
        <w:t xml:space="preserve">mmediate </w:t>
      </w:r>
      <w:r w:rsidR="00215EF1">
        <w:rPr>
          <w:rFonts w:ascii="Verdana" w:hAnsi="Verdana"/>
          <w:color w:val="000000"/>
          <w:sz w:val="20"/>
        </w:rPr>
        <w:t>P</w:t>
      </w:r>
      <w:r w:rsidR="00727089" w:rsidRPr="00777D36">
        <w:rPr>
          <w:rFonts w:ascii="Verdana" w:hAnsi="Verdana"/>
          <w:color w:val="000000"/>
          <w:sz w:val="20"/>
        </w:rPr>
        <w:t xml:space="preserve">ast </w:t>
      </w:r>
      <w:r w:rsidR="00215EF1">
        <w:rPr>
          <w:rFonts w:ascii="Verdana" w:hAnsi="Verdana"/>
          <w:color w:val="000000"/>
          <w:sz w:val="20"/>
        </w:rPr>
        <w:t>P</w:t>
      </w:r>
      <w:r w:rsidR="00727089" w:rsidRPr="00777D36">
        <w:rPr>
          <w:rFonts w:ascii="Verdana" w:hAnsi="Verdana"/>
          <w:color w:val="000000"/>
          <w:sz w:val="20"/>
        </w:rPr>
        <w:t>resident shall be a non-voting member of the Board.</w:t>
      </w:r>
    </w:p>
    <w:p w14:paraId="5F5976CA" w14:textId="498A7F46" w:rsidR="00B806DA" w:rsidRPr="00777D36" w:rsidRDefault="00B806DA" w:rsidP="00BC4337">
      <w:pPr>
        <w:pStyle w:val="SectionXBody"/>
        <w:ind w:left="180" w:hanging="180"/>
        <w:rPr>
          <w:rFonts w:ascii="Verdana" w:hAnsi="Verdana"/>
          <w:color w:val="000000"/>
          <w:sz w:val="20"/>
        </w:rPr>
      </w:pPr>
      <w:r w:rsidRPr="00777D36">
        <w:rPr>
          <w:rStyle w:val="ArticleSubhead2Bold"/>
          <w:rFonts w:ascii="Verdana" w:hAnsi="Verdana"/>
          <w:color w:val="000000"/>
          <w:sz w:val="20"/>
        </w:rPr>
        <w:t>Section 3 —</w:t>
      </w:r>
      <w:r w:rsidRPr="00777D36">
        <w:rPr>
          <w:rFonts w:ascii="Verdana" w:hAnsi="Verdana"/>
          <w:color w:val="000000"/>
          <w:sz w:val="20"/>
        </w:rPr>
        <w:t xml:space="preserve"> A vacancy in the </w:t>
      </w:r>
      <w:r w:rsidR="0018374D">
        <w:rPr>
          <w:rFonts w:ascii="Verdana" w:hAnsi="Verdana"/>
          <w:color w:val="000000"/>
          <w:sz w:val="20"/>
        </w:rPr>
        <w:t xml:space="preserve">Club Board </w:t>
      </w:r>
      <w:r w:rsidRPr="00777D36">
        <w:rPr>
          <w:rFonts w:ascii="Verdana" w:hAnsi="Verdana"/>
          <w:color w:val="000000"/>
          <w:sz w:val="20"/>
        </w:rPr>
        <w:t xml:space="preserve">or any office shall be filled by action of the remaining members of the </w:t>
      </w:r>
      <w:r w:rsidR="00BC4337" w:rsidRPr="00777D36">
        <w:rPr>
          <w:rFonts w:ascii="Verdana" w:hAnsi="Verdana"/>
          <w:color w:val="000000"/>
          <w:sz w:val="20"/>
        </w:rPr>
        <w:t>Board</w:t>
      </w:r>
      <w:r w:rsidRPr="00777D36">
        <w:rPr>
          <w:rFonts w:ascii="Verdana" w:hAnsi="Verdana"/>
          <w:color w:val="000000"/>
          <w:sz w:val="20"/>
        </w:rPr>
        <w:t>.</w:t>
      </w:r>
    </w:p>
    <w:p w14:paraId="062F126E" w14:textId="11A4FC76" w:rsidR="00B806DA" w:rsidRPr="00777D36" w:rsidRDefault="00B806DA" w:rsidP="00030DE0">
      <w:pPr>
        <w:pStyle w:val="SectionXBody"/>
        <w:ind w:left="180" w:hanging="180"/>
        <w:rPr>
          <w:rFonts w:ascii="Verdana" w:hAnsi="Verdana"/>
          <w:color w:val="000000"/>
          <w:sz w:val="20"/>
        </w:rPr>
      </w:pPr>
      <w:r w:rsidRPr="00777D36">
        <w:rPr>
          <w:rStyle w:val="ArticleSubhead2Bold"/>
          <w:rFonts w:ascii="Verdana" w:hAnsi="Verdana"/>
          <w:color w:val="000000"/>
          <w:sz w:val="20"/>
        </w:rPr>
        <w:t xml:space="preserve">Section 4 — </w:t>
      </w:r>
      <w:r w:rsidRPr="00777D36">
        <w:rPr>
          <w:rFonts w:ascii="Verdana" w:hAnsi="Verdana"/>
          <w:color w:val="000000"/>
          <w:sz w:val="20"/>
        </w:rPr>
        <w:t xml:space="preserve">A vacancy in the position of any </w:t>
      </w:r>
      <w:r w:rsidR="00215EF1">
        <w:rPr>
          <w:rFonts w:ascii="Verdana" w:hAnsi="Verdana"/>
          <w:color w:val="000000"/>
          <w:sz w:val="20"/>
        </w:rPr>
        <w:t>O</w:t>
      </w:r>
      <w:r w:rsidRPr="00777D36">
        <w:rPr>
          <w:rFonts w:ascii="Verdana" w:hAnsi="Verdana"/>
          <w:color w:val="000000"/>
          <w:sz w:val="20"/>
        </w:rPr>
        <w:t>fficer-</w:t>
      </w:r>
      <w:r w:rsidR="00215EF1">
        <w:rPr>
          <w:rFonts w:ascii="Verdana" w:hAnsi="Verdana"/>
          <w:color w:val="000000"/>
          <w:sz w:val="20"/>
        </w:rPr>
        <w:t>E</w:t>
      </w:r>
      <w:r w:rsidRPr="00777D36">
        <w:rPr>
          <w:rFonts w:ascii="Verdana" w:hAnsi="Verdana"/>
          <w:color w:val="000000"/>
          <w:sz w:val="20"/>
        </w:rPr>
        <w:t xml:space="preserve">lect or </w:t>
      </w:r>
      <w:r w:rsidR="00215EF1">
        <w:rPr>
          <w:rFonts w:ascii="Verdana" w:hAnsi="Verdana"/>
          <w:color w:val="000000"/>
          <w:sz w:val="20"/>
        </w:rPr>
        <w:t>D</w:t>
      </w:r>
      <w:r w:rsidRPr="00777D36">
        <w:rPr>
          <w:rFonts w:ascii="Verdana" w:hAnsi="Verdana"/>
          <w:color w:val="000000"/>
          <w:sz w:val="20"/>
        </w:rPr>
        <w:t>irector-</w:t>
      </w:r>
      <w:r w:rsidR="00215EF1">
        <w:rPr>
          <w:rFonts w:ascii="Verdana" w:hAnsi="Verdana"/>
          <w:color w:val="000000"/>
          <w:sz w:val="20"/>
        </w:rPr>
        <w:t>E</w:t>
      </w:r>
      <w:r w:rsidRPr="00777D36">
        <w:rPr>
          <w:rFonts w:ascii="Verdana" w:hAnsi="Verdana"/>
          <w:color w:val="000000"/>
          <w:sz w:val="20"/>
        </w:rPr>
        <w:t xml:space="preserve">lect shall be filled by action of the remaining members of the </w:t>
      </w:r>
      <w:r w:rsidR="0018374D">
        <w:rPr>
          <w:rFonts w:ascii="Verdana" w:hAnsi="Verdana"/>
          <w:color w:val="000000"/>
          <w:sz w:val="20"/>
        </w:rPr>
        <w:t>Club Board</w:t>
      </w:r>
      <w:r w:rsidRPr="00777D36">
        <w:rPr>
          <w:rFonts w:ascii="Verdana" w:hAnsi="Verdana"/>
          <w:color w:val="000000"/>
          <w:sz w:val="20"/>
        </w:rPr>
        <w:t>-</w:t>
      </w:r>
      <w:r w:rsidR="00215EF1">
        <w:rPr>
          <w:rFonts w:ascii="Verdana" w:hAnsi="Verdana"/>
          <w:color w:val="000000"/>
          <w:sz w:val="20"/>
        </w:rPr>
        <w:t>E</w:t>
      </w:r>
      <w:r w:rsidRPr="00777D36">
        <w:rPr>
          <w:rFonts w:ascii="Verdana" w:hAnsi="Verdana"/>
          <w:color w:val="000000"/>
          <w:sz w:val="20"/>
        </w:rPr>
        <w:t>lect.</w:t>
      </w:r>
    </w:p>
    <w:p w14:paraId="56E2C0C7" w14:textId="77777777" w:rsidR="00030DE0" w:rsidRPr="00777D36" w:rsidRDefault="006F1861" w:rsidP="00030DE0">
      <w:pPr>
        <w:pStyle w:val="NoSpacing"/>
        <w:jc w:val="both"/>
        <w:rPr>
          <w:rFonts w:ascii="Verdana" w:hAnsi="Verdana"/>
          <w:color w:val="000000"/>
          <w:sz w:val="20"/>
          <w:szCs w:val="20"/>
        </w:rPr>
      </w:pPr>
      <w:r w:rsidRPr="00777D36">
        <w:rPr>
          <w:rFonts w:ascii="Verdana" w:hAnsi="Verdana"/>
          <w:b/>
          <w:color w:val="000000"/>
          <w:sz w:val="20"/>
          <w:szCs w:val="20"/>
        </w:rPr>
        <w:t>Section 5</w:t>
      </w:r>
      <w:r w:rsidRPr="00777D36">
        <w:rPr>
          <w:rFonts w:ascii="Verdana" w:hAnsi="Verdana"/>
          <w:color w:val="000000"/>
          <w:sz w:val="20"/>
          <w:szCs w:val="20"/>
        </w:rPr>
        <w:t xml:space="preserve"> — Election of Officers</w:t>
      </w:r>
      <w:r w:rsidR="00203699" w:rsidRPr="00777D36">
        <w:rPr>
          <w:rFonts w:ascii="Verdana" w:hAnsi="Verdana"/>
          <w:color w:val="000000"/>
          <w:sz w:val="20"/>
          <w:szCs w:val="20"/>
        </w:rPr>
        <w:t xml:space="preserve"> and Directors</w:t>
      </w:r>
      <w:r w:rsidRPr="00777D36">
        <w:rPr>
          <w:rFonts w:ascii="Verdana" w:hAnsi="Verdana"/>
          <w:color w:val="000000"/>
          <w:sz w:val="20"/>
          <w:szCs w:val="20"/>
        </w:rPr>
        <w:t xml:space="preserve">. </w:t>
      </w:r>
    </w:p>
    <w:p w14:paraId="540A82AF" w14:textId="58BAB2E5" w:rsidR="00030DE0" w:rsidRPr="00777D36" w:rsidRDefault="00030DE0" w:rsidP="005903F8">
      <w:pPr>
        <w:pStyle w:val="NoSpacing"/>
        <w:ind w:left="450" w:hanging="360"/>
        <w:jc w:val="both"/>
        <w:rPr>
          <w:rFonts w:ascii="Verdana" w:hAnsi="Verdana"/>
          <w:color w:val="000000"/>
          <w:sz w:val="20"/>
          <w:szCs w:val="20"/>
        </w:rPr>
      </w:pPr>
      <w:r w:rsidRPr="00777D36">
        <w:rPr>
          <w:rFonts w:ascii="Verdana" w:hAnsi="Verdana"/>
          <w:color w:val="000000"/>
          <w:sz w:val="20"/>
          <w:szCs w:val="20"/>
        </w:rPr>
        <w:t xml:space="preserve"> </w:t>
      </w:r>
      <w:r w:rsidR="006F1861" w:rsidRPr="00777D36">
        <w:rPr>
          <w:rFonts w:ascii="Verdana" w:hAnsi="Verdana"/>
          <w:color w:val="000000"/>
          <w:sz w:val="20"/>
          <w:szCs w:val="20"/>
        </w:rPr>
        <w:t xml:space="preserve">(a) Terms of Officers other than President. Each </w:t>
      </w:r>
      <w:r w:rsidR="004E0B17">
        <w:rPr>
          <w:rFonts w:ascii="Verdana" w:hAnsi="Verdana"/>
          <w:color w:val="000000"/>
          <w:sz w:val="20"/>
          <w:szCs w:val="20"/>
        </w:rPr>
        <w:t>O</w:t>
      </w:r>
      <w:r w:rsidR="006F1861" w:rsidRPr="00777D36">
        <w:rPr>
          <w:rFonts w:ascii="Verdana" w:hAnsi="Verdana"/>
          <w:color w:val="000000"/>
          <w:sz w:val="20"/>
          <w:szCs w:val="20"/>
        </w:rPr>
        <w:t xml:space="preserve">fficer shall be elected as provided in the </w:t>
      </w:r>
      <w:r w:rsidRPr="00777D36">
        <w:rPr>
          <w:rFonts w:ascii="Verdana" w:hAnsi="Verdana"/>
          <w:color w:val="000000"/>
          <w:sz w:val="20"/>
          <w:szCs w:val="20"/>
        </w:rPr>
        <w:t>Bylaws</w:t>
      </w:r>
      <w:r w:rsidR="006F1861" w:rsidRPr="00777D36">
        <w:rPr>
          <w:rFonts w:ascii="Verdana" w:hAnsi="Verdana"/>
          <w:color w:val="000000"/>
          <w:sz w:val="20"/>
          <w:szCs w:val="20"/>
        </w:rPr>
        <w:t xml:space="preserve">. Except for the </w:t>
      </w:r>
      <w:r w:rsidR="00215EF1">
        <w:rPr>
          <w:rFonts w:ascii="Verdana" w:hAnsi="Verdana"/>
          <w:color w:val="000000"/>
          <w:sz w:val="20"/>
          <w:szCs w:val="20"/>
        </w:rPr>
        <w:t>P</w:t>
      </w:r>
      <w:r w:rsidR="006F1861" w:rsidRPr="00777D36">
        <w:rPr>
          <w:rFonts w:ascii="Verdana" w:hAnsi="Verdana"/>
          <w:color w:val="000000"/>
          <w:sz w:val="20"/>
          <w:szCs w:val="20"/>
        </w:rPr>
        <w:t xml:space="preserve">resident, each </w:t>
      </w:r>
      <w:r w:rsidR="004E0B17">
        <w:rPr>
          <w:rFonts w:ascii="Verdana" w:hAnsi="Verdana"/>
          <w:color w:val="000000"/>
          <w:sz w:val="20"/>
          <w:szCs w:val="20"/>
        </w:rPr>
        <w:t>O</w:t>
      </w:r>
      <w:r w:rsidR="006F1861" w:rsidRPr="00777D36">
        <w:rPr>
          <w:rFonts w:ascii="Verdana" w:hAnsi="Verdana"/>
          <w:color w:val="000000"/>
          <w:sz w:val="20"/>
          <w:szCs w:val="20"/>
        </w:rPr>
        <w:t xml:space="preserve">fficer shall take office on July </w:t>
      </w:r>
      <w:r w:rsidRPr="00777D36">
        <w:rPr>
          <w:rFonts w:ascii="Verdana" w:hAnsi="Verdana"/>
          <w:color w:val="000000"/>
          <w:sz w:val="20"/>
          <w:szCs w:val="20"/>
        </w:rPr>
        <w:t xml:space="preserve">1 </w:t>
      </w:r>
      <w:r w:rsidR="006F1861" w:rsidRPr="00777D36">
        <w:rPr>
          <w:rFonts w:ascii="Verdana" w:hAnsi="Verdana"/>
          <w:color w:val="000000"/>
          <w:sz w:val="20"/>
          <w:szCs w:val="20"/>
        </w:rPr>
        <w:t xml:space="preserve">immediately following election and shall serve for the term of office or until a successor has been duly elected and qualified. </w:t>
      </w:r>
    </w:p>
    <w:p w14:paraId="32445F19" w14:textId="1880CFC9" w:rsidR="00030DE0" w:rsidRPr="00777D36" w:rsidRDefault="00030DE0" w:rsidP="005903F8">
      <w:pPr>
        <w:pStyle w:val="NoSpacing"/>
        <w:ind w:left="450" w:hanging="450"/>
        <w:jc w:val="both"/>
        <w:rPr>
          <w:rFonts w:ascii="Verdana" w:hAnsi="Verdana"/>
          <w:color w:val="000000"/>
          <w:sz w:val="20"/>
          <w:szCs w:val="20"/>
        </w:rPr>
      </w:pPr>
      <w:r w:rsidRPr="00777D36">
        <w:rPr>
          <w:rFonts w:ascii="Verdana" w:hAnsi="Verdana"/>
          <w:color w:val="000000"/>
          <w:sz w:val="20"/>
          <w:szCs w:val="20"/>
        </w:rPr>
        <w:t xml:space="preserve"> </w:t>
      </w:r>
      <w:r w:rsidR="006F1861" w:rsidRPr="00777D36">
        <w:rPr>
          <w:rFonts w:ascii="Verdana" w:hAnsi="Verdana"/>
          <w:color w:val="000000"/>
          <w:sz w:val="20"/>
          <w:szCs w:val="20"/>
        </w:rPr>
        <w:t xml:space="preserve">(b) Term of President. The </w:t>
      </w:r>
      <w:r w:rsidR="00215EF1">
        <w:rPr>
          <w:rFonts w:ascii="Verdana" w:hAnsi="Verdana"/>
          <w:color w:val="000000"/>
          <w:sz w:val="20"/>
          <w:szCs w:val="20"/>
        </w:rPr>
        <w:t>P</w:t>
      </w:r>
      <w:r w:rsidR="006F1861" w:rsidRPr="00777D36">
        <w:rPr>
          <w:rFonts w:ascii="Verdana" w:hAnsi="Verdana"/>
          <w:color w:val="000000"/>
          <w:sz w:val="20"/>
          <w:szCs w:val="20"/>
        </w:rPr>
        <w:t xml:space="preserve">resident shall be elected as provided in the </w:t>
      </w:r>
      <w:r w:rsidRPr="00777D36">
        <w:rPr>
          <w:rFonts w:ascii="Verdana" w:hAnsi="Verdana"/>
          <w:color w:val="000000"/>
          <w:sz w:val="20"/>
          <w:szCs w:val="20"/>
        </w:rPr>
        <w:t>Bylaws</w:t>
      </w:r>
      <w:r w:rsidR="006F1861" w:rsidRPr="00777D36">
        <w:rPr>
          <w:rFonts w:ascii="Verdana" w:hAnsi="Verdana"/>
          <w:color w:val="000000"/>
          <w:sz w:val="20"/>
          <w:szCs w:val="20"/>
        </w:rPr>
        <w:t xml:space="preserve">, not more than two (2) years but not less than eighteen (18) months prior to the day of taking office and shall serve as </w:t>
      </w:r>
      <w:r w:rsidR="00215EF1">
        <w:rPr>
          <w:rFonts w:ascii="Verdana" w:hAnsi="Verdana"/>
          <w:color w:val="000000"/>
          <w:sz w:val="20"/>
          <w:szCs w:val="20"/>
        </w:rPr>
        <w:t>P</w:t>
      </w:r>
      <w:r w:rsidR="006F1861" w:rsidRPr="00777D36">
        <w:rPr>
          <w:rFonts w:ascii="Verdana" w:hAnsi="Verdana"/>
          <w:color w:val="000000"/>
          <w:sz w:val="20"/>
          <w:szCs w:val="20"/>
        </w:rPr>
        <w:t>resident-</w:t>
      </w:r>
      <w:r w:rsidR="00215EF1">
        <w:rPr>
          <w:rFonts w:ascii="Verdana" w:hAnsi="Verdana"/>
          <w:color w:val="000000"/>
          <w:sz w:val="20"/>
          <w:szCs w:val="20"/>
        </w:rPr>
        <w:t>N</w:t>
      </w:r>
      <w:r w:rsidR="006F1861" w:rsidRPr="00777D36">
        <w:rPr>
          <w:rFonts w:ascii="Verdana" w:hAnsi="Verdana"/>
          <w:color w:val="000000"/>
          <w:sz w:val="20"/>
          <w:szCs w:val="20"/>
        </w:rPr>
        <w:t xml:space="preserve">ominee upon election. The </w:t>
      </w:r>
      <w:r w:rsidR="009E3242">
        <w:rPr>
          <w:rFonts w:ascii="Verdana" w:hAnsi="Verdana"/>
          <w:color w:val="000000"/>
          <w:sz w:val="20"/>
          <w:szCs w:val="20"/>
        </w:rPr>
        <w:t>N</w:t>
      </w:r>
      <w:r w:rsidR="006F1861" w:rsidRPr="00777D36">
        <w:rPr>
          <w:rFonts w:ascii="Verdana" w:hAnsi="Verdana"/>
          <w:color w:val="000000"/>
          <w:sz w:val="20"/>
          <w:szCs w:val="20"/>
        </w:rPr>
        <w:t xml:space="preserve">ominee shall take the title of </w:t>
      </w:r>
      <w:r w:rsidR="00215EF1">
        <w:rPr>
          <w:rFonts w:ascii="Verdana" w:hAnsi="Verdana"/>
          <w:color w:val="000000"/>
          <w:sz w:val="20"/>
          <w:szCs w:val="20"/>
        </w:rPr>
        <w:t>P</w:t>
      </w:r>
      <w:r w:rsidR="006F1861" w:rsidRPr="00777D36">
        <w:rPr>
          <w:rFonts w:ascii="Verdana" w:hAnsi="Verdana"/>
          <w:color w:val="000000"/>
          <w:sz w:val="20"/>
          <w:szCs w:val="20"/>
        </w:rPr>
        <w:t>resident-</w:t>
      </w:r>
      <w:r w:rsidR="00215EF1">
        <w:rPr>
          <w:rFonts w:ascii="Verdana" w:hAnsi="Verdana"/>
          <w:color w:val="000000"/>
          <w:sz w:val="20"/>
          <w:szCs w:val="20"/>
        </w:rPr>
        <w:t>E</w:t>
      </w:r>
      <w:r w:rsidR="006F1861" w:rsidRPr="00777D36">
        <w:rPr>
          <w:rFonts w:ascii="Verdana" w:hAnsi="Verdana"/>
          <w:color w:val="000000"/>
          <w:sz w:val="20"/>
          <w:szCs w:val="20"/>
        </w:rPr>
        <w:t xml:space="preserve">lect on July </w:t>
      </w:r>
      <w:r w:rsidRPr="00777D36">
        <w:rPr>
          <w:rFonts w:ascii="Verdana" w:hAnsi="Verdana"/>
          <w:color w:val="000000"/>
          <w:sz w:val="20"/>
          <w:szCs w:val="20"/>
        </w:rPr>
        <w:t xml:space="preserve">1 </w:t>
      </w:r>
      <w:r w:rsidR="006F1861" w:rsidRPr="00777D36">
        <w:rPr>
          <w:rFonts w:ascii="Verdana" w:hAnsi="Verdana"/>
          <w:color w:val="000000"/>
          <w:sz w:val="20"/>
          <w:szCs w:val="20"/>
        </w:rPr>
        <w:t xml:space="preserve">in the year prior to taking office as </w:t>
      </w:r>
      <w:r w:rsidR="00215EF1">
        <w:rPr>
          <w:rFonts w:ascii="Verdana" w:hAnsi="Verdana"/>
          <w:color w:val="000000"/>
          <w:sz w:val="20"/>
          <w:szCs w:val="20"/>
        </w:rPr>
        <w:t>P</w:t>
      </w:r>
      <w:r w:rsidR="006F1861" w:rsidRPr="00777D36">
        <w:rPr>
          <w:rFonts w:ascii="Verdana" w:hAnsi="Verdana"/>
          <w:color w:val="000000"/>
          <w:sz w:val="20"/>
          <w:szCs w:val="20"/>
        </w:rPr>
        <w:t xml:space="preserve">resident. The </w:t>
      </w:r>
      <w:r w:rsidR="00215EF1">
        <w:rPr>
          <w:rFonts w:ascii="Verdana" w:hAnsi="Verdana"/>
          <w:color w:val="000000"/>
          <w:sz w:val="20"/>
          <w:szCs w:val="20"/>
        </w:rPr>
        <w:t>P</w:t>
      </w:r>
      <w:r w:rsidR="006F1861" w:rsidRPr="00777D36">
        <w:rPr>
          <w:rFonts w:ascii="Verdana" w:hAnsi="Verdana"/>
          <w:color w:val="000000"/>
          <w:sz w:val="20"/>
          <w:szCs w:val="20"/>
        </w:rPr>
        <w:t xml:space="preserve">resident shall take office on July </w:t>
      </w:r>
      <w:r w:rsidRPr="00777D36">
        <w:rPr>
          <w:rFonts w:ascii="Verdana" w:hAnsi="Verdana"/>
          <w:color w:val="000000"/>
          <w:sz w:val="20"/>
          <w:szCs w:val="20"/>
        </w:rPr>
        <w:t xml:space="preserve">1 </w:t>
      </w:r>
      <w:r w:rsidR="006F1861" w:rsidRPr="00777D36">
        <w:rPr>
          <w:rFonts w:ascii="Verdana" w:hAnsi="Verdana"/>
          <w:color w:val="000000"/>
          <w:sz w:val="20"/>
          <w:szCs w:val="20"/>
        </w:rPr>
        <w:t xml:space="preserve">and shall serve a period of one (1) year or until a successor has been duly elected and qualified. </w:t>
      </w:r>
    </w:p>
    <w:p w14:paraId="04010EAA" w14:textId="146D9B64" w:rsidR="006F1861" w:rsidRPr="00777D36" w:rsidRDefault="006F1861" w:rsidP="00953DCA">
      <w:pPr>
        <w:pStyle w:val="NoSpacing"/>
        <w:spacing w:after="240"/>
        <w:ind w:left="450" w:hanging="360"/>
        <w:jc w:val="both"/>
        <w:rPr>
          <w:rFonts w:ascii="Verdana" w:hAnsi="Verdana"/>
          <w:color w:val="000000"/>
          <w:sz w:val="20"/>
          <w:szCs w:val="20"/>
        </w:rPr>
      </w:pPr>
      <w:r w:rsidRPr="00777D36">
        <w:rPr>
          <w:rFonts w:ascii="Verdana" w:hAnsi="Verdana"/>
          <w:color w:val="000000"/>
          <w:sz w:val="20"/>
          <w:szCs w:val="20"/>
        </w:rPr>
        <w:t xml:space="preserve">(c) Qualifications. Each </w:t>
      </w:r>
      <w:r w:rsidR="00215EF1">
        <w:rPr>
          <w:rFonts w:ascii="Verdana" w:hAnsi="Verdana"/>
          <w:color w:val="000000"/>
          <w:sz w:val="20"/>
          <w:szCs w:val="20"/>
        </w:rPr>
        <w:t>O</w:t>
      </w:r>
      <w:r w:rsidRPr="00777D36">
        <w:rPr>
          <w:rFonts w:ascii="Verdana" w:hAnsi="Verdana"/>
          <w:color w:val="000000"/>
          <w:sz w:val="20"/>
          <w:szCs w:val="20"/>
        </w:rPr>
        <w:t xml:space="preserve">fficer and </w:t>
      </w:r>
      <w:r w:rsidR="00215EF1">
        <w:rPr>
          <w:rFonts w:ascii="Verdana" w:hAnsi="Verdana"/>
          <w:color w:val="000000"/>
          <w:sz w:val="20"/>
          <w:szCs w:val="20"/>
        </w:rPr>
        <w:t>D</w:t>
      </w:r>
      <w:r w:rsidRPr="00777D36">
        <w:rPr>
          <w:rFonts w:ascii="Verdana" w:hAnsi="Verdana"/>
          <w:color w:val="000000"/>
          <w:sz w:val="20"/>
          <w:szCs w:val="20"/>
        </w:rPr>
        <w:t xml:space="preserve">irector shall be a member in good standing of this </w:t>
      </w:r>
      <w:r w:rsidR="00030DE0" w:rsidRPr="00777D36">
        <w:rPr>
          <w:rFonts w:ascii="Verdana" w:hAnsi="Verdana"/>
          <w:color w:val="000000"/>
          <w:sz w:val="20"/>
          <w:szCs w:val="20"/>
        </w:rPr>
        <w:t>Club</w:t>
      </w:r>
      <w:r w:rsidRPr="00777D36">
        <w:rPr>
          <w:rFonts w:ascii="Verdana" w:hAnsi="Verdana"/>
          <w:color w:val="000000"/>
          <w:sz w:val="20"/>
          <w:szCs w:val="20"/>
        </w:rPr>
        <w:t xml:space="preserve">. A candidate for the office of </w:t>
      </w:r>
      <w:r w:rsidR="00215EF1">
        <w:rPr>
          <w:rFonts w:ascii="Verdana" w:hAnsi="Verdana"/>
          <w:color w:val="000000"/>
          <w:sz w:val="20"/>
          <w:szCs w:val="20"/>
        </w:rPr>
        <w:t>P</w:t>
      </w:r>
      <w:r w:rsidRPr="00777D36">
        <w:rPr>
          <w:rFonts w:ascii="Verdana" w:hAnsi="Verdana"/>
          <w:color w:val="000000"/>
          <w:sz w:val="20"/>
          <w:szCs w:val="20"/>
        </w:rPr>
        <w:t xml:space="preserve">resident shall have </w:t>
      </w:r>
      <w:r w:rsidR="00F44FE0" w:rsidRPr="00777D36">
        <w:rPr>
          <w:rFonts w:ascii="Verdana" w:hAnsi="Verdana"/>
          <w:color w:val="000000"/>
          <w:sz w:val="20"/>
          <w:szCs w:val="20"/>
        </w:rPr>
        <w:t xml:space="preserve">been </w:t>
      </w:r>
      <w:r w:rsidRPr="00777D36">
        <w:rPr>
          <w:rFonts w:ascii="Verdana" w:hAnsi="Verdana"/>
          <w:color w:val="000000"/>
          <w:sz w:val="20"/>
          <w:szCs w:val="20"/>
        </w:rPr>
        <w:t xml:space="preserve">a member of this </w:t>
      </w:r>
      <w:r w:rsidR="00030DE0" w:rsidRPr="00777D36">
        <w:rPr>
          <w:rFonts w:ascii="Verdana" w:hAnsi="Verdana"/>
          <w:color w:val="000000"/>
          <w:sz w:val="20"/>
          <w:szCs w:val="20"/>
        </w:rPr>
        <w:t>Club</w:t>
      </w:r>
      <w:r w:rsidRPr="00777D36">
        <w:rPr>
          <w:rFonts w:ascii="Verdana" w:hAnsi="Verdana"/>
          <w:color w:val="000000"/>
          <w:sz w:val="20"/>
          <w:szCs w:val="20"/>
        </w:rPr>
        <w:t xml:space="preserve"> for at least </w:t>
      </w:r>
      <w:r w:rsidR="00F44FE0" w:rsidRPr="00777D36">
        <w:rPr>
          <w:rFonts w:ascii="Verdana" w:hAnsi="Verdana"/>
          <w:color w:val="000000"/>
          <w:sz w:val="20"/>
          <w:szCs w:val="20"/>
        </w:rPr>
        <w:t>three ye</w:t>
      </w:r>
      <w:r w:rsidRPr="00777D36">
        <w:rPr>
          <w:rFonts w:ascii="Verdana" w:hAnsi="Verdana"/>
          <w:color w:val="000000"/>
          <w:sz w:val="20"/>
          <w:szCs w:val="20"/>
        </w:rPr>
        <w:t>ar</w:t>
      </w:r>
      <w:r w:rsidR="00F44FE0" w:rsidRPr="00777D36">
        <w:rPr>
          <w:rFonts w:ascii="Verdana" w:hAnsi="Verdana"/>
          <w:color w:val="000000"/>
          <w:sz w:val="20"/>
          <w:szCs w:val="20"/>
        </w:rPr>
        <w:t>s</w:t>
      </w:r>
      <w:r w:rsidRPr="00777D36">
        <w:rPr>
          <w:rFonts w:ascii="Verdana" w:hAnsi="Verdana"/>
          <w:color w:val="000000"/>
          <w:sz w:val="20"/>
          <w:szCs w:val="20"/>
        </w:rPr>
        <w:t xml:space="preserve"> prior to </w:t>
      </w:r>
      <w:r w:rsidR="0099541E" w:rsidRPr="00777D36">
        <w:rPr>
          <w:rFonts w:ascii="Verdana" w:hAnsi="Verdana"/>
          <w:color w:val="000000"/>
          <w:sz w:val="20"/>
          <w:szCs w:val="20"/>
        </w:rPr>
        <w:t>serving</w:t>
      </w:r>
      <w:r w:rsidR="00F815E7" w:rsidRPr="00777D36">
        <w:rPr>
          <w:rFonts w:ascii="Verdana" w:hAnsi="Verdana"/>
          <w:color w:val="000000"/>
          <w:sz w:val="20"/>
          <w:szCs w:val="20"/>
        </w:rPr>
        <w:t xml:space="preserve"> as President</w:t>
      </w:r>
      <w:r w:rsidRPr="00777D36">
        <w:rPr>
          <w:rFonts w:ascii="Verdana" w:hAnsi="Verdana"/>
          <w:color w:val="000000"/>
          <w:sz w:val="20"/>
          <w:szCs w:val="20"/>
        </w:rPr>
        <w:t xml:space="preserve">, except where service for less than </w:t>
      </w:r>
      <w:r w:rsidR="00F44FE0" w:rsidRPr="00777D36">
        <w:rPr>
          <w:rFonts w:ascii="Verdana" w:hAnsi="Verdana"/>
          <w:color w:val="000000"/>
          <w:sz w:val="20"/>
          <w:szCs w:val="20"/>
        </w:rPr>
        <w:t xml:space="preserve">three </w:t>
      </w:r>
      <w:r w:rsidRPr="00777D36">
        <w:rPr>
          <w:rFonts w:ascii="Verdana" w:hAnsi="Verdana"/>
          <w:color w:val="000000"/>
          <w:sz w:val="20"/>
          <w:szCs w:val="20"/>
        </w:rPr>
        <w:t>year</w:t>
      </w:r>
      <w:r w:rsidR="00F44FE0" w:rsidRPr="00777D36">
        <w:rPr>
          <w:rFonts w:ascii="Verdana" w:hAnsi="Verdana"/>
          <w:color w:val="000000"/>
          <w:sz w:val="20"/>
          <w:szCs w:val="20"/>
        </w:rPr>
        <w:t>s</w:t>
      </w:r>
      <w:r w:rsidRPr="00777D36">
        <w:rPr>
          <w:rFonts w:ascii="Verdana" w:hAnsi="Verdana"/>
          <w:color w:val="000000"/>
          <w:sz w:val="20"/>
          <w:szCs w:val="20"/>
        </w:rPr>
        <w:t xml:space="preserve"> may be determined by the </w:t>
      </w:r>
      <w:r w:rsidR="00215EF1">
        <w:rPr>
          <w:rFonts w:ascii="Verdana" w:hAnsi="Verdana"/>
          <w:color w:val="000000"/>
          <w:sz w:val="20"/>
          <w:szCs w:val="20"/>
        </w:rPr>
        <w:t>A</w:t>
      </w:r>
      <w:r w:rsidR="00F44FE0" w:rsidRPr="00777D36">
        <w:rPr>
          <w:rFonts w:ascii="Verdana" w:hAnsi="Verdana"/>
          <w:color w:val="000000"/>
          <w:sz w:val="20"/>
          <w:szCs w:val="20"/>
        </w:rPr>
        <w:t xml:space="preserve">ssistant </w:t>
      </w:r>
      <w:r w:rsidR="00215EF1">
        <w:rPr>
          <w:rFonts w:ascii="Verdana" w:hAnsi="Verdana"/>
          <w:color w:val="000000"/>
          <w:sz w:val="20"/>
          <w:szCs w:val="20"/>
        </w:rPr>
        <w:t>D</w:t>
      </w:r>
      <w:r w:rsidRPr="00777D36">
        <w:rPr>
          <w:rFonts w:ascii="Verdana" w:hAnsi="Verdana"/>
          <w:color w:val="000000"/>
          <w:sz w:val="20"/>
          <w:szCs w:val="20"/>
        </w:rPr>
        <w:t xml:space="preserve">istrict </w:t>
      </w:r>
      <w:r w:rsidR="00215EF1">
        <w:rPr>
          <w:rFonts w:ascii="Verdana" w:hAnsi="Verdana"/>
          <w:color w:val="000000"/>
          <w:sz w:val="20"/>
          <w:szCs w:val="20"/>
        </w:rPr>
        <w:t>G</w:t>
      </w:r>
      <w:r w:rsidRPr="00777D36">
        <w:rPr>
          <w:rFonts w:ascii="Verdana" w:hAnsi="Verdana"/>
          <w:color w:val="000000"/>
          <w:sz w:val="20"/>
          <w:szCs w:val="20"/>
        </w:rPr>
        <w:t xml:space="preserve">overnor to satisfy the intent of this requirement. The </w:t>
      </w:r>
      <w:r w:rsidR="00215EF1">
        <w:rPr>
          <w:rFonts w:ascii="Verdana" w:hAnsi="Verdana"/>
          <w:color w:val="000000"/>
          <w:sz w:val="20"/>
          <w:szCs w:val="20"/>
        </w:rPr>
        <w:t>P</w:t>
      </w:r>
      <w:r w:rsidRPr="00777D36">
        <w:rPr>
          <w:rFonts w:ascii="Verdana" w:hAnsi="Verdana"/>
          <w:color w:val="000000"/>
          <w:sz w:val="20"/>
          <w:szCs w:val="20"/>
        </w:rPr>
        <w:t>resident-</w:t>
      </w:r>
      <w:r w:rsidR="00215EF1">
        <w:rPr>
          <w:rFonts w:ascii="Verdana" w:hAnsi="Verdana"/>
          <w:color w:val="000000"/>
          <w:sz w:val="20"/>
          <w:szCs w:val="20"/>
        </w:rPr>
        <w:t>E</w:t>
      </w:r>
      <w:r w:rsidRPr="00777D36">
        <w:rPr>
          <w:rFonts w:ascii="Verdana" w:hAnsi="Verdana"/>
          <w:color w:val="000000"/>
          <w:sz w:val="20"/>
          <w:szCs w:val="20"/>
        </w:rPr>
        <w:t xml:space="preserve">lect shall attend the district presidents-elect training seminar and the district training assembly unless excused by the </w:t>
      </w:r>
      <w:r w:rsidR="00215EF1">
        <w:rPr>
          <w:rFonts w:ascii="Verdana" w:hAnsi="Verdana"/>
          <w:color w:val="000000"/>
          <w:sz w:val="20"/>
          <w:szCs w:val="20"/>
        </w:rPr>
        <w:t>G</w:t>
      </w:r>
      <w:r w:rsidRPr="00777D36">
        <w:rPr>
          <w:rFonts w:ascii="Verdana" w:hAnsi="Verdana"/>
          <w:color w:val="000000"/>
          <w:sz w:val="20"/>
          <w:szCs w:val="20"/>
        </w:rPr>
        <w:t>overnor-</w:t>
      </w:r>
      <w:r w:rsidR="00215EF1">
        <w:rPr>
          <w:rFonts w:ascii="Verdana" w:hAnsi="Verdana"/>
          <w:color w:val="000000"/>
          <w:sz w:val="20"/>
          <w:szCs w:val="20"/>
        </w:rPr>
        <w:t>E</w:t>
      </w:r>
      <w:r w:rsidRPr="00777D36">
        <w:rPr>
          <w:rFonts w:ascii="Verdana" w:hAnsi="Verdana"/>
          <w:color w:val="000000"/>
          <w:sz w:val="20"/>
          <w:szCs w:val="20"/>
        </w:rPr>
        <w:t xml:space="preserve">lect. If so excused, the </w:t>
      </w:r>
      <w:r w:rsidR="00215EF1">
        <w:rPr>
          <w:rFonts w:ascii="Verdana" w:hAnsi="Verdana"/>
          <w:color w:val="000000"/>
          <w:sz w:val="20"/>
          <w:szCs w:val="20"/>
        </w:rPr>
        <w:t>P</w:t>
      </w:r>
      <w:r w:rsidRPr="00777D36">
        <w:rPr>
          <w:rFonts w:ascii="Verdana" w:hAnsi="Verdana"/>
          <w:color w:val="000000"/>
          <w:sz w:val="20"/>
          <w:szCs w:val="20"/>
        </w:rPr>
        <w:t>resident-</w:t>
      </w:r>
      <w:r w:rsidR="00215EF1">
        <w:rPr>
          <w:rFonts w:ascii="Verdana" w:hAnsi="Verdana"/>
          <w:color w:val="000000"/>
          <w:sz w:val="20"/>
          <w:szCs w:val="20"/>
        </w:rPr>
        <w:t>E</w:t>
      </w:r>
      <w:r w:rsidRPr="00777D36">
        <w:rPr>
          <w:rFonts w:ascii="Verdana" w:hAnsi="Verdana"/>
          <w:color w:val="000000"/>
          <w:sz w:val="20"/>
          <w:szCs w:val="20"/>
        </w:rPr>
        <w:t xml:space="preserve">lect shall send a designated </w:t>
      </w:r>
      <w:r w:rsidR="00030DE0" w:rsidRPr="00777D36">
        <w:rPr>
          <w:rFonts w:ascii="Verdana" w:hAnsi="Verdana"/>
          <w:color w:val="000000"/>
          <w:sz w:val="20"/>
          <w:szCs w:val="20"/>
        </w:rPr>
        <w:t>Club</w:t>
      </w:r>
      <w:r w:rsidRPr="00777D36">
        <w:rPr>
          <w:rFonts w:ascii="Verdana" w:hAnsi="Verdana"/>
          <w:color w:val="000000"/>
          <w:sz w:val="20"/>
          <w:szCs w:val="20"/>
        </w:rPr>
        <w:t xml:space="preserve"> representative who shall report back to the </w:t>
      </w:r>
      <w:r w:rsidR="00215EF1">
        <w:rPr>
          <w:rFonts w:ascii="Verdana" w:hAnsi="Verdana"/>
          <w:color w:val="000000"/>
          <w:sz w:val="20"/>
          <w:szCs w:val="20"/>
        </w:rPr>
        <w:t>P</w:t>
      </w:r>
      <w:r w:rsidRPr="00777D36">
        <w:rPr>
          <w:rFonts w:ascii="Verdana" w:hAnsi="Verdana"/>
          <w:color w:val="000000"/>
          <w:sz w:val="20"/>
          <w:szCs w:val="20"/>
        </w:rPr>
        <w:t>resident-</w:t>
      </w:r>
      <w:r w:rsidR="00215EF1">
        <w:rPr>
          <w:rFonts w:ascii="Verdana" w:hAnsi="Verdana"/>
          <w:color w:val="000000"/>
          <w:sz w:val="20"/>
          <w:szCs w:val="20"/>
        </w:rPr>
        <w:t>E</w:t>
      </w:r>
      <w:r w:rsidRPr="00777D36">
        <w:rPr>
          <w:rFonts w:ascii="Verdana" w:hAnsi="Verdana"/>
          <w:color w:val="000000"/>
          <w:sz w:val="20"/>
          <w:szCs w:val="20"/>
        </w:rPr>
        <w:t xml:space="preserve">lect. If the </w:t>
      </w:r>
      <w:r w:rsidR="00215EF1">
        <w:rPr>
          <w:rFonts w:ascii="Verdana" w:hAnsi="Verdana"/>
          <w:color w:val="000000"/>
          <w:sz w:val="20"/>
          <w:szCs w:val="20"/>
        </w:rPr>
        <w:t>P</w:t>
      </w:r>
      <w:r w:rsidRPr="00777D36">
        <w:rPr>
          <w:rFonts w:ascii="Verdana" w:hAnsi="Verdana"/>
          <w:color w:val="000000"/>
          <w:sz w:val="20"/>
          <w:szCs w:val="20"/>
        </w:rPr>
        <w:t>resident-</w:t>
      </w:r>
      <w:r w:rsidR="00215EF1">
        <w:rPr>
          <w:rFonts w:ascii="Verdana" w:hAnsi="Verdana"/>
          <w:color w:val="000000"/>
          <w:sz w:val="20"/>
          <w:szCs w:val="20"/>
        </w:rPr>
        <w:t>E</w:t>
      </w:r>
      <w:r w:rsidRPr="00777D36">
        <w:rPr>
          <w:rFonts w:ascii="Verdana" w:hAnsi="Verdana"/>
          <w:color w:val="000000"/>
          <w:sz w:val="20"/>
          <w:szCs w:val="20"/>
        </w:rPr>
        <w:t xml:space="preserve">lect does not attend the presidents-elect training seminar and the district training assembly and has not been excused by the </w:t>
      </w:r>
      <w:r w:rsidR="00215EF1">
        <w:rPr>
          <w:rFonts w:ascii="Verdana" w:hAnsi="Verdana"/>
          <w:color w:val="000000"/>
          <w:sz w:val="20"/>
          <w:szCs w:val="20"/>
        </w:rPr>
        <w:t>G</w:t>
      </w:r>
      <w:r w:rsidRPr="00777D36">
        <w:rPr>
          <w:rFonts w:ascii="Verdana" w:hAnsi="Verdana"/>
          <w:color w:val="000000"/>
          <w:sz w:val="20"/>
          <w:szCs w:val="20"/>
        </w:rPr>
        <w:t>overnor-</w:t>
      </w:r>
      <w:r w:rsidR="00215EF1">
        <w:rPr>
          <w:rFonts w:ascii="Verdana" w:hAnsi="Verdana"/>
          <w:color w:val="000000"/>
          <w:sz w:val="20"/>
          <w:szCs w:val="20"/>
        </w:rPr>
        <w:t>E</w:t>
      </w:r>
      <w:r w:rsidRPr="00777D36">
        <w:rPr>
          <w:rFonts w:ascii="Verdana" w:hAnsi="Verdana"/>
          <w:color w:val="000000"/>
          <w:sz w:val="20"/>
          <w:szCs w:val="20"/>
        </w:rPr>
        <w:t xml:space="preserve">lect or, if so excused, does not send a designated </w:t>
      </w:r>
      <w:r w:rsidR="00030DE0" w:rsidRPr="00777D36">
        <w:rPr>
          <w:rFonts w:ascii="Verdana" w:hAnsi="Verdana"/>
          <w:color w:val="000000"/>
          <w:sz w:val="20"/>
          <w:szCs w:val="20"/>
        </w:rPr>
        <w:t>Club</w:t>
      </w:r>
      <w:r w:rsidRPr="00777D36">
        <w:rPr>
          <w:rFonts w:ascii="Verdana" w:hAnsi="Verdana"/>
          <w:color w:val="000000"/>
          <w:sz w:val="20"/>
          <w:szCs w:val="20"/>
        </w:rPr>
        <w:t xml:space="preserve"> representative to such meetings, the </w:t>
      </w:r>
      <w:r w:rsidR="00215EF1">
        <w:rPr>
          <w:rFonts w:ascii="Verdana" w:hAnsi="Verdana"/>
          <w:color w:val="000000"/>
          <w:sz w:val="20"/>
          <w:szCs w:val="20"/>
        </w:rPr>
        <w:t>P</w:t>
      </w:r>
      <w:r w:rsidRPr="00777D36">
        <w:rPr>
          <w:rFonts w:ascii="Verdana" w:hAnsi="Verdana"/>
          <w:color w:val="000000"/>
          <w:sz w:val="20"/>
          <w:szCs w:val="20"/>
        </w:rPr>
        <w:t>resident-</w:t>
      </w:r>
      <w:r w:rsidR="00215EF1">
        <w:rPr>
          <w:rFonts w:ascii="Verdana" w:hAnsi="Verdana"/>
          <w:color w:val="000000"/>
          <w:sz w:val="20"/>
          <w:szCs w:val="20"/>
        </w:rPr>
        <w:t>E</w:t>
      </w:r>
      <w:r w:rsidRPr="00777D36">
        <w:rPr>
          <w:rFonts w:ascii="Verdana" w:hAnsi="Verdana"/>
          <w:color w:val="000000"/>
          <w:sz w:val="20"/>
          <w:szCs w:val="20"/>
        </w:rPr>
        <w:t xml:space="preserve">lect shall not be able to serve as </w:t>
      </w:r>
      <w:r w:rsidR="00030DE0" w:rsidRPr="00777D36">
        <w:rPr>
          <w:rFonts w:ascii="Verdana" w:hAnsi="Verdana"/>
          <w:color w:val="000000"/>
          <w:sz w:val="20"/>
          <w:szCs w:val="20"/>
        </w:rPr>
        <w:t>Club</w:t>
      </w:r>
      <w:r w:rsidRPr="00777D36">
        <w:rPr>
          <w:rFonts w:ascii="Verdana" w:hAnsi="Verdana"/>
          <w:color w:val="000000"/>
          <w:sz w:val="20"/>
          <w:szCs w:val="20"/>
        </w:rPr>
        <w:t xml:space="preserve"> </w:t>
      </w:r>
      <w:r w:rsidR="00215EF1">
        <w:rPr>
          <w:rFonts w:ascii="Verdana" w:hAnsi="Verdana"/>
          <w:color w:val="000000"/>
          <w:sz w:val="20"/>
          <w:szCs w:val="20"/>
        </w:rPr>
        <w:t>P</w:t>
      </w:r>
      <w:r w:rsidRPr="00777D36">
        <w:rPr>
          <w:rFonts w:ascii="Verdana" w:hAnsi="Verdana"/>
          <w:color w:val="000000"/>
          <w:sz w:val="20"/>
          <w:szCs w:val="20"/>
        </w:rPr>
        <w:t xml:space="preserve">resident. In such event, the current </w:t>
      </w:r>
      <w:r w:rsidR="00215EF1">
        <w:rPr>
          <w:rFonts w:ascii="Verdana" w:hAnsi="Verdana"/>
          <w:color w:val="000000"/>
          <w:sz w:val="20"/>
          <w:szCs w:val="20"/>
        </w:rPr>
        <w:t>P</w:t>
      </w:r>
      <w:r w:rsidRPr="00777D36">
        <w:rPr>
          <w:rFonts w:ascii="Verdana" w:hAnsi="Verdana"/>
          <w:color w:val="000000"/>
          <w:sz w:val="20"/>
          <w:szCs w:val="20"/>
        </w:rPr>
        <w:t xml:space="preserve">resident shall continue to serve until a successor who has attended a presidents-elect training seminar and district training assembly or training deemed sufficient by the </w:t>
      </w:r>
      <w:r w:rsidR="00756AE9">
        <w:rPr>
          <w:rFonts w:ascii="Verdana" w:hAnsi="Verdana"/>
          <w:color w:val="000000"/>
          <w:sz w:val="20"/>
          <w:szCs w:val="20"/>
        </w:rPr>
        <w:t>G</w:t>
      </w:r>
      <w:r w:rsidRPr="00777D36">
        <w:rPr>
          <w:rFonts w:ascii="Verdana" w:hAnsi="Verdana"/>
          <w:color w:val="000000"/>
          <w:sz w:val="20"/>
          <w:szCs w:val="20"/>
        </w:rPr>
        <w:t>overnor-</w:t>
      </w:r>
      <w:r w:rsidR="00756AE9">
        <w:rPr>
          <w:rFonts w:ascii="Verdana" w:hAnsi="Verdana"/>
          <w:color w:val="000000"/>
          <w:sz w:val="20"/>
          <w:szCs w:val="20"/>
        </w:rPr>
        <w:t>E</w:t>
      </w:r>
      <w:r w:rsidRPr="00777D36">
        <w:rPr>
          <w:rFonts w:ascii="Verdana" w:hAnsi="Verdana"/>
          <w:color w:val="000000"/>
          <w:sz w:val="20"/>
          <w:szCs w:val="20"/>
        </w:rPr>
        <w:t xml:space="preserve">lect has been duly elected. </w:t>
      </w:r>
    </w:p>
    <w:p w14:paraId="379C354C" w14:textId="2E274EAD" w:rsidR="002661C1" w:rsidRPr="00777D36" w:rsidRDefault="00023FBB" w:rsidP="00953DCA">
      <w:pPr>
        <w:pStyle w:val="NoSpacing"/>
        <w:jc w:val="both"/>
        <w:rPr>
          <w:rFonts w:ascii="Verdana" w:hAnsi="Verdana" w:cs="Arial"/>
          <w:strike/>
          <w:color w:val="000000"/>
          <w:sz w:val="20"/>
        </w:rPr>
      </w:pPr>
      <w:r w:rsidRPr="00777D36">
        <w:rPr>
          <w:rFonts w:ascii="Verdana" w:hAnsi="Verdana"/>
          <w:b/>
          <w:color w:val="000000"/>
          <w:sz w:val="20"/>
          <w:szCs w:val="20"/>
        </w:rPr>
        <w:t xml:space="preserve">Section 6 – </w:t>
      </w:r>
      <w:r w:rsidRPr="00777D36">
        <w:rPr>
          <w:rFonts w:ascii="Verdana" w:hAnsi="Verdana"/>
          <w:color w:val="000000"/>
          <w:sz w:val="20"/>
          <w:szCs w:val="20"/>
        </w:rPr>
        <w:t xml:space="preserve">No one member shall be elected to the office of </w:t>
      </w:r>
      <w:r w:rsidR="00756AE9">
        <w:rPr>
          <w:rFonts w:ascii="Verdana" w:hAnsi="Verdana"/>
          <w:color w:val="000000"/>
          <w:sz w:val="20"/>
          <w:szCs w:val="20"/>
        </w:rPr>
        <w:t>S</w:t>
      </w:r>
      <w:r w:rsidRPr="00777D36">
        <w:rPr>
          <w:rFonts w:ascii="Verdana" w:hAnsi="Verdana"/>
          <w:color w:val="000000"/>
          <w:sz w:val="20"/>
          <w:szCs w:val="20"/>
        </w:rPr>
        <w:t xml:space="preserve">ecretary or </w:t>
      </w:r>
      <w:r w:rsidR="00756AE9">
        <w:rPr>
          <w:rFonts w:ascii="Verdana" w:hAnsi="Verdana"/>
          <w:color w:val="000000"/>
          <w:sz w:val="20"/>
          <w:szCs w:val="20"/>
        </w:rPr>
        <w:t>T</w:t>
      </w:r>
      <w:r w:rsidRPr="00777D36">
        <w:rPr>
          <w:rFonts w:ascii="Verdana" w:hAnsi="Verdana"/>
          <w:color w:val="000000"/>
          <w:sz w:val="20"/>
          <w:szCs w:val="20"/>
        </w:rPr>
        <w:t>reasurer for more than five (5) consecutive terms.</w:t>
      </w:r>
    </w:p>
    <w:p w14:paraId="1F349FF8" w14:textId="77777777" w:rsidR="00F11734" w:rsidRDefault="001F5C3D" w:rsidP="00F11734">
      <w:pPr>
        <w:pStyle w:val="SectionXBody"/>
        <w:spacing w:before="120" w:after="0"/>
        <w:ind w:left="180" w:hanging="180"/>
        <w:rPr>
          <w:rFonts w:ascii="Verdana" w:hAnsi="Verdana"/>
          <w:color w:val="000000"/>
          <w:sz w:val="20"/>
        </w:rPr>
      </w:pPr>
      <w:r w:rsidRPr="00777D36">
        <w:rPr>
          <w:rStyle w:val="ArticleSubhead2Bold"/>
          <w:rFonts w:ascii="Verdana" w:hAnsi="Verdana"/>
          <w:color w:val="000000"/>
          <w:sz w:val="20"/>
        </w:rPr>
        <w:t xml:space="preserve">Section </w:t>
      </w:r>
      <w:r w:rsidR="00030DE0" w:rsidRPr="00777D36">
        <w:rPr>
          <w:rStyle w:val="ArticleSubhead2Bold"/>
          <w:rFonts w:ascii="Verdana" w:hAnsi="Verdana"/>
          <w:color w:val="000000"/>
          <w:sz w:val="20"/>
        </w:rPr>
        <w:t>7</w:t>
      </w:r>
      <w:r w:rsidR="006F1861" w:rsidRPr="00777D36">
        <w:rPr>
          <w:rStyle w:val="ArticleSubhead2Bold"/>
          <w:rFonts w:ascii="Verdana" w:hAnsi="Verdana"/>
          <w:color w:val="000000"/>
          <w:sz w:val="20"/>
        </w:rPr>
        <w:t xml:space="preserve"> </w:t>
      </w:r>
      <w:r w:rsidRPr="00777D36">
        <w:rPr>
          <w:rStyle w:val="ArticleSubhead2Bold"/>
          <w:rFonts w:ascii="Verdana" w:hAnsi="Verdana"/>
          <w:b w:val="0"/>
          <w:color w:val="000000"/>
          <w:sz w:val="20"/>
        </w:rPr>
        <w:t>—</w:t>
      </w:r>
      <w:r w:rsidRPr="00777D36">
        <w:rPr>
          <w:rFonts w:ascii="Verdana" w:hAnsi="Verdana"/>
          <w:color w:val="000000"/>
          <w:sz w:val="20"/>
        </w:rPr>
        <w:t xml:space="preserve"> </w:t>
      </w:r>
      <w:r w:rsidRPr="00777D36">
        <w:rPr>
          <w:rFonts w:ascii="Verdana" w:hAnsi="Verdana"/>
          <w:i/>
          <w:color w:val="000000"/>
          <w:sz w:val="20"/>
        </w:rPr>
        <w:t>Officers</w:t>
      </w:r>
      <w:r w:rsidRPr="00777D36">
        <w:rPr>
          <w:rStyle w:val="BodyCopyItalic"/>
          <w:rFonts w:ascii="Verdana" w:hAnsi="Verdana"/>
          <w:b/>
          <w:color w:val="000000"/>
          <w:sz w:val="20"/>
        </w:rPr>
        <w:t>.</w:t>
      </w:r>
      <w:r w:rsidRPr="00777D36">
        <w:rPr>
          <w:rFonts w:ascii="Verdana" w:hAnsi="Verdana"/>
          <w:color w:val="000000"/>
          <w:sz w:val="20"/>
        </w:rPr>
        <w:t xml:space="preserve"> The </w:t>
      </w:r>
      <w:r w:rsidR="003254BE" w:rsidRPr="00777D36">
        <w:rPr>
          <w:rFonts w:ascii="Verdana" w:hAnsi="Verdana"/>
          <w:color w:val="000000"/>
          <w:sz w:val="20"/>
        </w:rPr>
        <w:t>officers</w:t>
      </w:r>
      <w:r w:rsidRPr="00777D36">
        <w:rPr>
          <w:rFonts w:ascii="Verdana" w:hAnsi="Verdana"/>
          <w:color w:val="000000"/>
          <w:sz w:val="20"/>
        </w:rPr>
        <w:t xml:space="preserve"> shall be the </w:t>
      </w:r>
      <w:r w:rsidR="003254BE" w:rsidRPr="00777D36">
        <w:rPr>
          <w:rFonts w:ascii="Verdana" w:hAnsi="Verdana"/>
          <w:color w:val="000000"/>
          <w:sz w:val="20"/>
        </w:rPr>
        <w:t>President</w:t>
      </w:r>
      <w:r w:rsidRPr="00777D36">
        <w:rPr>
          <w:rFonts w:ascii="Verdana" w:hAnsi="Verdana"/>
          <w:color w:val="000000"/>
          <w:sz w:val="20"/>
        </w:rPr>
        <w:t>, Vice-</w:t>
      </w:r>
      <w:r w:rsidR="003254BE" w:rsidRPr="00777D36">
        <w:rPr>
          <w:rFonts w:ascii="Verdana" w:hAnsi="Verdana"/>
          <w:color w:val="000000"/>
          <w:sz w:val="20"/>
        </w:rPr>
        <w:t>President</w:t>
      </w:r>
      <w:r w:rsidRPr="00777D36">
        <w:rPr>
          <w:rFonts w:ascii="Verdana" w:hAnsi="Verdana"/>
          <w:color w:val="000000"/>
          <w:sz w:val="20"/>
        </w:rPr>
        <w:t xml:space="preserve"> (President Elect),</w:t>
      </w:r>
    </w:p>
    <w:p w14:paraId="7EB57E85" w14:textId="40E9AE82" w:rsidR="001F5C3D" w:rsidRPr="00777D36" w:rsidRDefault="001A50F1" w:rsidP="00101027">
      <w:pPr>
        <w:pStyle w:val="SectionXBody"/>
        <w:ind w:left="180" w:hanging="180"/>
        <w:rPr>
          <w:rFonts w:ascii="Verdana" w:hAnsi="Verdana"/>
          <w:color w:val="000000"/>
          <w:sz w:val="20"/>
        </w:rPr>
      </w:pPr>
      <w:r w:rsidRPr="00777D36">
        <w:rPr>
          <w:rFonts w:ascii="Verdana" w:hAnsi="Verdana"/>
          <w:color w:val="000000"/>
          <w:sz w:val="20"/>
        </w:rPr>
        <w:t xml:space="preserve">Membership Chair, </w:t>
      </w:r>
      <w:r w:rsidR="001F5C3D" w:rsidRPr="00777D36">
        <w:rPr>
          <w:rFonts w:ascii="Verdana" w:hAnsi="Verdana"/>
          <w:color w:val="000000"/>
          <w:sz w:val="20"/>
        </w:rPr>
        <w:t xml:space="preserve">Secretary, </w:t>
      </w:r>
      <w:r w:rsidR="003254BE" w:rsidRPr="00777D36">
        <w:rPr>
          <w:rFonts w:ascii="Verdana" w:hAnsi="Verdana"/>
          <w:color w:val="000000"/>
          <w:sz w:val="20"/>
        </w:rPr>
        <w:t>Assistant</w:t>
      </w:r>
      <w:r w:rsidR="001F5C3D" w:rsidRPr="00777D36">
        <w:rPr>
          <w:rFonts w:ascii="Verdana" w:hAnsi="Verdana"/>
          <w:color w:val="000000"/>
          <w:sz w:val="20"/>
        </w:rPr>
        <w:t xml:space="preserve"> Secretaries, Treasurer, and Assistant Treasurers.</w:t>
      </w:r>
    </w:p>
    <w:p w14:paraId="13C3B353" w14:textId="2C83A414" w:rsidR="000C2A83" w:rsidRDefault="00B806DA">
      <w:pPr>
        <w:pStyle w:val="SectionXBody"/>
        <w:ind w:left="180" w:hanging="180"/>
        <w:rPr>
          <w:rFonts w:ascii="Verdana" w:hAnsi="Verdana"/>
          <w:color w:val="000000"/>
          <w:sz w:val="20"/>
        </w:rPr>
      </w:pPr>
      <w:r w:rsidRPr="00777D36">
        <w:rPr>
          <w:rStyle w:val="ArticleSubhead2Bold"/>
          <w:rFonts w:ascii="Verdana" w:hAnsi="Verdana"/>
          <w:color w:val="000000"/>
          <w:sz w:val="20"/>
        </w:rPr>
        <w:t xml:space="preserve">Section </w:t>
      </w:r>
      <w:r w:rsidR="00030DE0" w:rsidRPr="00777D36">
        <w:rPr>
          <w:rStyle w:val="ArticleSubhead2Bold"/>
          <w:rFonts w:ascii="Verdana" w:hAnsi="Verdana"/>
          <w:color w:val="000000"/>
          <w:sz w:val="20"/>
        </w:rPr>
        <w:t>8</w:t>
      </w:r>
      <w:r w:rsidR="006F1861" w:rsidRPr="00777D36">
        <w:rPr>
          <w:rStyle w:val="ArticleSubhead2Bold"/>
          <w:rFonts w:ascii="Verdana" w:hAnsi="Verdana"/>
          <w:color w:val="000000"/>
          <w:sz w:val="20"/>
        </w:rPr>
        <w:t xml:space="preserve"> </w:t>
      </w:r>
      <w:r w:rsidRPr="00777D36">
        <w:rPr>
          <w:rStyle w:val="ArticleSubhead2Bold"/>
          <w:rFonts w:ascii="Verdana" w:hAnsi="Verdana"/>
          <w:b w:val="0"/>
          <w:color w:val="000000"/>
          <w:sz w:val="20"/>
        </w:rPr>
        <w:t>—</w:t>
      </w:r>
      <w:r w:rsidRPr="00777D36">
        <w:rPr>
          <w:rFonts w:ascii="Verdana" w:hAnsi="Verdana"/>
          <w:color w:val="000000"/>
          <w:sz w:val="20"/>
        </w:rPr>
        <w:t xml:space="preserve"> </w:t>
      </w:r>
      <w:r w:rsidR="006F1861" w:rsidRPr="00777D36">
        <w:rPr>
          <w:rFonts w:ascii="Verdana" w:hAnsi="Verdana"/>
          <w:color w:val="000000"/>
          <w:sz w:val="20"/>
        </w:rPr>
        <w:t xml:space="preserve">Duties of the Officers: </w:t>
      </w:r>
    </w:p>
    <w:p w14:paraId="55C32622" w14:textId="513A5487" w:rsidR="00B806DA" w:rsidRPr="00777D36" w:rsidRDefault="00B806DA" w:rsidP="00953DCA">
      <w:pPr>
        <w:pStyle w:val="SectionXBody"/>
        <w:ind w:left="180" w:firstLine="540"/>
        <w:rPr>
          <w:rFonts w:ascii="Verdana" w:hAnsi="Verdana"/>
          <w:color w:val="000000"/>
          <w:sz w:val="20"/>
        </w:rPr>
      </w:pPr>
      <w:r w:rsidRPr="00777D36">
        <w:rPr>
          <w:rStyle w:val="BodyCopyItalic"/>
          <w:rFonts w:ascii="Verdana" w:hAnsi="Verdana"/>
          <w:color w:val="000000"/>
          <w:sz w:val="20"/>
        </w:rPr>
        <w:t>President</w:t>
      </w:r>
      <w:r w:rsidRPr="00777D36">
        <w:rPr>
          <w:rStyle w:val="BodyCopyItalic"/>
          <w:rFonts w:ascii="Verdana" w:hAnsi="Verdana"/>
          <w:b/>
          <w:color w:val="000000"/>
          <w:sz w:val="20"/>
        </w:rPr>
        <w:t>.</w:t>
      </w:r>
      <w:r w:rsidRPr="00777D36">
        <w:rPr>
          <w:rFonts w:ascii="Verdana" w:hAnsi="Verdana"/>
          <w:color w:val="000000"/>
          <w:sz w:val="20"/>
        </w:rPr>
        <w:t xml:space="preserve"> It shall be the duty of the </w:t>
      </w:r>
      <w:r w:rsidR="00756AE9">
        <w:rPr>
          <w:rFonts w:ascii="Verdana" w:hAnsi="Verdana"/>
          <w:color w:val="000000"/>
          <w:sz w:val="20"/>
        </w:rPr>
        <w:t>P</w:t>
      </w:r>
      <w:r w:rsidRPr="00777D36">
        <w:rPr>
          <w:rFonts w:ascii="Verdana" w:hAnsi="Verdana"/>
          <w:color w:val="000000"/>
          <w:sz w:val="20"/>
        </w:rPr>
        <w:t xml:space="preserve">resident to preside at meetings of the </w:t>
      </w:r>
      <w:r w:rsidR="00BC4337" w:rsidRPr="00777D36">
        <w:rPr>
          <w:rFonts w:ascii="Verdana" w:hAnsi="Verdana"/>
          <w:color w:val="000000"/>
          <w:sz w:val="20"/>
        </w:rPr>
        <w:t>Club</w:t>
      </w:r>
      <w:r w:rsidRPr="00777D36">
        <w:rPr>
          <w:rFonts w:ascii="Verdana" w:hAnsi="Verdana"/>
          <w:color w:val="000000"/>
          <w:sz w:val="20"/>
        </w:rPr>
        <w:t xml:space="preserve"> and </w:t>
      </w:r>
      <w:r w:rsidR="0018374D">
        <w:rPr>
          <w:rFonts w:ascii="Verdana" w:hAnsi="Verdana"/>
          <w:color w:val="000000"/>
          <w:sz w:val="20"/>
        </w:rPr>
        <w:t>Club Board</w:t>
      </w:r>
      <w:r w:rsidR="0018374D" w:rsidRPr="00777D36">
        <w:rPr>
          <w:rFonts w:ascii="Verdana" w:hAnsi="Verdana"/>
          <w:color w:val="000000"/>
          <w:sz w:val="20"/>
        </w:rPr>
        <w:t xml:space="preserve"> and</w:t>
      </w:r>
      <w:r w:rsidRPr="00777D36">
        <w:rPr>
          <w:rFonts w:ascii="Verdana" w:hAnsi="Verdana"/>
          <w:color w:val="000000"/>
          <w:sz w:val="20"/>
        </w:rPr>
        <w:t xml:space="preserve"> to perform such other duties as ordinarily pertain to the office of president.</w:t>
      </w:r>
    </w:p>
    <w:p w14:paraId="3A9ABBEC" w14:textId="0908B2A0" w:rsidR="001A50F1" w:rsidRPr="00777D36" w:rsidRDefault="00B806DA" w:rsidP="005903F8">
      <w:pPr>
        <w:pStyle w:val="SectionXBody"/>
        <w:ind w:left="180" w:firstLine="540"/>
        <w:rPr>
          <w:rFonts w:ascii="Verdana" w:hAnsi="Verdana"/>
          <w:color w:val="000000"/>
          <w:sz w:val="20"/>
        </w:rPr>
      </w:pPr>
      <w:r w:rsidRPr="00777D36">
        <w:rPr>
          <w:rStyle w:val="BodyCopyItalic"/>
          <w:rFonts w:ascii="Verdana" w:hAnsi="Verdana"/>
          <w:color w:val="000000"/>
          <w:sz w:val="20"/>
        </w:rPr>
        <w:t>Vice-President (President-Elect).</w:t>
      </w:r>
      <w:r w:rsidRPr="00777D36">
        <w:rPr>
          <w:rFonts w:ascii="Verdana" w:hAnsi="Verdana"/>
          <w:color w:val="000000"/>
          <w:sz w:val="20"/>
        </w:rPr>
        <w:t xml:space="preserve"> It shall be the duty of the </w:t>
      </w:r>
      <w:r w:rsidR="00756AE9">
        <w:rPr>
          <w:rFonts w:ascii="Verdana" w:hAnsi="Verdana"/>
          <w:color w:val="000000"/>
          <w:sz w:val="20"/>
        </w:rPr>
        <w:t>V</w:t>
      </w:r>
      <w:r w:rsidRPr="00777D36">
        <w:rPr>
          <w:rFonts w:ascii="Verdana" w:hAnsi="Verdana"/>
          <w:color w:val="000000"/>
          <w:sz w:val="20"/>
        </w:rPr>
        <w:t>ice-</w:t>
      </w:r>
      <w:r w:rsidR="00756AE9">
        <w:rPr>
          <w:rFonts w:ascii="Verdana" w:hAnsi="Verdana"/>
          <w:color w:val="000000"/>
          <w:sz w:val="20"/>
        </w:rPr>
        <w:t>P</w:t>
      </w:r>
      <w:r w:rsidRPr="00777D36">
        <w:rPr>
          <w:rFonts w:ascii="Verdana" w:hAnsi="Verdana"/>
          <w:color w:val="000000"/>
          <w:sz w:val="20"/>
        </w:rPr>
        <w:t xml:space="preserve">resident to preside at meetings of the </w:t>
      </w:r>
      <w:r w:rsidR="00BC4337" w:rsidRPr="00777D36">
        <w:rPr>
          <w:rFonts w:ascii="Verdana" w:hAnsi="Verdana"/>
          <w:color w:val="000000"/>
          <w:sz w:val="20"/>
        </w:rPr>
        <w:t>Club</w:t>
      </w:r>
      <w:r w:rsidRPr="00777D36">
        <w:rPr>
          <w:rFonts w:ascii="Verdana" w:hAnsi="Verdana"/>
          <w:color w:val="000000"/>
          <w:sz w:val="20"/>
        </w:rPr>
        <w:t xml:space="preserve"> and </w:t>
      </w:r>
      <w:r w:rsidR="0018374D">
        <w:rPr>
          <w:rFonts w:ascii="Verdana" w:hAnsi="Verdana"/>
          <w:color w:val="000000"/>
          <w:sz w:val="20"/>
        </w:rPr>
        <w:t>Club Board</w:t>
      </w:r>
      <w:r w:rsidR="0018374D" w:rsidRPr="00777D36">
        <w:rPr>
          <w:rFonts w:ascii="Verdana" w:hAnsi="Verdana"/>
          <w:color w:val="000000"/>
          <w:sz w:val="20"/>
        </w:rPr>
        <w:t xml:space="preserve"> in</w:t>
      </w:r>
      <w:r w:rsidRPr="00777D36">
        <w:rPr>
          <w:rFonts w:ascii="Verdana" w:hAnsi="Verdana"/>
          <w:color w:val="000000"/>
          <w:sz w:val="20"/>
        </w:rPr>
        <w:t xml:space="preserve"> the absence of the </w:t>
      </w:r>
      <w:r w:rsidR="00756AE9">
        <w:rPr>
          <w:rFonts w:ascii="Verdana" w:hAnsi="Verdana"/>
          <w:color w:val="000000"/>
          <w:sz w:val="20"/>
        </w:rPr>
        <w:t>P</w:t>
      </w:r>
      <w:r w:rsidRPr="00777D36">
        <w:rPr>
          <w:rFonts w:ascii="Verdana" w:hAnsi="Verdana"/>
          <w:color w:val="000000"/>
          <w:sz w:val="20"/>
        </w:rPr>
        <w:t xml:space="preserve">resident and to perform such other duties as ordinarily pertain to the office of vice-president. </w:t>
      </w:r>
    </w:p>
    <w:p w14:paraId="5D2810D8" w14:textId="77777777" w:rsidR="00F90EE9" w:rsidRDefault="001A50F1" w:rsidP="00A1731C">
      <w:pPr>
        <w:pStyle w:val="SectionXBody"/>
        <w:ind w:left="180" w:hanging="180"/>
        <w:rPr>
          <w:rFonts w:ascii="Verdana" w:hAnsi="Verdana"/>
          <w:color w:val="000000"/>
          <w:sz w:val="20"/>
        </w:rPr>
      </w:pPr>
      <w:r w:rsidRPr="00777D36">
        <w:rPr>
          <w:rFonts w:ascii="Verdana" w:hAnsi="Verdana"/>
          <w:color w:val="000000"/>
          <w:sz w:val="20"/>
        </w:rPr>
        <w:tab/>
      </w:r>
      <w:r w:rsidRPr="00777D36">
        <w:rPr>
          <w:rFonts w:ascii="Verdana" w:hAnsi="Verdana"/>
          <w:color w:val="000000"/>
          <w:sz w:val="20"/>
        </w:rPr>
        <w:tab/>
      </w:r>
      <w:r w:rsidRPr="00777D36">
        <w:rPr>
          <w:rFonts w:ascii="Verdana" w:hAnsi="Verdana"/>
          <w:i/>
          <w:color w:val="000000"/>
          <w:sz w:val="20"/>
        </w:rPr>
        <w:t>Membership Chair</w:t>
      </w:r>
      <w:r w:rsidR="007249E8" w:rsidRPr="00777D36">
        <w:rPr>
          <w:rFonts w:ascii="Verdana" w:hAnsi="Verdana"/>
          <w:i/>
          <w:color w:val="000000"/>
          <w:sz w:val="20"/>
        </w:rPr>
        <w:t>person</w:t>
      </w:r>
      <w:r w:rsidRPr="00777D36">
        <w:rPr>
          <w:rFonts w:ascii="Verdana" w:hAnsi="Verdana"/>
          <w:i/>
          <w:color w:val="000000"/>
          <w:sz w:val="20"/>
        </w:rPr>
        <w:t xml:space="preserve">. </w:t>
      </w:r>
      <w:r w:rsidRPr="00777D36">
        <w:rPr>
          <w:rFonts w:ascii="Verdana" w:hAnsi="Verdana"/>
          <w:color w:val="000000"/>
          <w:sz w:val="20"/>
        </w:rPr>
        <w:t xml:space="preserve">It shall be the duty </w:t>
      </w:r>
      <w:r w:rsidR="007249E8" w:rsidRPr="00777D36">
        <w:rPr>
          <w:rFonts w:ascii="Verdana" w:hAnsi="Verdana"/>
          <w:color w:val="000000"/>
          <w:sz w:val="20"/>
        </w:rPr>
        <w:t>of</w:t>
      </w:r>
      <w:r w:rsidRPr="00777D36">
        <w:rPr>
          <w:rFonts w:ascii="Verdana" w:hAnsi="Verdana"/>
          <w:color w:val="000000"/>
          <w:sz w:val="20"/>
        </w:rPr>
        <w:t xml:space="preserve"> the </w:t>
      </w:r>
      <w:r w:rsidR="007249E8" w:rsidRPr="00777D36">
        <w:rPr>
          <w:rFonts w:ascii="Verdana" w:hAnsi="Verdana"/>
          <w:color w:val="000000"/>
          <w:sz w:val="20"/>
        </w:rPr>
        <w:t>Membership</w:t>
      </w:r>
      <w:r w:rsidRPr="00777D36">
        <w:rPr>
          <w:rFonts w:ascii="Verdana" w:hAnsi="Verdana"/>
          <w:color w:val="000000"/>
          <w:sz w:val="20"/>
        </w:rPr>
        <w:t xml:space="preserve"> Chair</w:t>
      </w:r>
      <w:r w:rsidR="007249E8" w:rsidRPr="00777D36">
        <w:rPr>
          <w:rFonts w:ascii="Verdana" w:hAnsi="Verdana"/>
          <w:color w:val="000000"/>
          <w:sz w:val="20"/>
        </w:rPr>
        <w:t>person</w:t>
      </w:r>
      <w:r w:rsidRPr="00777D36">
        <w:rPr>
          <w:rFonts w:ascii="Verdana" w:hAnsi="Verdana"/>
          <w:color w:val="000000"/>
          <w:sz w:val="20"/>
        </w:rPr>
        <w:t xml:space="preserve"> to establish and maintain programs for ensuring </w:t>
      </w:r>
      <w:r w:rsidR="00030DE0" w:rsidRPr="00777D36">
        <w:rPr>
          <w:rFonts w:ascii="Verdana" w:hAnsi="Verdana"/>
          <w:color w:val="000000"/>
          <w:sz w:val="20"/>
        </w:rPr>
        <w:t>Club</w:t>
      </w:r>
      <w:r w:rsidRPr="00777D36">
        <w:rPr>
          <w:rFonts w:ascii="Verdana" w:hAnsi="Verdana"/>
          <w:color w:val="000000"/>
          <w:sz w:val="20"/>
        </w:rPr>
        <w:t xml:space="preserve"> </w:t>
      </w:r>
      <w:r w:rsidR="007249E8" w:rsidRPr="00777D36">
        <w:rPr>
          <w:rFonts w:ascii="Verdana" w:hAnsi="Verdana"/>
          <w:color w:val="000000"/>
          <w:sz w:val="20"/>
        </w:rPr>
        <w:t>membership</w:t>
      </w:r>
      <w:r w:rsidRPr="00777D36">
        <w:rPr>
          <w:rFonts w:ascii="Verdana" w:hAnsi="Verdana"/>
          <w:color w:val="000000"/>
          <w:sz w:val="20"/>
        </w:rPr>
        <w:t xml:space="preserve">, </w:t>
      </w:r>
      <w:r w:rsidR="007249E8" w:rsidRPr="00777D36">
        <w:rPr>
          <w:rFonts w:ascii="Verdana" w:hAnsi="Verdana"/>
          <w:color w:val="000000"/>
          <w:sz w:val="20"/>
        </w:rPr>
        <w:t>retention</w:t>
      </w:r>
      <w:r w:rsidRPr="00777D36">
        <w:rPr>
          <w:rFonts w:ascii="Verdana" w:hAnsi="Verdana"/>
          <w:color w:val="000000"/>
          <w:sz w:val="20"/>
        </w:rPr>
        <w:t xml:space="preserve"> of members, and addressing </w:t>
      </w:r>
      <w:r w:rsidR="007249E8" w:rsidRPr="00777D36">
        <w:rPr>
          <w:rFonts w:ascii="Verdana" w:hAnsi="Verdana"/>
          <w:color w:val="000000"/>
          <w:sz w:val="20"/>
        </w:rPr>
        <w:t>membership</w:t>
      </w:r>
      <w:r w:rsidRPr="00777D36">
        <w:rPr>
          <w:rFonts w:ascii="Verdana" w:hAnsi="Verdana"/>
          <w:color w:val="000000"/>
          <w:sz w:val="20"/>
        </w:rPr>
        <w:t xml:space="preserve"> issues within the Club.</w:t>
      </w:r>
    </w:p>
    <w:p w14:paraId="651B0C94" w14:textId="516A1C1E" w:rsidR="00F90EE9" w:rsidRDefault="00F90EE9" w:rsidP="00F90EE9">
      <w:pPr>
        <w:pStyle w:val="SectionXBody"/>
        <w:ind w:left="180" w:firstLine="540"/>
        <w:rPr>
          <w:rFonts w:ascii="Verdana" w:hAnsi="Verdana"/>
          <w:color w:val="000000"/>
          <w:sz w:val="20"/>
        </w:rPr>
      </w:pPr>
      <w:r>
        <w:rPr>
          <w:rFonts w:ascii="Verdana" w:hAnsi="Verdana"/>
          <w:i/>
          <w:color w:val="000000"/>
          <w:sz w:val="20"/>
        </w:rPr>
        <w:t>Assistant Membership Chairpersons.</w:t>
      </w:r>
      <w:r>
        <w:rPr>
          <w:rFonts w:ascii="Verdana" w:hAnsi="Verdana"/>
          <w:color w:val="000000"/>
          <w:sz w:val="20"/>
        </w:rPr>
        <w:t xml:space="preserve"> The Club may have one or more </w:t>
      </w:r>
      <w:r w:rsidR="00756AE9">
        <w:rPr>
          <w:rFonts w:ascii="Verdana" w:hAnsi="Verdana"/>
          <w:color w:val="000000"/>
          <w:sz w:val="20"/>
        </w:rPr>
        <w:t>A</w:t>
      </w:r>
      <w:r>
        <w:rPr>
          <w:rFonts w:ascii="Verdana" w:hAnsi="Verdana"/>
          <w:color w:val="000000"/>
          <w:sz w:val="20"/>
        </w:rPr>
        <w:t xml:space="preserve">ssistant </w:t>
      </w:r>
      <w:r w:rsidR="00756AE9">
        <w:rPr>
          <w:rFonts w:ascii="Verdana" w:hAnsi="Verdana"/>
          <w:color w:val="000000"/>
          <w:sz w:val="20"/>
        </w:rPr>
        <w:t>M</w:t>
      </w:r>
      <w:r>
        <w:rPr>
          <w:rFonts w:ascii="Verdana" w:hAnsi="Verdana"/>
          <w:color w:val="000000"/>
          <w:sz w:val="20"/>
        </w:rPr>
        <w:t xml:space="preserve">embership </w:t>
      </w:r>
      <w:r w:rsidR="00756AE9">
        <w:rPr>
          <w:rFonts w:ascii="Verdana" w:hAnsi="Verdana"/>
          <w:color w:val="000000"/>
          <w:sz w:val="20"/>
        </w:rPr>
        <w:t>C</w:t>
      </w:r>
      <w:r>
        <w:rPr>
          <w:rFonts w:ascii="Verdana" w:hAnsi="Verdana"/>
          <w:color w:val="000000"/>
          <w:sz w:val="20"/>
        </w:rPr>
        <w:t xml:space="preserve">hairpersons. </w:t>
      </w:r>
      <w:r w:rsidRPr="00777D36">
        <w:rPr>
          <w:rFonts w:ascii="Verdana" w:hAnsi="Verdana"/>
          <w:color w:val="000000"/>
          <w:sz w:val="20"/>
        </w:rPr>
        <w:t xml:space="preserve">An </w:t>
      </w:r>
      <w:r w:rsidR="00756AE9">
        <w:rPr>
          <w:rFonts w:ascii="Verdana" w:hAnsi="Verdana"/>
          <w:color w:val="000000"/>
          <w:sz w:val="20"/>
        </w:rPr>
        <w:t>A</w:t>
      </w:r>
      <w:r w:rsidRPr="00777D36">
        <w:rPr>
          <w:rFonts w:ascii="Verdana" w:hAnsi="Verdana"/>
          <w:color w:val="000000"/>
          <w:sz w:val="20"/>
        </w:rPr>
        <w:t xml:space="preserve">ssistant </w:t>
      </w:r>
      <w:r w:rsidR="00756AE9">
        <w:rPr>
          <w:rFonts w:ascii="Verdana" w:hAnsi="Verdana"/>
          <w:color w:val="000000"/>
          <w:sz w:val="20"/>
        </w:rPr>
        <w:t>M</w:t>
      </w:r>
      <w:r>
        <w:rPr>
          <w:rFonts w:ascii="Verdana" w:hAnsi="Verdana"/>
          <w:color w:val="000000"/>
          <w:sz w:val="20"/>
        </w:rPr>
        <w:t xml:space="preserve">embership </w:t>
      </w:r>
      <w:r w:rsidR="00756AE9">
        <w:rPr>
          <w:rFonts w:ascii="Verdana" w:hAnsi="Verdana"/>
          <w:color w:val="000000"/>
          <w:sz w:val="20"/>
        </w:rPr>
        <w:t>C</w:t>
      </w:r>
      <w:r>
        <w:rPr>
          <w:rFonts w:ascii="Verdana" w:hAnsi="Verdana"/>
          <w:color w:val="000000"/>
          <w:sz w:val="20"/>
        </w:rPr>
        <w:t xml:space="preserve">hairperson </w:t>
      </w:r>
      <w:r w:rsidRPr="00777D36">
        <w:rPr>
          <w:rFonts w:ascii="Verdana" w:hAnsi="Verdana"/>
          <w:color w:val="000000"/>
          <w:sz w:val="20"/>
        </w:rPr>
        <w:t>shall be empowered to perform all of the duties of Club</w:t>
      </w:r>
      <w:r>
        <w:rPr>
          <w:rFonts w:ascii="Verdana" w:hAnsi="Verdana"/>
          <w:color w:val="000000"/>
          <w:sz w:val="20"/>
        </w:rPr>
        <w:t xml:space="preserve"> </w:t>
      </w:r>
      <w:r w:rsidR="00756AE9">
        <w:rPr>
          <w:rFonts w:ascii="Verdana" w:hAnsi="Verdana"/>
          <w:color w:val="000000"/>
          <w:sz w:val="20"/>
        </w:rPr>
        <w:t>M</w:t>
      </w:r>
      <w:r>
        <w:rPr>
          <w:rFonts w:ascii="Verdana" w:hAnsi="Verdana"/>
          <w:color w:val="000000"/>
          <w:sz w:val="20"/>
        </w:rPr>
        <w:t xml:space="preserve">embership </w:t>
      </w:r>
      <w:r w:rsidR="00756AE9">
        <w:rPr>
          <w:rFonts w:ascii="Verdana" w:hAnsi="Verdana"/>
          <w:color w:val="000000"/>
          <w:sz w:val="20"/>
        </w:rPr>
        <w:t>D</w:t>
      </w:r>
      <w:r>
        <w:rPr>
          <w:rFonts w:ascii="Verdana" w:hAnsi="Verdana"/>
          <w:color w:val="000000"/>
          <w:sz w:val="20"/>
        </w:rPr>
        <w:t>irector</w:t>
      </w:r>
      <w:r w:rsidRPr="00777D36">
        <w:rPr>
          <w:rFonts w:ascii="Verdana" w:hAnsi="Verdana"/>
          <w:color w:val="000000"/>
          <w:sz w:val="20"/>
        </w:rPr>
        <w:t xml:space="preserve">, including voting at </w:t>
      </w:r>
      <w:r>
        <w:rPr>
          <w:rFonts w:ascii="Verdana" w:hAnsi="Verdana"/>
          <w:color w:val="000000"/>
          <w:sz w:val="20"/>
        </w:rPr>
        <w:t>Club Board</w:t>
      </w:r>
      <w:r w:rsidRPr="00777D36">
        <w:rPr>
          <w:rFonts w:ascii="Verdana" w:hAnsi="Verdana"/>
          <w:color w:val="000000"/>
          <w:sz w:val="20"/>
        </w:rPr>
        <w:t xml:space="preserve"> meetings when the </w:t>
      </w:r>
      <w:r w:rsidR="00756AE9">
        <w:rPr>
          <w:rFonts w:ascii="Verdana" w:hAnsi="Verdana"/>
          <w:color w:val="000000"/>
          <w:sz w:val="20"/>
        </w:rPr>
        <w:t>M</w:t>
      </w:r>
      <w:r>
        <w:rPr>
          <w:rFonts w:ascii="Verdana" w:hAnsi="Verdana"/>
          <w:color w:val="000000"/>
          <w:sz w:val="20"/>
        </w:rPr>
        <w:t xml:space="preserve">embership </w:t>
      </w:r>
      <w:r w:rsidR="00756AE9">
        <w:rPr>
          <w:rFonts w:ascii="Verdana" w:hAnsi="Verdana"/>
          <w:color w:val="000000"/>
          <w:sz w:val="20"/>
        </w:rPr>
        <w:t>C</w:t>
      </w:r>
      <w:r>
        <w:rPr>
          <w:rFonts w:ascii="Verdana" w:hAnsi="Verdana"/>
          <w:color w:val="000000"/>
          <w:sz w:val="20"/>
        </w:rPr>
        <w:t>hairperson</w:t>
      </w:r>
      <w:r w:rsidRPr="00777D36">
        <w:rPr>
          <w:rFonts w:ascii="Verdana" w:hAnsi="Verdana"/>
          <w:color w:val="000000"/>
          <w:sz w:val="20"/>
        </w:rPr>
        <w:t xml:space="preserve"> is absent.</w:t>
      </w:r>
    </w:p>
    <w:p w14:paraId="59BE6900" w14:textId="77777777" w:rsidR="00F90EE9" w:rsidRPr="00777D36" w:rsidRDefault="00F90EE9" w:rsidP="00F90EE9">
      <w:pPr>
        <w:pStyle w:val="SectionXBody"/>
        <w:ind w:left="180" w:firstLine="540"/>
        <w:rPr>
          <w:rFonts w:ascii="Verdana" w:hAnsi="Verdana"/>
          <w:color w:val="000000"/>
          <w:sz w:val="20"/>
        </w:rPr>
      </w:pPr>
    </w:p>
    <w:p w14:paraId="78CEF9AA" w14:textId="77777777" w:rsidR="00F90EE9" w:rsidRDefault="00F90EE9">
      <w:pPr>
        <w:pStyle w:val="SectionXBody"/>
        <w:ind w:left="180" w:hanging="180"/>
        <w:rPr>
          <w:rFonts w:ascii="Verdana" w:hAnsi="Verdana"/>
          <w:color w:val="000000"/>
          <w:sz w:val="20"/>
        </w:rPr>
      </w:pPr>
    </w:p>
    <w:p w14:paraId="374CF8B4" w14:textId="77777777" w:rsidR="00F90EE9" w:rsidRPr="00777D36" w:rsidRDefault="00F90EE9">
      <w:pPr>
        <w:pStyle w:val="SectionXBody"/>
        <w:ind w:left="180" w:hanging="180"/>
        <w:rPr>
          <w:rFonts w:ascii="Verdana" w:hAnsi="Verdana"/>
          <w:color w:val="000000"/>
          <w:sz w:val="20"/>
        </w:rPr>
      </w:pPr>
    </w:p>
    <w:p w14:paraId="1EEDD44E" w14:textId="77777777" w:rsidR="00B806DA" w:rsidRPr="00777D36" w:rsidRDefault="00B806DA">
      <w:pPr>
        <w:pStyle w:val="Footnote"/>
        <w:rPr>
          <w:rFonts w:ascii="Verdana" w:hAnsi="Verdana"/>
          <w:i/>
          <w:color w:val="000000"/>
          <w:sz w:val="20"/>
        </w:rPr>
      </w:pPr>
    </w:p>
    <w:p w14:paraId="24F66FAE" w14:textId="5D58ABD6" w:rsidR="00B806DA" w:rsidRPr="00777D36" w:rsidRDefault="00B806DA" w:rsidP="005903F8">
      <w:pPr>
        <w:pStyle w:val="SectionXBody"/>
        <w:ind w:left="180" w:firstLine="540"/>
        <w:rPr>
          <w:rFonts w:ascii="Verdana" w:hAnsi="Verdana"/>
          <w:color w:val="000000"/>
          <w:sz w:val="20"/>
        </w:rPr>
      </w:pPr>
      <w:r w:rsidRPr="00777D36">
        <w:rPr>
          <w:rStyle w:val="BodyCopyItalic"/>
          <w:rFonts w:ascii="Verdana" w:hAnsi="Verdana"/>
          <w:color w:val="000000"/>
          <w:sz w:val="20"/>
        </w:rPr>
        <w:t>Secretary.</w:t>
      </w:r>
      <w:r w:rsidRPr="00777D36">
        <w:rPr>
          <w:rFonts w:ascii="Verdana" w:hAnsi="Verdana"/>
          <w:color w:val="000000"/>
          <w:sz w:val="20"/>
        </w:rPr>
        <w:t xml:space="preserve"> It shall be the duty of the </w:t>
      </w:r>
      <w:r w:rsidR="00756AE9">
        <w:rPr>
          <w:rFonts w:ascii="Verdana" w:hAnsi="Verdana"/>
          <w:color w:val="000000"/>
          <w:sz w:val="20"/>
        </w:rPr>
        <w:t>S</w:t>
      </w:r>
      <w:r w:rsidRPr="00777D36">
        <w:rPr>
          <w:rFonts w:ascii="Verdana" w:hAnsi="Verdana"/>
          <w:color w:val="000000"/>
          <w:sz w:val="20"/>
        </w:rPr>
        <w:t xml:space="preserve">ecretary to keep the records of membership, record and preserve the minutes of </w:t>
      </w:r>
      <w:r w:rsidR="0018374D">
        <w:rPr>
          <w:rFonts w:ascii="Verdana" w:hAnsi="Verdana"/>
          <w:color w:val="000000"/>
          <w:sz w:val="20"/>
        </w:rPr>
        <w:t>Club Board</w:t>
      </w:r>
      <w:r w:rsidR="0018374D" w:rsidRPr="00777D36">
        <w:rPr>
          <w:rFonts w:ascii="Verdana" w:hAnsi="Verdana"/>
          <w:color w:val="000000"/>
          <w:sz w:val="20"/>
        </w:rPr>
        <w:t xml:space="preserve"> meetings</w:t>
      </w:r>
      <w:r w:rsidRPr="00777D36">
        <w:rPr>
          <w:rFonts w:ascii="Verdana" w:hAnsi="Verdana"/>
          <w:color w:val="000000"/>
          <w:sz w:val="20"/>
        </w:rPr>
        <w:t>,</w:t>
      </w:r>
      <w:r w:rsidR="00BB4D85">
        <w:rPr>
          <w:rFonts w:ascii="Verdana" w:hAnsi="Verdana"/>
          <w:color w:val="000000"/>
          <w:sz w:val="20"/>
        </w:rPr>
        <w:t xml:space="preserve"> meet all Rotary International and District membership reporting requirements</w:t>
      </w:r>
      <w:r w:rsidRPr="00777D36">
        <w:rPr>
          <w:rStyle w:val="BodyCopyItalic"/>
          <w:rFonts w:ascii="Verdana" w:hAnsi="Verdana"/>
          <w:color w:val="000000"/>
          <w:sz w:val="20"/>
        </w:rPr>
        <w:t>,</w:t>
      </w:r>
      <w:r w:rsidRPr="00777D36">
        <w:rPr>
          <w:rFonts w:ascii="Verdana" w:hAnsi="Verdana"/>
          <w:color w:val="000000"/>
          <w:sz w:val="20"/>
        </w:rPr>
        <w:t xml:space="preserve"> and perform such other duties as usually pertain to the office of secretary.</w:t>
      </w:r>
    </w:p>
    <w:p w14:paraId="1D273AA8" w14:textId="5DCF07AE" w:rsidR="003254BE" w:rsidRPr="00777D36" w:rsidRDefault="003254BE" w:rsidP="005903F8">
      <w:pPr>
        <w:pStyle w:val="SectionXBody"/>
        <w:ind w:left="180" w:firstLine="540"/>
        <w:rPr>
          <w:rFonts w:ascii="Verdana" w:hAnsi="Verdana"/>
          <w:color w:val="000000"/>
          <w:sz w:val="20"/>
        </w:rPr>
      </w:pPr>
      <w:r w:rsidRPr="00777D36">
        <w:rPr>
          <w:rStyle w:val="ArticleSubhead2Bold"/>
          <w:rFonts w:ascii="Verdana" w:hAnsi="Verdana"/>
          <w:b w:val="0"/>
          <w:i/>
          <w:color w:val="000000"/>
          <w:sz w:val="20"/>
        </w:rPr>
        <w:t xml:space="preserve">Assistant </w:t>
      </w:r>
      <w:r w:rsidRPr="00777D36">
        <w:rPr>
          <w:rStyle w:val="BodyCopyItalic"/>
          <w:rFonts w:ascii="Verdana" w:hAnsi="Verdana"/>
          <w:color w:val="000000"/>
          <w:sz w:val="20"/>
        </w:rPr>
        <w:t>Secretaries.</w:t>
      </w:r>
      <w:r w:rsidRPr="00777D36">
        <w:rPr>
          <w:rFonts w:ascii="Verdana" w:hAnsi="Verdana"/>
          <w:color w:val="000000"/>
          <w:sz w:val="20"/>
        </w:rPr>
        <w:t xml:space="preserve"> The Club </w:t>
      </w:r>
      <w:r w:rsidR="007311CA">
        <w:rPr>
          <w:rFonts w:ascii="Verdana" w:hAnsi="Verdana"/>
          <w:color w:val="000000"/>
          <w:sz w:val="20"/>
        </w:rPr>
        <w:t>may</w:t>
      </w:r>
      <w:r w:rsidRPr="00777D36">
        <w:rPr>
          <w:rFonts w:ascii="Verdana" w:hAnsi="Verdana"/>
          <w:color w:val="000000"/>
          <w:sz w:val="20"/>
        </w:rPr>
        <w:t xml:space="preserve"> have one or more </w:t>
      </w:r>
      <w:r w:rsidR="00756AE9">
        <w:rPr>
          <w:rFonts w:ascii="Verdana" w:hAnsi="Verdana"/>
          <w:color w:val="000000"/>
          <w:sz w:val="20"/>
        </w:rPr>
        <w:t>A</w:t>
      </w:r>
      <w:r w:rsidRPr="00777D36">
        <w:rPr>
          <w:rFonts w:ascii="Verdana" w:hAnsi="Verdana"/>
          <w:color w:val="000000"/>
          <w:sz w:val="20"/>
        </w:rPr>
        <w:t xml:space="preserve">ssistant </w:t>
      </w:r>
      <w:r w:rsidR="00756AE9">
        <w:rPr>
          <w:rFonts w:ascii="Verdana" w:hAnsi="Verdana"/>
          <w:color w:val="000000"/>
          <w:sz w:val="20"/>
        </w:rPr>
        <w:t>S</w:t>
      </w:r>
      <w:r w:rsidRPr="00777D36">
        <w:rPr>
          <w:rFonts w:ascii="Verdana" w:hAnsi="Verdana"/>
          <w:color w:val="000000"/>
          <w:sz w:val="20"/>
        </w:rPr>
        <w:t xml:space="preserve">ecretaries. An </w:t>
      </w:r>
      <w:r w:rsidR="00756AE9">
        <w:rPr>
          <w:rFonts w:ascii="Verdana" w:hAnsi="Verdana"/>
          <w:color w:val="000000"/>
          <w:sz w:val="20"/>
        </w:rPr>
        <w:t>A</w:t>
      </w:r>
      <w:r w:rsidRPr="00777D36">
        <w:rPr>
          <w:rFonts w:ascii="Verdana" w:hAnsi="Verdana"/>
          <w:color w:val="000000"/>
          <w:sz w:val="20"/>
        </w:rPr>
        <w:t xml:space="preserve">ssistant </w:t>
      </w:r>
      <w:r w:rsidR="00756AE9">
        <w:rPr>
          <w:rFonts w:ascii="Verdana" w:hAnsi="Verdana"/>
          <w:color w:val="000000"/>
          <w:sz w:val="20"/>
        </w:rPr>
        <w:t>S</w:t>
      </w:r>
      <w:r w:rsidRPr="00777D36">
        <w:rPr>
          <w:rFonts w:ascii="Verdana" w:hAnsi="Verdana"/>
          <w:color w:val="000000"/>
          <w:sz w:val="20"/>
        </w:rPr>
        <w:t xml:space="preserve">ecretary shall be empowered to perform all of the duties of </w:t>
      </w:r>
      <w:r w:rsidR="00030DE0" w:rsidRPr="00777D36">
        <w:rPr>
          <w:rFonts w:ascii="Verdana" w:hAnsi="Verdana"/>
          <w:color w:val="000000"/>
          <w:sz w:val="20"/>
        </w:rPr>
        <w:t>Club</w:t>
      </w:r>
      <w:r w:rsidRPr="00777D36">
        <w:rPr>
          <w:rFonts w:ascii="Verdana" w:hAnsi="Verdana"/>
          <w:color w:val="000000"/>
          <w:sz w:val="20"/>
        </w:rPr>
        <w:t xml:space="preserve"> </w:t>
      </w:r>
      <w:r w:rsidR="00756AE9">
        <w:rPr>
          <w:rFonts w:ascii="Verdana" w:hAnsi="Verdana"/>
          <w:color w:val="000000"/>
          <w:sz w:val="20"/>
        </w:rPr>
        <w:t>S</w:t>
      </w:r>
      <w:r w:rsidRPr="00777D36">
        <w:rPr>
          <w:rFonts w:ascii="Verdana" w:hAnsi="Verdana"/>
          <w:color w:val="000000"/>
          <w:sz w:val="20"/>
        </w:rPr>
        <w:t xml:space="preserve">ecretary, including voting at </w:t>
      </w:r>
      <w:r w:rsidR="0018374D">
        <w:rPr>
          <w:rFonts w:ascii="Verdana" w:hAnsi="Verdana"/>
          <w:color w:val="000000"/>
          <w:sz w:val="20"/>
        </w:rPr>
        <w:t>Club Board</w:t>
      </w:r>
      <w:r w:rsidR="0018374D" w:rsidRPr="00777D36">
        <w:rPr>
          <w:rFonts w:ascii="Verdana" w:hAnsi="Verdana"/>
          <w:color w:val="000000"/>
          <w:sz w:val="20"/>
        </w:rPr>
        <w:t xml:space="preserve"> meetings</w:t>
      </w:r>
      <w:r w:rsidRPr="00777D36">
        <w:rPr>
          <w:rFonts w:ascii="Verdana" w:hAnsi="Verdana"/>
          <w:color w:val="000000"/>
          <w:sz w:val="20"/>
        </w:rPr>
        <w:t xml:space="preserve"> when the </w:t>
      </w:r>
      <w:r w:rsidR="00756AE9">
        <w:rPr>
          <w:rFonts w:ascii="Verdana" w:hAnsi="Verdana"/>
          <w:color w:val="000000"/>
          <w:sz w:val="20"/>
        </w:rPr>
        <w:t>S</w:t>
      </w:r>
      <w:r w:rsidRPr="00777D36">
        <w:rPr>
          <w:rFonts w:ascii="Verdana" w:hAnsi="Verdana"/>
          <w:color w:val="000000"/>
          <w:sz w:val="20"/>
        </w:rPr>
        <w:t xml:space="preserve">ecretary is absent. </w:t>
      </w:r>
    </w:p>
    <w:p w14:paraId="05020DB6" w14:textId="58825917" w:rsidR="00B806DA" w:rsidRPr="00777D36" w:rsidRDefault="003254BE" w:rsidP="005903F8">
      <w:pPr>
        <w:pStyle w:val="SectionXBody"/>
        <w:ind w:left="180" w:firstLine="540"/>
        <w:rPr>
          <w:rFonts w:ascii="Verdana" w:hAnsi="Verdana"/>
          <w:color w:val="000000"/>
          <w:sz w:val="20"/>
        </w:rPr>
      </w:pPr>
      <w:r w:rsidRPr="00777D36">
        <w:rPr>
          <w:rStyle w:val="BodyCopyItalic"/>
          <w:rFonts w:ascii="Verdana" w:hAnsi="Verdana"/>
          <w:color w:val="000000"/>
          <w:sz w:val="20"/>
        </w:rPr>
        <w:t>Treasure</w:t>
      </w:r>
      <w:r w:rsidR="006A13C7" w:rsidRPr="00777D36">
        <w:rPr>
          <w:rStyle w:val="BodyCopyItalic"/>
          <w:rFonts w:ascii="Verdana" w:hAnsi="Verdana"/>
          <w:color w:val="000000"/>
          <w:sz w:val="20"/>
        </w:rPr>
        <w:t>r</w:t>
      </w:r>
      <w:r w:rsidRPr="00777D36">
        <w:rPr>
          <w:rStyle w:val="BodyCopyItalic"/>
          <w:rFonts w:ascii="Verdana" w:hAnsi="Verdana"/>
          <w:color w:val="000000"/>
          <w:sz w:val="20"/>
        </w:rPr>
        <w:t>.</w:t>
      </w:r>
      <w:r w:rsidRPr="00777D36">
        <w:rPr>
          <w:rFonts w:ascii="Verdana" w:hAnsi="Verdana"/>
          <w:color w:val="000000"/>
          <w:sz w:val="20"/>
        </w:rPr>
        <w:t xml:space="preserve"> </w:t>
      </w:r>
      <w:r w:rsidR="00B806DA" w:rsidRPr="00777D36">
        <w:rPr>
          <w:rFonts w:ascii="Verdana" w:hAnsi="Verdana"/>
          <w:color w:val="000000"/>
          <w:sz w:val="20"/>
        </w:rPr>
        <w:t xml:space="preserve">It shall be the duty of the </w:t>
      </w:r>
      <w:r w:rsidR="00756AE9">
        <w:rPr>
          <w:rFonts w:ascii="Verdana" w:hAnsi="Verdana"/>
          <w:color w:val="000000"/>
          <w:sz w:val="20"/>
        </w:rPr>
        <w:t>T</w:t>
      </w:r>
      <w:r w:rsidR="00B806DA" w:rsidRPr="00777D36">
        <w:rPr>
          <w:rFonts w:ascii="Verdana" w:hAnsi="Verdana"/>
          <w:color w:val="000000"/>
          <w:sz w:val="20"/>
        </w:rPr>
        <w:t xml:space="preserve">reasurer to have custody of all funds, accounting for same to the </w:t>
      </w:r>
      <w:r w:rsidR="00BC4337" w:rsidRPr="00777D36">
        <w:rPr>
          <w:rFonts w:ascii="Verdana" w:hAnsi="Verdana"/>
          <w:color w:val="000000"/>
          <w:sz w:val="20"/>
        </w:rPr>
        <w:t>Club</w:t>
      </w:r>
      <w:r w:rsidR="00B806DA" w:rsidRPr="00777D36">
        <w:rPr>
          <w:rFonts w:ascii="Verdana" w:hAnsi="Verdana"/>
          <w:color w:val="000000"/>
          <w:sz w:val="20"/>
        </w:rPr>
        <w:t xml:space="preserve"> annually and at any other time upon demand by the </w:t>
      </w:r>
      <w:r w:rsidR="00BC4337" w:rsidRPr="00777D36">
        <w:rPr>
          <w:rFonts w:ascii="Verdana" w:hAnsi="Verdana"/>
          <w:color w:val="000000"/>
          <w:sz w:val="20"/>
        </w:rPr>
        <w:t>Board</w:t>
      </w:r>
      <w:r w:rsidR="00B806DA" w:rsidRPr="00777D36">
        <w:rPr>
          <w:rFonts w:ascii="Verdana" w:hAnsi="Verdana"/>
          <w:color w:val="000000"/>
          <w:sz w:val="20"/>
        </w:rPr>
        <w:t xml:space="preserve">, and to perform such other duties as pertain to the office of treasurer. </w:t>
      </w:r>
      <w:r w:rsidR="00BB4D85">
        <w:rPr>
          <w:rFonts w:ascii="Verdana" w:hAnsi="Verdana"/>
          <w:color w:val="000000"/>
          <w:sz w:val="20"/>
        </w:rPr>
        <w:t xml:space="preserve"> Treasurer will provide a current bank statement and current financial report of income, expenses, and position for review at each regular Board meeting.  </w:t>
      </w:r>
      <w:r w:rsidR="00B806DA" w:rsidRPr="00777D36">
        <w:rPr>
          <w:rFonts w:ascii="Verdana" w:hAnsi="Verdana"/>
          <w:color w:val="000000"/>
          <w:sz w:val="20"/>
        </w:rPr>
        <w:t xml:space="preserve">Upon retirement from office, the </w:t>
      </w:r>
      <w:r w:rsidR="00756AE9">
        <w:rPr>
          <w:rFonts w:ascii="Verdana" w:hAnsi="Verdana"/>
          <w:color w:val="000000"/>
          <w:sz w:val="20"/>
        </w:rPr>
        <w:t>T</w:t>
      </w:r>
      <w:r w:rsidR="00B806DA" w:rsidRPr="00777D36">
        <w:rPr>
          <w:rFonts w:ascii="Verdana" w:hAnsi="Verdana"/>
          <w:color w:val="000000"/>
          <w:sz w:val="20"/>
        </w:rPr>
        <w:t xml:space="preserve">reasurer shall turn over to the incoming </w:t>
      </w:r>
      <w:r w:rsidR="00756AE9">
        <w:rPr>
          <w:rFonts w:ascii="Verdana" w:hAnsi="Verdana"/>
          <w:color w:val="000000"/>
          <w:sz w:val="20"/>
        </w:rPr>
        <w:t>T</w:t>
      </w:r>
      <w:r w:rsidR="00B806DA" w:rsidRPr="00777D36">
        <w:rPr>
          <w:rFonts w:ascii="Verdana" w:hAnsi="Verdana"/>
          <w:color w:val="000000"/>
          <w:sz w:val="20"/>
        </w:rPr>
        <w:t xml:space="preserve">reasurer or to the </w:t>
      </w:r>
      <w:r w:rsidR="00756AE9">
        <w:rPr>
          <w:rFonts w:ascii="Verdana" w:hAnsi="Verdana"/>
          <w:color w:val="000000"/>
          <w:sz w:val="20"/>
        </w:rPr>
        <w:t>P</w:t>
      </w:r>
      <w:r w:rsidR="00B806DA" w:rsidRPr="00777D36">
        <w:rPr>
          <w:rFonts w:ascii="Verdana" w:hAnsi="Verdana"/>
          <w:color w:val="000000"/>
          <w:sz w:val="20"/>
        </w:rPr>
        <w:t xml:space="preserve">resident all funds, books of accounts, or any other </w:t>
      </w:r>
      <w:r w:rsidR="00BC4337" w:rsidRPr="00777D36">
        <w:rPr>
          <w:rFonts w:ascii="Verdana" w:hAnsi="Verdana"/>
          <w:color w:val="000000"/>
          <w:sz w:val="20"/>
        </w:rPr>
        <w:t>Club</w:t>
      </w:r>
      <w:r w:rsidR="00B806DA" w:rsidRPr="00777D36">
        <w:rPr>
          <w:rFonts w:ascii="Verdana" w:hAnsi="Verdana"/>
          <w:color w:val="000000"/>
          <w:sz w:val="20"/>
        </w:rPr>
        <w:t xml:space="preserve"> property.</w:t>
      </w:r>
    </w:p>
    <w:p w14:paraId="3AD4A7F4" w14:textId="15CD3C86" w:rsidR="008F4DB1" w:rsidRPr="00777D36" w:rsidRDefault="003254BE" w:rsidP="00F90EE9">
      <w:pPr>
        <w:pStyle w:val="SectionXBody"/>
        <w:ind w:left="180" w:firstLine="540"/>
        <w:rPr>
          <w:rFonts w:ascii="Verdana" w:hAnsi="Verdana"/>
          <w:color w:val="000000"/>
          <w:sz w:val="20"/>
        </w:rPr>
      </w:pPr>
      <w:r w:rsidRPr="00777D36">
        <w:rPr>
          <w:rFonts w:ascii="Verdana" w:hAnsi="Verdana"/>
          <w:i/>
          <w:color w:val="000000"/>
          <w:sz w:val="20"/>
        </w:rPr>
        <w:t>Assistant</w:t>
      </w:r>
      <w:r w:rsidRPr="00777D36">
        <w:rPr>
          <w:rFonts w:ascii="Verdana" w:hAnsi="Verdana"/>
          <w:color w:val="000000"/>
          <w:sz w:val="20"/>
        </w:rPr>
        <w:t xml:space="preserve"> </w:t>
      </w:r>
      <w:r w:rsidRPr="00777D36">
        <w:rPr>
          <w:rStyle w:val="BodyCopyItalic"/>
          <w:rFonts w:ascii="Verdana" w:hAnsi="Verdana"/>
          <w:color w:val="000000"/>
          <w:sz w:val="20"/>
        </w:rPr>
        <w:t>Treasurers.</w:t>
      </w:r>
      <w:r w:rsidRPr="00777D36">
        <w:rPr>
          <w:rFonts w:ascii="Verdana" w:hAnsi="Verdana"/>
          <w:color w:val="000000"/>
          <w:sz w:val="20"/>
        </w:rPr>
        <w:t xml:space="preserve"> The Club </w:t>
      </w:r>
      <w:r w:rsidR="00565ED8">
        <w:rPr>
          <w:rFonts w:ascii="Verdana" w:hAnsi="Verdana"/>
          <w:color w:val="000000"/>
          <w:sz w:val="20"/>
        </w:rPr>
        <w:t>may</w:t>
      </w:r>
      <w:r w:rsidRPr="00777D36">
        <w:rPr>
          <w:rFonts w:ascii="Verdana" w:hAnsi="Verdana"/>
          <w:color w:val="000000"/>
          <w:sz w:val="20"/>
        </w:rPr>
        <w:t xml:space="preserve"> have one or more </w:t>
      </w:r>
      <w:r w:rsidR="00756AE9">
        <w:rPr>
          <w:rFonts w:ascii="Verdana" w:hAnsi="Verdana"/>
          <w:color w:val="000000"/>
          <w:sz w:val="20"/>
        </w:rPr>
        <w:t>A</w:t>
      </w:r>
      <w:r w:rsidRPr="00777D36">
        <w:rPr>
          <w:rFonts w:ascii="Verdana" w:hAnsi="Verdana"/>
          <w:color w:val="000000"/>
          <w:sz w:val="20"/>
        </w:rPr>
        <w:t xml:space="preserve">ssistant </w:t>
      </w:r>
      <w:r w:rsidR="00756AE9">
        <w:rPr>
          <w:rFonts w:ascii="Verdana" w:hAnsi="Verdana"/>
          <w:color w:val="000000"/>
          <w:sz w:val="20"/>
        </w:rPr>
        <w:t>T</w:t>
      </w:r>
      <w:r w:rsidRPr="00777D36">
        <w:rPr>
          <w:rFonts w:ascii="Verdana" w:hAnsi="Verdana"/>
          <w:color w:val="000000"/>
          <w:sz w:val="20"/>
        </w:rPr>
        <w:t xml:space="preserve">reasurers. An </w:t>
      </w:r>
      <w:r w:rsidR="00756AE9">
        <w:rPr>
          <w:rFonts w:ascii="Verdana" w:hAnsi="Verdana"/>
          <w:color w:val="000000"/>
          <w:sz w:val="20"/>
        </w:rPr>
        <w:t>A</w:t>
      </w:r>
      <w:r w:rsidRPr="00777D36">
        <w:rPr>
          <w:rFonts w:ascii="Verdana" w:hAnsi="Verdana"/>
          <w:color w:val="000000"/>
          <w:sz w:val="20"/>
        </w:rPr>
        <w:t xml:space="preserve">ssistant </w:t>
      </w:r>
      <w:r w:rsidR="00756AE9">
        <w:rPr>
          <w:rFonts w:ascii="Verdana" w:hAnsi="Verdana"/>
          <w:color w:val="000000"/>
          <w:sz w:val="20"/>
        </w:rPr>
        <w:t>T</w:t>
      </w:r>
      <w:r w:rsidRPr="00777D36">
        <w:rPr>
          <w:rFonts w:ascii="Verdana" w:hAnsi="Verdana"/>
          <w:color w:val="000000"/>
          <w:sz w:val="20"/>
        </w:rPr>
        <w:t xml:space="preserve">reasurer shall be empowered to perform all of the duties of </w:t>
      </w:r>
      <w:r w:rsidR="00030DE0" w:rsidRPr="00777D36">
        <w:rPr>
          <w:rFonts w:ascii="Verdana" w:hAnsi="Verdana"/>
          <w:color w:val="000000"/>
          <w:sz w:val="20"/>
        </w:rPr>
        <w:t>Club</w:t>
      </w:r>
      <w:r w:rsidRPr="00777D36">
        <w:rPr>
          <w:rFonts w:ascii="Verdana" w:hAnsi="Verdana"/>
          <w:color w:val="000000"/>
          <w:sz w:val="20"/>
        </w:rPr>
        <w:t xml:space="preserve"> </w:t>
      </w:r>
      <w:r w:rsidR="00756AE9">
        <w:rPr>
          <w:rFonts w:ascii="Verdana" w:hAnsi="Verdana"/>
          <w:color w:val="000000"/>
          <w:sz w:val="20"/>
        </w:rPr>
        <w:t>T</w:t>
      </w:r>
      <w:r w:rsidRPr="00777D36">
        <w:rPr>
          <w:rFonts w:ascii="Verdana" w:hAnsi="Verdana"/>
          <w:color w:val="000000"/>
          <w:sz w:val="20"/>
        </w:rPr>
        <w:t xml:space="preserve">reasurer, including voting at </w:t>
      </w:r>
      <w:r w:rsidR="0018374D">
        <w:rPr>
          <w:rFonts w:ascii="Verdana" w:hAnsi="Verdana"/>
          <w:color w:val="000000"/>
          <w:sz w:val="20"/>
        </w:rPr>
        <w:t>Club Board</w:t>
      </w:r>
      <w:r w:rsidR="0018374D" w:rsidRPr="00777D36">
        <w:rPr>
          <w:rFonts w:ascii="Verdana" w:hAnsi="Verdana"/>
          <w:color w:val="000000"/>
          <w:sz w:val="20"/>
        </w:rPr>
        <w:t xml:space="preserve"> meetings</w:t>
      </w:r>
      <w:r w:rsidRPr="00777D36">
        <w:rPr>
          <w:rFonts w:ascii="Verdana" w:hAnsi="Verdana"/>
          <w:color w:val="000000"/>
          <w:sz w:val="20"/>
        </w:rPr>
        <w:t xml:space="preserve"> when the </w:t>
      </w:r>
      <w:r w:rsidR="00756AE9">
        <w:rPr>
          <w:rFonts w:ascii="Verdana" w:hAnsi="Verdana"/>
          <w:color w:val="000000"/>
          <w:sz w:val="20"/>
        </w:rPr>
        <w:t>T</w:t>
      </w:r>
      <w:r w:rsidRPr="00777D36">
        <w:rPr>
          <w:rFonts w:ascii="Verdana" w:hAnsi="Verdana"/>
          <w:color w:val="000000"/>
          <w:sz w:val="20"/>
        </w:rPr>
        <w:t>reasurer is absent.</w:t>
      </w:r>
      <w:r w:rsidR="00F90EE9" w:rsidDel="00F90EE9">
        <w:rPr>
          <w:rFonts w:ascii="Verdana" w:hAnsi="Verdana"/>
          <w:color w:val="000000"/>
          <w:sz w:val="20"/>
        </w:rPr>
        <w:t xml:space="preserve"> </w:t>
      </w:r>
    </w:p>
    <w:p w14:paraId="0B3C1542" w14:textId="7D97AE01" w:rsidR="00B806DA" w:rsidRPr="00777D36" w:rsidRDefault="001A50F1" w:rsidP="00101027">
      <w:pPr>
        <w:pStyle w:val="SectionXBody"/>
        <w:ind w:left="180" w:hanging="180"/>
        <w:rPr>
          <w:rFonts w:ascii="Verdana" w:hAnsi="Verdana"/>
          <w:color w:val="000000"/>
          <w:sz w:val="20"/>
        </w:rPr>
      </w:pPr>
      <w:r w:rsidRPr="00777D36">
        <w:rPr>
          <w:rFonts w:ascii="Verdana" w:hAnsi="Verdana"/>
          <w:b/>
          <w:color w:val="000000"/>
          <w:sz w:val="20"/>
        </w:rPr>
        <w:t xml:space="preserve">Section </w:t>
      </w:r>
      <w:r w:rsidR="00BB4D85">
        <w:rPr>
          <w:rFonts w:ascii="Verdana" w:hAnsi="Verdana"/>
          <w:b/>
          <w:color w:val="000000"/>
          <w:sz w:val="20"/>
        </w:rPr>
        <w:t>9</w:t>
      </w:r>
      <w:r w:rsidRPr="00777D36">
        <w:rPr>
          <w:rFonts w:ascii="Verdana" w:hAnsi="Verdana"/>
          <w:b/>
          <w:color w:val="000000"/>
          <w:sz w:val="20"/>
        </w:rPr>
        <w:t xml:space="preserve"> </w:t>
      </w:r>
      <w:r w:rsidR="00F81DAD" w:rsidRPr="00777D36">
        <w:rPr>
          <w:rFonts w:ascii="Verdana" w:hAnsi="Verdana"/>
          <w:b/>
          <w:color w:val="000000"/>
          <w:sz w:val="20"/>
        </w:rPr>
        <w:t>- Directors</w:t>
      </w:r>
      <w:r w:rsidRPr="00777D36">
        <w:rPr>
          <w:rFonts w:ascii="Verdana" w:hAnsi="Verdana"/>
          <w:b/>
          <w:color w:val="000000"/>
          <w:sz w:val="20"/>
        </w:rPr>
        <w:t xml:space="preserve">. </w:t>
      </w:r>
      <w:r w:rsidRPr="00777D36">
        <w:rPr>
          <w:rFonts w:ascii="Verdana" w:hAnsi="Verdana"/>
          <w:color w:val="000000"/>
          <w:sz w:val="20"/>
        </w:rPr>
        <w:t xml:space="preserve">The </w:t>
      </w:r>
      <w:r w:rsidR="007249E8" w:rsidRPr="00777D36">
        <w:rPr>
          <w:rFonts w:ascii="Verdana" w:hAnsi="Verdana"/>
          <w:color w:val="000000"/>
          <w:sz w:val="20"/>
        </w:rPr>
        <w:t>Directors</w:t>
      </w:r>
      <w:r w:rsidRPr="00777D36">
        <w:rPr>
          <w:rFonts w:ascii="Verdana" w:hAnsi="Verdana"/>
          <w:color w:val="000000"/>
          <w:sz w:val="20"/>
        </w:rPr>
        <w:t xml:space="preserve"> shall be the Director – </w:t>
      </w:r>
      <w:r w:rsidR="007249E8" w:rsidRPr="00777D36">
        <w:rPr>
          <w:rFonts w:ascii="Verdana" w:hAnsi="Verdana"/>
          <w:color w:val="000000"/>
          <w:sz w:val="20"/>
        </w:rPr>
        <w:t>Service</w:t>
      </w:r>
      <w:r w:rsidRPr="00777D36">
        <w:rPr>
          <w:rFonts w:ascii="Verdana" w:hAnsi="Verdana"/>
          <w:color w:val="000000"/>
          <w:sz w:val="20"/>
        </w:rPr>
        <w:t xml:space="preserve"> </w:t>
      </w:r>
      <w:r w:rsidR="007249E8" w:rsidRPr="00777D36">
        <w:rPr>
          <w:rFonts w:ascii="Verdana" w:hAnsi="Verdana"/>
          <w:color w:val="000000"/>
          <w:sz w:val="20"/>
        </w:rPr>
        <w:t>Projects</w:t>
      </w:r>
      <w:r w:rsidRPr="00777D36">
        <w:rPr>
          <w:rFonts w:ascii="Verdana" w:hAnsi="Verdana"/>
          <w:color w:val="000000"/>
          <w:sz w:val="20"/>
        </w:rPr>
        <w:t xml:space="preserve">, Director – </w:t>
      </w:r>
      <w:r w:rsidR="007249E8" w:rsidRPr="00777D36">
        <w:rPr>
          <w:rFonts w:ascii="Verdana" w:hAnsi="Verdana"/>
          <w:color w:val="000000"/>
          <w:sz w:val="20"/>
        </w:rPr>
        <w:t>New</w:t>
      </w:r>
      <w:r w:rsidRPr="00777D36">
        <w:rPr>
          <w:rFonts w:ascii="Verdana" w:hAnsi="Verdana"/>
          <w:color w:val="000000"/>
          <w:sz w:val="20"/>
        </w:rPr>
        <w:t xml:space="preserve"> </w:t>
      </w:r>
      <w:r w:rsidR="007249E8" w:rsidRPr="00777D36">
        <w:rPr>
          <w:rFonts w:ascii="Verdana" w:hAnsi="Verdana"/>
          <w:color w:val="000000"/>
          <w:sz w:val="20"/>
        </w:rPr>
        <w:t>Generations</w:t>
      </w:r>
      <w:r w:rsidRPr="00777D36">
        <w:rPr>
          <w:rFonts w:ascii="Verdana" w:hAnsi="Verdana"/>
          <w:color w:val="000000"/>
          <w:sz w:val="20"/>
        </w:rPr>
        <w:t xml:space="preserve">, </w:t>
      </w:r>
      <w:r w:rsidR="007249E8" w:rsidRPr="00777D36">
        <w:rPr>
          <w:rFonts w:ascii="Verdana" w:hAnsi="Verdana"/>
          <w:color w:val="000000"/>
          <w:sz w:val="20"/>
        </w:rPr>
        <w:t>Director</w:t>
      </w:r>
      <w:r w:rsidRPr="00777D36">
        <w:rPr>
          <w:rFonts w:ascii="Verdana" w:hAnsi="Verdana"/>
          <w:color w:val="000000"/>
          <w:sz w:val="20"/>
        </w:rPr>
        <w:t xml:space="preserve"> – Public </w:t>
      </w:r>
      <w:r w:rsidR="007249E8" w:rsidRPr="00777D36">
        <w:rPr>
          <w:rFonts w:ascii="Verdana" w:hAnsi="Verdana"/>
          <w:color w:val="000000"/>
          <w:sz w:val="20"/>
        </w:rPr>
        <w:t>Relations</w:t>
      </w:r>
      <w:r w:rsidRPr="00777D36">
        <w:rPr>
          <w:rFonts w:ascii="Verdana" w:hAnsi="Verdana"/>
          <w:color w:val="000000"/>
          <w:sz w:val="20"/>
        </w:rPr>
        <w:t xml:space="preserve">, and </w:t>
      </w:r>
      <w:r w:rsidR="007249E8" w:rsidRPr="00777D36">
        <w:rPr>
          <w:rFonts w:ascii="Verdana" w:hAnsi="Verdana"/>
          <w:color w:val="000000"/>
          <w:sz w:val="20"/>
        </w:rPr>
        <w:t>Director</w:t>
      </w:r>
      <w:r w:rsidRPr="00777D36">
        <w:rPr>
          <w:rFonts w:ascii="Verdana" w:hAnsi="Verdana"/>
          <w:color w:val="000000"/>
          <w:sz w:val="20"/>
        </w:rPr>
        <w:t xml:space="preserve"> - Club </w:t>
      </w:r>
      <w:r w:rsidR="007249E8" w:rsidRPr="00777D36">
        <w:rPr>
          <w:rFonts w:ascii="Verdana" w:hAnsi="Verdana"/>
          <w:color w:val="000000"/>
          <w:sz w:val="20"/>
        </w:rPr>
        <w:t>Administration</w:t>
      </w:r>
      <w:r w:rsidRPr="00777D36">
        <w:rPr>
          <w:rFonts w:ascii="Verdana" w:hAnsi="Verdana"/>
          <w:color w:val="000000"/>
          <w:sz w:val="20"/>
        </w:rPr>
        <w:t>.</w:t>
      </w:r>
    </w:p>
    <w:p w14:paraId="1B0841BF" w14:textId="77777777" w:rsidR="003254BE" w:rsidRPr="00777D36" w:rsidRDefault="003254BE">
      <w:pPr>
        <w:pStyle w:val="ArticleSubhead1"/>
        <w:rPr>
          <w:rFonts w:ascii="Verdana" w:hAnsi="Verdana"/>
          <w:b w:val="0"/>
          <w:color w:val="000000"/>
          <w:sz w:val="20"/>
        </w:rPr>
      </w:pPr>
    </w:p>
    <w:p w14:paraId="26CEFBC7" w14:textId="77777777" w:rsidR="00B806DA" w:rsidRPr="00777D36" w:rsidRDefault="00B806DA">
      <w:pPr>
        <w:pStyle w:val="ArticleSubhead1"/>
        <w:rPr>
          <w:rFonts w:ascii="Verdana" w:hAnsi="Verdana"/>
          <w:color w:val="000000"/>
          <w:sz w:val="20"/>
        </w:rPr>
      </w:pPr>
      <w:r w:rsidRPr="00777D36">
        <w:rPr>
          <w:rFonts w:ascii="Verdana" w:hAnsi="Verdana"/>
          <w:color w:val="000000"/>
          <w:sz w:val="20"/>
        </w:rPr>
        <w:t>Article IV   Meetings</w:t>
      </w:r>
    </w:p>
    <w:p w14:paraId="6D9DCE64" w14:textId="24B55635" w:rsidR="005B35BB" w:rsidRPr="00777D36" w:rsidRDefault="005B35BB">
      <w:pPr>
        <w:pStyle w:val="SectionXBody"/>
        <w:ind w:left="180" w:hanging="180"/>
        <w:rPr>
          <w:rStyle w:val="ArticleSubhead2Bold"/>
          <w:rFonts w:ascii="Verdana" w:hAnsi="Verdana"/>
          <w:color w:val="000000"/>
          <w:sz w:val="20"/>
        </w:rPr>
      </w:pPr>
      <w:r w:rsidRPr="00777D36">
        <w:rPr>
          <w:rFonts w:ascii="Verdana" w:hAnsi="Verdana" w:cs="Calibri"/>
          <w:b/>
          <w:bCs/>
          <w:color w:val="000000"/>
          <w:sz w:val="20"/>
        </w:rPr>
        <w:t xml:space="preserve">Section 1 — </w:t>
      </w:r>
      <w:r w:rsidRPr="00777D36">
        <w:rPr>
          <w:rFonts w:ascii="Verdana" w:hAnsi="Verdana" w:cs="Calibri"/>
          <w:i/>
          <w:iCs/>
          <w:color w:val="000000"/>
          <w:sz w:val="20"/>
        </w:rPr>
        <w:t xml:space="preserve">Annual Meeting. </w:t>
      </w:r>
      <w:r w:rsidRPr="00777D36">
        <w:rPr>
          <w:rFonts w:ascii="Verdana" w:hAnsi="Verdana" w:cs="Calibri"/>
          <w:color w:val="000000"/>
          <w:sz w:val="20"/>
        </w:rPr>
        <w:t xml:space="preserve">An annual meeting of this Club shall be held by </w:t>
      </w:r>
      <w:r w:rsidR="00BB4D85">
        <w:rPr>
          <w:rFonts w:ascii="Verdana" w:hAnsi="Verdana" w:cs="Calibri"/>
          <w:color w:val="000000"/>
          <w:sz w:val="20"/>
        </w:rPr>
        <w:t>December 31st</w:t>
      </w:r>
      <w:r w:rsidRPr="00777D36">
        <w:rPr>
          <w:rFonts w:ascii="Verdana" w:hAnsi="Verdana" w:cs="Calibri"/>
          <w:color w:val="000000"/>
          <w:sz w:val="20"/>
        </w:rPr>
        <w:t xml:space="preserve">, at which time the election of </w:t>
      </w:r>
      <w:r w:rsidR="004E0B17">
        <w:rPr>
          <w:rFonts w:ascii="Verdana" w:hAnsi="Verdana" w:cs="Calibri"/>
          <w:color w:val="000000"/>
          <w:sz w:val="20"/>
        </w:rPr>
        <w:t>O</w:t>
      </w:r>
      <w:r w:rsidRPr="00777D36">
        <w:rPr>
          <w:rFonts w:ascii="Verdana" w:hAnsi="Verdana" w:cs="Calibri"/>
          <w:color w:val="000000"/>
          <w:sz w:val="20"/>
        </w:rPr>
        <w:t xml:space="preserve">fficers and </w:t>
      </w:r>
      <w:r w:rsidR="004E0B17">
        <w:rPr>
          <w:rFonts w:ascii="Verdana" w:hAnsi="Verdana" w:cs="Calibri"/>
          <w:color w:val="000000"/>
          <w:sz w:val="20"/>
        </w:rPr>
        <w:t>D</w:t>
      </w:r>
      <w:r w:rsidRPr="00777D36">
        <w:rPr>
          <w:rFonts w:ascii="Verdana" w:hAnsi="Verdana" w:cs="Calibri"/>
          <w:color w:val="000000"/>
          <w:sz w:val="20"/>
        </w:rPr>
        <w:t>irectors to serve for the ensuing fiscal year shall be presented for a vote</w:t>
      </w:r>
      <w:r w:rsidR="0085596E">
        <w:rPr>
          <w:rFonts w:ascii="Verdana" w:hAnsi="Verdana" w:cs="Calibri"/>
          <w:color w:val="000000"/>
          <w:sz w:val="20"/>
        </w:rPr>
        <w:t>.  Also presented shall be a mid-year financial report, including current and previous year income and expenses.</w:t>
      </w:r>
    </w:p>
    <w:p w14:paraId="5A03CF02" w14:textId="77777777" w:rsidR="00B806DA" w:rsidRPr="00777D36" w:rsidRDefault="00B806DA" w:rsidP="00BC4337">
      <w:pPr>
        <w:pStyle w:val="SectionXBody"/>
        <w:rPr>
          <w:rFonts w:ascii="Verdana" w:hAnsi="Verdana"/>
          <w:color w:val="000000"/>
          <w:sz w:val="20"/>
        </w:rPr>
      </w:pPr>
      <w:r w:rsidRPr="00777D36">
        <w:rPr>
          <w:rStyle w:val="ArticleSubhead2Bold"/>
          <w:rFonts w:ascii="Verdana" w:hAnsi="Verdana"/>
          <w:color w:val="000000"/>
          <w:sz w:val="20"/>
        </w:rPr>
        <w:t>Section 2 —</w:t>
      </w:r>
      <w:r w:rsidRPr="00777D36">
        <w:rPr>
          <w:rFonts w:ascii="Verdana" w:hAnsi="Verdana"/>
          <w:color w:val="000000"/>
          <w:sz w:val="20"/>
        </w:rPr>
        <w:t xml:space="preserve"> The regular weekly meetings of this </w:t>
      </w:r>
      <w:r w:rsidR="00BC4337" w:rsidRPr="00777D36">
        <w:rPr>
          <w:rFonts w:ascii="Verdana" w:hAnsi="Verdana"/>
          <w:color w:val="000000"/>
          <w:sz w:val="20"/>
        </w:rPr>
        <w:t>Club</w:t>
      </w:r>
      <w:r w:rsidRPr="00777D36">
        <w:rPr>
          <w:rFonts w:ascii="Verdana" w:hAnsi="Verdana"/>
          <w:color w:val="000000"/>
          <w:sz w:val="20"/>
        </w:rPr>
        <w:t xml:space="preserve"> shall be held on Friday at 7:30 am.</w:t>
      </w:r>
    </w:p>
    <w:p w14:paraId="5F296328" w14:textId="546C044E" w:rsidR="00B806DA" w:rsidRPr="00777D36" w:rsidRDefault="0085596E" w:rsidP="00BC4337">
      <w:pPr>
        <w:pStyle w:val="SectionXBody"/>
        <w:ind w:left="180"/>
        <w:rPr>
          <w:rFonts w:ascii="Verdana" w:hAnsi="Verdana"/>
          <w:color w:val="000000"/>
          <w:sz w:val="20"/>
        </w:rPr>
      </w:pPr>
      <w:r>
        <w:rPr>
          <w:rFonts w:ascii="Verdana" w:hAnsi="Verdana"/>
          <w:color w:val="000000"/>
          <w:sz w:val="20"/>
        </w:rPr>
        <w:t>Membership shall be notified of regular meeting cancellations and changes in meeting venue or format</w:t>
      </w:r>
      <w:r w:rsidR="00565ED8">
        <w:rPr>
          <w:rFonts w:ascii="Verdana" w:hAnsi="Verdana"/>
          <w:color w:val="000000"/>
          <w:sz w:val="20"/>
        </w:rPr>
        <w:t xml:space="preserve">. </w:t>
      </w:r>
      <w:r>
        <w:rPr>
          <w:rFonts w:ascii="Verdana" w:hAnsi="Verdana"/>
          <w:color w:val="000000"/>
          <w:sz w:val="20"/>
        </w:rPr>
        <w:t xml:space="preserve"> </w:t>
      </w:r>
      <w:r w:rsidR="00565ED8">
        <w:rPr>
          <w:rFonts w:ascii="Verdana" w:hAnsi="Verdana"/>
          <w:color w:val="000000"/>
          <w:sz w:val="20"/>
        </w:rPr>
        <w:t xml:space="preserve">Club </w:t>
      </w:r>
      <w:r>
        <w:rPr>
          <w:rFonts w:ascii="Verdana" w:hAnsi="Verdana"/>
          <w:color w:val="000000"/>
          <w:sz w:val="20"/>
        </w:rPr>
        <w:t xml:space="preserve">meeting </w:t>
      </w:r>
      <w:r w:rsidR="00565ED8">
        <w:rPr>
          <w:rFonts w:ascii="Verdana" w:hAnsi="Verdana"/>
          <w:color w:val="000000"/>
          <w:sz w:val="20"/>
        </w:rPr>
        <w:t xml:space="preserve">attendance is encouraged, as </w:t>
      </w:r>
      <w:r w:rsidR="007311CA">
        <w:rPr>
          <w:rFonts w:ascii="Verdana" w:hAnsi="Verdana"/>
          <w:color w:val="000000"/>
          <w:sz w:val="20"/>
        </w:rPr>
        <w:t>well</w:t>
      </w:r>
      <w:r w:rsidR="00565ED8">
        <w:rPr>
          <w:rFonts w:ascii="Verdana" w:hAnsi="Verdana"/>
          <w:color w:val="000000"/>
          <w:sz w:val="20"/>
        </w:rPr>
        <w:t xml:space="preserve"> as </w:t>
      </w:r>
      <w:r>
        <w:rPr>
          <w:rFonts w:ascii="Verdana" w:hAnsi="Verdana"/>
          <w:color w:val="000000"/>
          <w:sz w:val="20"/>
        </w:rPr>
        <w:t>participation in other Club and Rotary activities</w:t>
      </w:r>
      <w:r w:rsidR="00565ED8">
        <w:rPr>
          <w:rFonts w:ascii="Verdana" w:hAnsi="Verdana"/>
          <w:color w:val="000000"/>
          <w:sz w:val="20"/>
        </w:rPr>
        <w:t>.</w:t>
      </w:r>
    </w:p>
    <w:p w14:paraId="51CDD0CB" w14:textId="77777777" w:rsidR="00B806DA" w:rsidRPr="00777D36" w:rsidRDefault="00B806DA">
      <w:pPr>
        <w:pStyle w:val="SectionXBody"/>
        <w:ind w:left="180" w:hanging="180"/>
        <w:rPr>
          <w:rFonts w:ascii="Verdana" w:hAnsi="Verdana"/>
          <w:color w:val="000000"/>
          <w:sz w:val="20"/>
        </w:rPr>
      </w:pPr>
      <w:r w:rsidRPr="00777D36">
        <w:rPr>
          <w:rStyle w:val="ArticleSubhead2Bold"/>
          <w:rFonts w:ascii="Verdana" w:hAnsi="Verdana"/>
          <w:color w:val="000000"/>
          <w:sz w:val="20"/>
        </w:rPr>
        <w:t>Section 3 —</w:t>
      </w:r>
      <w:r w:rsidRPr="00777D36">
        <w:rPr>
          <w:rFonts w:ascii="Verdana" w:hAnsi="Verdana"/>
          <w:color w:val="000000"/>
          <w:sz w:val="20"/>
        </w:rPr>
        <w:t xml:space="preserve"> One-third of the membership shall constitute a quorum at the annual and regular meetings of this </w:t>
      </w:r>
      <w:r w:rsidR="00BC4337" w:rsidRPr="00777D36">
        <w:rPr>
          <w:rFonts w:ascii="Verdana" w:hAnsi="Verdana"/>
          <w:color w:val="000000"/>
          <w:sz w:val="20"/>
        </w:rPr>
        <w:t>Club</w:t>
      </w:r>
      <w:r w:rsidRPr="00777D36">
        <w:rPr>
          <w:rFonts w:ascii="Verdana" w:hAnsi="Verdana"/>
          <w:color w:val="000000"/>
          <w:sz w:val="20"/>
        </w:rPr>
        <w:t>.</w:t>
      </w:r>
    </w:p>
    <w:p w14:paraId="5FCFDEBA" w14:textId="4EEE1495" w:rsidR="00B806DA" w:rsidRPr="00777D36" w:rsidRDefault="00B806DA">
      <w:pPr>
        <w:pStyle w:val="SectionXBody"/>
        <w:ind w:left="180" w:hanging="180"/>
        <w:rPr>
          <w:rFonts w:ascii="Verdana" w:hAnsi="Verdana"/>
          <w:color w:val="000000"/>
          <w:sz w:val="20"/>
        </w:rPr>
      </w:pPr>
      <w:r w:rsidRPr="00777D36">
        <w:rPr>
          <w:rStyle w:val="ArticleSubhead2Bold"/>
          <w:rFonts w:ascii="Verdana" w:hAnsi="Verdana"/>
          <w:color w:val="000000"/>
          <w:sz w:val="20"/>
        </w:rPr>
        <w:t>Section 4 —</w:t>
      </w:r>
      <w:r w:rsidRPr="00777D36">
        <w:rPr>
          <w:rFonts w:ascii="Verdana" w:hAnsi="Verdana"/>
          <w:color w:val="000000"/>
          <w:sz w:val="20"/>
        </w:rPr>
        <w:t xml:space="preserve"> Regular meetings of the </w:t>
      </w:r>
      <w:r w:rsidR="0018374D">
        <w:rPr>
          <w:rFonts w:ascii="Verdana" w:hAnsi="Verdana"/>
          <w:color w:val="000000"/>
          <w:sz w:val="20"/>
        </w:rPr>
        <w:t>Club Board</w:t>
      </w:r>
      <w:r w:rsidR="0018374D" w:rsidRPr="00777D36">
        <w:rPr>
          <w:rFonts w:ascii="Verdana" w:hAnsi="Verdana"/>
          <w:color w:val="000000"/>
          <w:sz w:val="20"/>
        </w:rPr>
        <w:t xml:space="preserve"> shall</w:t>
      </w:r>
      <w:r w:rsidRPr="00777D36">
        <w:rPr>
          <w:rFonts w:ascii="Verdana" w:hAnsi="Verdana"/>
          <w:color w:val="000000"/>
          <w:sz w:val="20"/>
        </w:rPr>
        <w:t xml:space="preserve"> be </w:t>
      </w:r>
      <w:r w:rsidR="002C148D" w:rsidRPr="00777D36">
        <w:rPr>
          <w:rFonts w:ascii="Verdana" w:hAnsi="Verdana"/>
          <w:color w:val="000000"/>
          <w:sz w:val="20"/>
        </w:rPr>
        <w:t>held each</w:t>
      </w:r>
      <w:r w:rsidRPr="00777D36">
        <w:rPr>
          <w:rFonts w:ascii="Verdana" w:hAnsi="Verdana"/>
          <w:color w:val="000000"/>
          <w:sz w:val="20"/>
        </w:rPr>
        <w:t xml:space="preserve"> month. Special meetings of the </w:t>
      </w:r>
      <w:r w:rsidR="0018374D">
        <w:rPr>
          <w:rFonts w:ascii="Verdana" w:hAnsi="Verdana"/>
          <w:color w:val="000000"/>
          <w:sz w:val="20"/>
        </w:rPr>
        <w:t>Club Board</w:t>
      </w:r>
      <w:r w:rsidR="0018374D" w:rsidRPr="00777D36">
        <w:rPr>
          <w:rFonts w:ascii="Verdana" w:hAnsi="Verdana"/>
          <w:color w:val="000000"/>
          <w:sz w:val="20"/>
        </w:rPr>
        <w:t xml:space="preserve"> shall</w:t>
      </w:r>
      <w:r w:rsidRPr="00777D36">
        <w:rPr>
          <w:rFonts w:ascii="Verdana" w:hAnsi="Verdana"/>
          <w:color w:val="000000"/>
          <w:sz w:val="20"/>
        </w:rPr>
        <w:t xml:space="preserve"> be called by the </w:t>
      </w:r>
      <w:r w:rsidR="00756AE9">
        <w:rPr>
          <w:rFonts w:ascii="Verdana" w:hAnsi="Verdana"/>
          <w:color w:val="000000"/>
          <w:sz w:val="20"/>
        </w:rPr>
        <w:t>P</w:t>
      </w:r>
      <w:r w:rsidRPr="00777D36">
        <w:rPr>
          <w:rFonts w:ascii="Verdana" w:hAnsi="Verdana"/>
          <w:color w:val="000000"/>
          <w:sz w:val="20"/>
        </w:rPr>
        <w:t xml:space="preserve">resident, whenever deemed necessary, or upon the request of two (2) members of the </w:t>
      </w:r>
      <w:r w:rsidR="00BC4337" w:rsidRPr="00777D36">
        <w:rPr>
          <w:rFonts w:ascii="Verdana" w:hAnsi="Verdana"/>
          <w:color w:val="000000"/>
          <w:sz w:val="20"/>
        </w:rPr>
        <w:t>Board</w:t>
      </w:r>
      <w:r w:rsidRPr="00777D36">
        <w:rPr>
          <w:rFonts w:ascii="Verdana" w:hAnsi="Verdana"/>
          <w:color w:val="000000"/>
          <w:sz w:val="20"/>
        </w:rPr>
        <w:t>, due notice having been given.</w:t>
      </w:r>
    </w:p>
    <w:p w14:paraId="44A05D63" w14:textId="77777777" w:rsidR="00B806DA" w:rsidRPr="00777D36" w:rsidRDefault="00B806DA" w:rsidP="003715F1">
      <w:pPr>
        <w:pStyle w:val="SectionXBody"/>
        <w:ind w:left="180" w:hanging="180"/>
        <w:rPr>
          <w:rFonts w:ascii="Verdana" w:hAnsi="Verdana"/>
          <w:color w:val="000000"/>
          <w:sz w:val="20"/>
        </w:rPr>
      </w:pPr>
      <w:r w:rsidRPr="00777D36">
        <w:rPr>
          <w:rStyle w:val="ArticleSubhead2Bold"/>
          <w:rFonts w:ascii="Verdana" w:hAnsi="Verdana"/>
          <w:color w:val="000000"/>
          <w:sz w:val="20"/>
        </w:rPr>
        <w:t>Section 5 —</w:t>
      </w:r>
      <w:r w:rsidRPr="00777D36">
        <w:rPr>
          <w:rFonts w:ascii="Verdana" w:hAnsi="Verdana"/>
          <w:color w:val="000000"/>
          <w:sz w:val="20"/>
        </w:rPr>
        <w:t xml:space="preserve"> A majority of the </w:t>
      </w:r>
      <w:r w:rsidR="00A75B62" w:rsidRPr="00777D36">
        <w:rPr>
          <w:rFonts w:ascii="Verdana" w:hAnsi="Verdana"/>
          <w:color w:val="000000"/>
          <w:sz w:val="20"/>
        </w:rPr>
        <w:t xml:space="preserve">voting and nonvoting </w:t>
      </w:r>
      <w:r w:rsidR="0018374D">
        <w:rPr>
          <w:rFonts w:ascii="Verdana" w:hAnsi="Verdana"/>
          <w:color w:val="000000"/>
          <w:sz w:val="20"/>
        </w:rPr>
        <w:t>Club Board</w:t>
      </w:r>
      <w:r w:rsidR="0018374D" w:rsidRPr="00777D36">
        <w:rPr>
          <w:rFonts w:ascii="Verdana" w:hAnsi="Verdana"/>
          <w:color w:val="000000"/>
          <w:sz w:val="20"/>
        </w:rPr>
        <w:t xml:space="preserve"> members</w:t>
      </w:r>
      <w:r w:rsidRPr="00777D36">
        <w:rPr>
          <w:rFonts w:ascii="Verdana" w:hAnsi="Verdana"/>
          <w:color w:val="000000"/>
          <w:sz w:val="20"/>
        </w:rPr>
        <w:t xml:space="preserve"> shall constitute a quorum of the </w:t>
      </w:r>
      <w:r w:rsidR="00BC4337" w:rsidRPr="00777D36">
        <w:rPr>
          <w:rFonts w:ascii="Verdana" w:hAnsi="Verdana"/>
          <w:color w:val="000000"/>
          <w:sz w:val="20"/>
        </w:rPr>
        <w:t>Board</w:t>
      </w:r>
      <w:r w:rsidRPr="00777D36">
        <w:rPr>
          <w:rFonts w:ascii="Verdana" w:hAnsi="Verdana"/>
          <w:color w:val="000000"/>
          <w:sz w:val="20"/>
        </w:rPr>
        <w:t>.</w:t>
      </w:r>
    </w:p>
    <w:p w14:paraId="572B744F" w14:textId="77777777" w:rsidR="00B806DA" w:rsidRPr="00777D36" w:rsidRDefault="00B806DA">
      <w:pPr>
        <w:pStyle w:val="ArticleBodyCopyIndent"/>
        <w:rPr>
          <w:rFonts w:ascii="Verdana" w:hAnsi="Verdana"/>
          <w:color w:val="000000"/>
          <w:sz w:val="20"/>
        </w:rPr>
      </w:pPr>
    </w:p>
    <w:p w14:paraId="3919D045" w14:textId="77777777" w:rsidR="00B806DA" w:rsidRPr="00777D36" w:rsidRDefault="00B806DA">
      <w:pPr>
        <w:pStyle w:val="ArticleSubhead1"/>
        <w:rPr>
          <w:rFonts w:ascii="Verdana" w:hAnsi="Verdana"/>
          <w:color w:val="000000"/>
          <w:sz w:val="20"/>
        </w:rPr>
      </w:pPr>
      <w:r w:rsidRPr="00777D36">
        <w:rPr>
          <w:rFonts w:ascii="Verdana" w:hAnsi="Verdana"/>
          <w:color w:val="000000"/>
          <w:sz w:val="20"/>
        </w:rPr>
        <w:t>Article V   Fees and Dues</w:t>
      </w:r>
    </w:p>
    <w:p w14:paraId="2E57AB2D" w14:textId="77777777" w:rsidR="00B806DA" w:rsidRPr="00777D36" w:rsidRDefault="00B806DA">
      <w:pPr>
        <w:pStyle w:val="SectionXBody"/>
        <w:ind w:left="180" w:hanging="180"/>
        <w:rPr>
          <w:rFonts w:ascii="Verdana" w:hAnsi="Verdana"/>
          <w:color w:val="000000"/>
          <w:sz w:val="20"/>
        </w:rPr>
      </w:pPr>
      <w:r w:rsidRPr="00777D36">
        <w:rPr>
          <w:rStyle w:val="ArticleSubhead2Bold"/>
          <w:rFonts w:ascii="Verdana" w:hAnsi="Verdana"/>
          <w:color w:val="000000"/>
          <w:sz w:val="20"/>
        </w:rPr>
        <w:t>Section 1 —</w:t>
      </w:r>
      <w:r w:rsidRPr="00777D36">
        <w:rPr>
          <w:rFonts w:ascii="Verdana" w:hAnsi="Verdana"/>
          <w:color w:val="000000"/>
          <w:sz w:val="20"/>
        </w:rPr>
        <w:t xml:space="preserve"> The admission fee </w:t>
      </w:r>
      <w:r w:rsidR="007311CA">
        <w:rPr>
          <w:rFonts w:ascii="Verdana" w:hAnsi="Verdana"/>
          <w:color w:val="000000"/>
          <w:sz w:val="20"/>
        </w:rPr>
        <w:t>established</w:t>
      </w:r>
      <w:r w:rsidR="00CD5288">
        <w:rPr>
          <w:rFonts w:ascii="Verdana" w:hAnsi="Verdana"/>
          <w:color w:val="000000"/>
          <w:sz w:val="20"/>
        </w:rPr>
        <w:t xml:space="preserve"> by </w:t>
      </w:r>
      <w:r w:rsidR="007311CA">
        <w:rPr>
          <w:rFonts w:ascii="Verdana" w:hAnsi="Verdana"/>
          <w:color w:val="000000"/>
          <w:sz w:val="20"/>
        </w:rPr>
        <w:t>Rotary</w:t>
      </w:r>
      <w:r w:rsidR="00CD5288">
        <w:rPr>
          <w:rFonts w:ascii="Verdana" w:hAnsi="Verdana"/>
          <w:color w:val="000000"/>
          <w:sz w:val="20"/>
        </w:rPr>
        <w:t xml:space="preserve"> International from time-to-time </w:t>
      </w:r>
      <w:proofErr w:type="gramStart"/>
      <w:r w:rsidR="00CD5288">
        <w:rPr>
          <w:rFonts w:ascii="Verdana" w:hAnsi="Verdana"/>
          <w:color w:val="000000"/>
          <w:sz w:val="20"/>
        </w:rPr>
        <w:t xml:space="preserve">shall </w:t>
      </w:r>
      <w:r w:rsidRPr="00777D36">
        <w:rPr>
          <w:rFonts w:ascii="Verdana" w:hAnsi="Verdana"/>
          <w:color w:val="000000"/>
          <w:sz w:val="20"/>
        </w:rPr>
        <w:t xml:space="preserve"> be</w:t>
      </w:r>
      <w:proofErr w:type="gramEnd"/>
      <w:r w:rsidRPr="00777D36">
        <w:rPr>
          <w:rFonts w:ascii="Verdana" w:hAnsi="Verdana"/>
          <w:color w:val="000000"/>
          <w:sz w:val="20"/>
        </w:rPr>
        <w:t xml:space="preserve"> paid </w:t>
      </w:r>
      <w:r w:rsidR="00CD5288">
        <w:rPr>
          <w:rFonts w:ascii="Verdana" w:hAnsi="Verdana"/>
          <w:color w:val="000000"/>
          <w:sz w:val="20"/>
        </w:rPr>
        <w:t xml:space="preserve">by </w:t>
      </w:r>
      <w:r w:rsidR="007311CA">
        <w:rPr>
          <w:rFonts w:ascii="Verdana" w:hAnsi="Verdana"/>
          <w:color w:val="000000"/>
          <w:sz w:val="20"/>
        </w:rPr>
        <w:t>the</w:t>
      </w:r>
      <w:r w:rsidR="00CD5288">
        <w:rPr>
          <w:rFonts w:ascii="Verdana" w:hAnsi="Verdana"/>
          <w:color w:val="000000"/>
          <w:sz w:val="20"/>
        </w:rPr>
        <w:t xml:space="preserve"> applicant </w:t>
      </w:r>
      <w:r w:rsidRPr="00777D36">
        <w:rPr>
          <w:rFonts w:ascii="Verdana" w:hAnsi="Verdana"/>
          <w:color w:val="000000"/>
          <w:sz w:val="20"/>
        </w:rPr>
        <w:t>before the applicant can qualify as a member.</w:t>
      </w:r>
    </w:p>
    <w:p w14:paraId="744EBB74" w14:textId="76AEB35C" w:rsidR="00B806DA" w:rsidRPr="00777D36" w:rsidRDefault="00B806DA">
      <w:pPr>
        <w:pStyle w:val="SectionXBody"/>
        <w:ind w:left="180" w:hanging="180"/>
        <w:rPr>
          <w:rFonts w:ascii="Verdana" w:hAnsi="Verdana"/>
          <w:color w:val="000000"/>
          <w:sz w:val="20"/>
        </w:rPr>
      </w:pPr>
      <w:r w:rsidRPr="00777D36">
        <w:rPr>
          <w:rStyle w:val="ArticleSubhead2Bold"/>
          <w:rFonts w:ascii="Verdana" w:hAnsi="Verdana"/>
          <w:color w:val="000000"/>
          <w:sz w:val="20"/>
        </w:rPr>
        <w:t xml:space="preserve">Section 2 </w:t>
      </w:r>
      <w:bookmarkStart w:id="1" w:name="_Hlk524441669"/>
      <w:r w:rsidRPr="00777D36">
        <w:rPr>
          <w:rStyle w:val="ArticleSubhead2Bold"/>
          <w:rFonts w:ascii="Verdana" w:hAnsi="Verdana"/>
          <w:color w:val="000000"/>
          <w:sz w:val="20"/>
        </w:rPr>
        <w:t>—</w:t>
      </w:r>
      <w:bookmarkEnd w:id="1"/>
      <w:r w:rsidRPr="00777D36">
        <w:rPr>
          <w:rStyle w:val="ArticleSubhead2Bold"/>
          <w:rFonts w:ascii="Verdana" w:hAnsi="Verdana"/>
          <w:color w:val="000000"/>
          <w:sz w:val="20"/>
        </w:rPr>
        <w:t xml:space="preserve"> </w:t>
      </w:r>
      <w:r w:rsidRPr="00777D36">
        <w:rPr>
          <w:rFonts w:ascii="Verdana" w:hAnsi="Verdana"/>
          <w:color w:val="000000"/>
          <w:sz w:val="20"/>
        </w:rPr>
        <w:t xml:space="preserve">The membership dues shall </w:t>
      </w:r>
      <w:r w:rsidR="000C2A83">
        <w:rPr>
          <w:rFonts w:ascii="Verdana" w:hAnsi="Verdana"/>
          <w:color w:val="000000"/>
          <w:sz w:val="20"/>
        </w:rPr>
        <w:t xml:space="preserve">be established by the </w:t>
      </w:r>
      <w:r w:rsidR="0018374D">
        <w:rPr>
          <w:rFonts w:ascii="Verdana" w:hAnsi="Verdana"/>
          <w:color w:val="000000"/>
          <w:sz w:val="20"/>
        </w:rPr>
        <w:t>Club Board periodically</w:t>
      </w:r>
      <w:r w:rsidR="004A0FD7">
        <w:rPr>
          <w:rFonts w:ascii="Verdana" w:hAnsi="Verdana"/>
          <w:color w:val="000000"/>
          <w:sz w:val="20"/>
        </w:rPr>
        <w:t xml:space="preserve"> based upon various classes of memberships, including</w:t>
      </w:r>
      <w:r w:rsidR="00CD5288">
        <w:rPr>
          <w:rFonts w:ascii="Verdana" w:hAnsi="Verdana"/>
          <w:color w:val="000000"/>
          <w:sz w:val="20"/>
        </w:rPr>
        <w:t>,</w:t>
      </w:r>
      <w:r w:rsidR="004A0FD7">
        <w:rPr>
          <w:rFonts w:ascii="Verdana" w:hAnsi="Verdana"/>
          <w:color w:val="000000"/>
          <w:sz w:val="20"/>
        </w:rPr>
        <w:t xml:space="preserve"> but not limited to</w:t>
      </w:r>
      <w:r w:rsidR="00CD5288">
        <w:rPr>
          <w:rFonts w:ascii="Verdana" w:hAnsi="Verdana"/>
          <w:color w:val="000000"/>
          <w:sz w:val="20"/>
        </w:rPr>
        <w:t>,</w:t>
      </w:r>
      <w:r w:rsidR="004A0FD7">
        <w:rPr>
          <w:rFonts w:ascii="Verdana" w:hAnsi="Verdana"/>
          <w:color w:val="000000"/>
          <w:sz w:val="20"/>
        </w:rPr>
        <w:t xml:space="preserve"> </w:t>
      </w:r>
      <w:r w:rsidR="004E0B17">
        <w:rPr>
          <w:rFonts w:ascii="Verdana" w:hAnsi="Verdana"/>
          <w:color w:val="000000"/>
          <w:sz w:val="20"/>
        </w:rPr>
        <w:t>R</w:t>
      </w:r>
      <w:r w:rsidR="004A0FD7">
        <w:rPr>
          <w:rFonts w:ascii="Verdana" w:hAnsi="Verdana"/>
          <w:color w:val="000000"/>
          <w:sz w:val="20"/>
        </w:rPr>
        <w:t xml:space="preserve">egular </w:t>
      </w:r>
      <w:r w:rsidR="004E0B17">
        <w:rPr>
          <w:rFonts w:ascii="Verdana" w:hAnsi="Verdana"/>
          <w:color w:val="000000"/>
          <w:sz w:val="20"/>
        </w:rPr>
        <w:t>M</w:t>
      </w:r>
      <w:r w:rsidR="004A0FD7">
        <w:rPr>
          <w:rFonts w:ascii="Verdana" w:hAnsi="Verdana"/>
          <w:color w:val="000000"/>
          <w:sz w:val="20"/>
        </w:rPr>
        <w:t xml:space="preserve">emberships, </w:t>
      </w:r>
      <w:r w:rsidR="004E0B17">
        <w:rPr>
          <w:rFonts w:ascii="Verdana" w:hAnsi="Verdana"/>
          <w:color w:val="000000"/>
          <w:sz w:val="20"/>
        </w:rPr>
        <w:t>A</w:t>
      </w:r>
      <w:r w:rsidR="00CD5288">
        <w:rPr>
          <w:rFonts w:ascii="Verdana" w:hAnsi="Verdana"/>
          <w:color w:val="000000"/>
          <w:sz w:val="20"/>
        </w:rPr>
        <w:t xml:space="preserve">ssociate </w:t>
      </w:r>
      <w:r w:rsidR="004E0B17">
        <w:rPr>
          <w:rFonts w:ascii="Verdana" w:hAnsi="Verdana"/>
          <w:color w:val="000000"/>
          <w:sz w:val="20"/>
        </w:rPr>
        <w:t>M</w:t>
      </w:r>
      <w:r w:rsidR="00CD5288">
        <w:rPr>
          <w:rFonts w:ascii="Verdana" w:hAnsi="Verdana"/>
          <w:color w:val="000000"/>
          <w:sz w:val="20"/>
        </w:rPr>
        <w:t xml:space="preserve">emberships, </w:t>
      </w:r>
      <w:r w:rsidR="004E0B17">
        <w:rPr>
          <w:rFonts w:ascii="Verdana" w:hAnsi="Verdana"/>
          <w:color w:val="000000"/>
          <w:sz w:val="20"/>
        </w:rPr>
        <w:t>S</w:t>
      </w:r>
      <w:r w:rsidR="004A0FD7">
        <w:rPr>
          <w:rFonts w:ascii="Verdana" w:hAnsi="Verdana"/>
          <w:color w:val="000000"/>
          <w:sz w:val="20"/>
        </w:rPr>
        <w:t xml:space="preserve">hared </w:t>
      </w:r>
      <w:r w:rsidR="004E0B17">
        <w:rPr>
          <w:rFonts w:ascii="Verdana" w:hAnsi="Verdana"/>
          <w:color w:val="000000"/>
          <w:sz w:val="20"/>
        </w:rPr>
        <w:t>M</w:t>
      </w:r>
      <w:r w:rsidR="004A0FD7">
        <w:rPr>
          <w:rFonts w:ascii="Verdana" w:hAnsi="Verdana"/>
          <w:color w:val="000000"/>
          <w:sz w:val="20"/>
        </w:rPr>
        <w:t xml:space="preserve">emberships, </w:t>
      </w:r>
      <w:r w:rsidR="004F25A0">
        <w:rPr>
          <w:rFonts w:ascii="Verdana" w:hAnsi="Verdana"/>
          <w:color w:val="000000"/>
          <w:sz w:val="20"/>
        </w:rPr>
        <w:t xml:space="preserve">and </w:t>
      </w:r>
      <w:r w:rsidR="004E0B17">
        <w:rPr>
          <w:rFonts w:ascii="Verdana" w:hAnsi="Verdana"/>
          <w:color w:val="000000"/>
          <w:sz w:val="20"/>
        </w:rPr>
        <w:t>R</w:t>
      </w:r>
      <w:r w:rsidR="004A0FD7">
        <w:rPr>
          <w:rFonts w:ascii="Verdana" w:hAnsi="Verdana"/>
          <w:color w:val="000000"/>
          <w:sz w:val="20"/>
        </w:rPr>
        <w:t xml:space="preserve">etirees. </w:t>
      </w:r>
    </w:p>
    <w:p w14:paraId="0B7A56BE" w14:textId="2304A783" w:rsidR="008F4DB1" w:rsidRDefault="00B806DA" w:rsidP="003715F1">
      <w:pPr>
        <w:pStyle w:val="ArticleBodyCopyNoIndent"/>
        <w:ind w:left="180" w:hanging="180"/>
        <w:rPr>
          <w:rFonts w:ascii="Verdana" w:hAnsi="Verdana"/>
          <w:color w:val="000000"/>
          <w:sz w:val="20"/>
        </w:rPr>
      </w:pPr>
      <w:r w:rsidRPr="00777D36">
        <w:rPr>
          <w:rFonts w:ascii="Verdana" w:hAnsi="Verdana"/>
          <w:b/>
          <w:color w:val="000000"/>
          <w:sz w:val="20"/>
        </w:rPr>
        <w:t>Section 3</w:t>
      </w:r>
      <w:r w:rsidRPr="00777D36">
        <w:rPr>
          <w:rFonts w:ascii="Verdana" w:hAnsi="Verdana"/>
          <w:color w:val="000000"/>
          <w:sz w:val="20"/>
        </w:rPr>
        <w:t xml:space="preserve"> </w:t>
      </w:r>
      <w:r w:rsidR="00B07143" w:rsidRPr="00777D36">
        <w:rPr>
          <w:rStyle w:val="ArticleSubhead2Bold"/>
          <w:rFonts w:ascii="Verdana" w:hAnsi="Verdana"/>
          <w:color w:val="000000"/>
          <w:sz w:val="20"/>
        </w:rPr>
        <w:t>—</w:t>
      </w:r>
      <w:r w:rsidR="003F7320" w:rsidRPr="00777D36">
        <w:rPr>
          <w:rFonts w:ascii="Verdana" w:hAnsi="Verdana"/>
          <w:color w:val="000000"/>
          <w:sz w:val="20"/>
        </w:rPr>
        <w:t xml:space="preserve"> Membership</w:t>
      </w:r>
      <w:r w:rsidRPr="00777D36">
        <w:rPr>
          <w:rFonts w:ascii="Verdana" w:hAnsi="Verdana"/>
          <w:color w:val="000000"/>
          <w:sz w:val="20"/>
        </w:rPr>
        <w:t xml:space="preserve"> dues </w:t>
      </w:r>
      <w:r w:rsidR="004A0FD7">
        <w:rPr>
          <w:rFonts w:ascii="Verdana" w:hAnsi="Verdana"/>
          <w:color w:val="000000"/>
          <w:sz w:val="20"/>
        </w:rPr>
        <w:t>shall be communicated to members at least once annually and when the dues structure for any class of members is changed</w:t>
      </w:r>
      <w:r w:rsidR="00CD5288">
        <w:rPr>
          <w:rFonts w:ascii="Verdana" w:hAnsi="Verdana"/>
          <w:color w:val="000000"/>
          <w:sz w:val="20"/>
        </w:rPr>
        <w:t xml:space="preserve">, by </w:t>
      </w:r>
      <w:r w:rsidR="007311CA">
        <w:rPr>
          <w:rFonts w:ascii="Verdana" w:hAnsi="Verdana"/>
          <w:color w:val="000000"/>
          <w:sz w:val="20"/>
        </w:rPr>
        <w:t>announcement</w:t>
      </w:r>
      <w:r w:rsidR="00CD5288">
        <w:rPr>
          <w:rFonts w:ascii="Verdana" w:hAnsi="Verdana"/>
          <w:color w:val="000000"/>
          <w:sz w:val="20"/>
        </w:rPr>
        <w:t xml:space="preserve"> at a meeting </w:t>
      </w:r>
      <w:r w:rsidR="0085596E">
        <w:rPr>
          <w:rFonts w:ascii="Verdana" w:hAnsi="Verdana"/>
          <w:color w:val="000000"/>
          <w:sz w:val="20"/>
        </w:rPr>
        <w:t>of</w:t>
      </w:r>
      <w:r w:rsidR="00CD5288">
        <w:rPr>
          <w:rFonts w:ascii="Verdana" w:hAnsi="Verdana"/>
          <w:color w:val="000000"/>
          <w:sz w:val="20"/>
        </w:rPr>
        <w:t xml:space="preserve"> the affected members and in writing by </w:t>
      </w:r>
      <w:r w:rsidR="007311CA">
        <w:rPr>
          <w:rFonts w:ascii="Verdana" w:hAnsi="Verdana"/>
          <w:color w:val="000000"/>
          <w:sz w:val="20"/>
        </w:rPr>
        <w:t>email, at least four weeks in advance of any such change in dues</w:t>
      </w:r>
      <w:r w:rsidR="0085596E">
        <w:rPr>
          <w:rFonts w:ascii="Verdana" w:hAnsi="Verdana"/>
          <w:color w:val="000000"/>
          <w:sz w:val="20"/>
        </w:rPr>
        <w:t>.</w:t>
      </w:r>
    </w:p>
    <w:p w14:paraId="6F5E6567" w14:textId="77777777" w:rsidR="008F4DB1" w:rsidRDefault="008F4DB1" w:rsidP="003715F1">
      <w:pPr>
        <w:pStyle w:val="ArticleBodyCopyNoIndent"/>
        <w:ind w:left="180" w:hanging="180"/>
        <w:rPr>
          <w:rFonts w:ascii="Verdana" w:hAnsi="Verdana"/>
          <w:color w:val="000000"/>
          <w:sz w:val="20"/>
        </w:rPr>
      </w:pPr>
    </w:p>
    <w:p w14:paraId="13650AF8" w14:textId="2289B26D" w:rsidR="008F4DB1" w:rsidRPr="00777D36" w:rsidRDefault="00B806DA" w:rsidP="008F4DB1">
      <w:pPr>
        <w:pStyle w:val="SectionXBody"/>
        <w:ind w:left="180" w:hanging="180"/>
        <w:rPr>
          <w:rFonts w:ascii="Verdana" w:hAnsi="Verdana"/>
          <w:color w:val="000000"/>
          <w:sz w:val="20"/>
        </w:rPr>
      </w:pPr>
      <w:r w:rsidRPr="00777D36">
        <w:rPr>
          <w:rFonts w:ascii="Verdana" w:hAnsi="Verdana"/>
          <w:color w:val="000000"/>
          <w:sz w:val="20"/>
        </w:rPr>
        <w:t xml:space="preserve"> </w:t>
      </w:r>
      <w:r w:rsidR="008F4DB1" w:rsidRPr="00777D36">
        <w:rPr>
          <w:rStyle w:val="ArticleSubhead2Bold"/>
          <w:rFonts w:ascii="Verdana" w:hAnsi="Verdana"/>
          <w:color w:val="000000"/>
          <w:sz w:val="20"/>
        </w:rPr>
        <w:t xml:space="preserve">Section </w:t>
      </w:r>
      <w:r w:rsidR="008F4DB1">
        <w:rPr>
          <w:rStyle w:val="ArticleSubhead2Bold"/>
          <w:rFonts w:ascii="Verdana" w:hAnsi="Verdana"/>
          <w:color w:val="000000"/>
          <w:sz w:val="20"/>
        </w:rPr>
        <w:t>4</w:t>
      </w:r>
      <w:r w:rsidR="008F4DB1" w:rsidRPr="00777D36">
        <w:rPr>
          <w:rStyle w:val="ArticleSubhead2Bold"/>
          <w:rFonts w:ascii="Verdana" w:hAnsi="Verdana"/>
          <w:color w:val="000000"/>
          <w:sz w:val="20"/>
        </w:rPr>
        <w:t xml:space="preserve"> –</w:t>
      </w:r>
      <w:r w:rsidR="008F4DB1" w:rsidRPr="00777D36">
        <w:rPr>
          <w:rFonts w:ascii="Verdana" w:hAnsi="Verdana"/>
          <w:color w:val="000000"/>
          <w:sz w:val="20"/>
        </w:rPr>
        <w:t xml:space="preserve"> A member qualifies for Associate </w:t>
      </w:r>
      <w:r w:rsidR="0085596E">
        <w:rPr>
          <w:rFonts w:ascii="Verdana" w:hAnsi="Verdana"/>
          <w:color w:val="000000"/>
          <w:sz w:val="20"/>
        </w:rPr>
        <w:t>Membership</w:t>
      </w:r>
      <w:r w:rsidR="008F4DB1" w:rsidRPr="00777D36">
        <w:rPr>
          <w:rFonts w:ascii="Verdana" w:hAnsi="Verdana"/>
          <w:color w:val="000000"/>
          <w:sz w:val="20"/>
        </w:rPr>
        <w:t xml:space="preserve"> </w:t>
      </w:r>
      <w:r w:rsidR="0085596E">
        <w:rPr>
          <w:rFonts w:ascii="Verdana" w:hAnsi="Verdana"/>
          <w:color w:val="000000"/>
          <w:sz w:val="20"/>
        </w:rPr>
        <w:t>until age</w:t>
      </w:r>
      <w:r w:rsidR="00F11734">
        <w:rPr>
          <w:rFonts w:ascii="Verdana" w:hAnsi="Verdana"/>
          <w:color w:val="000000"/>
          <w:sz w:val="20"/>
        </w:rPr>
        <w:t xml:space="preserve"> </w:t>
      </w:r>
      <w:r w:rsidR="008F4DB1" w:rsidRPr="00777D36">
        <w:rPr>
          <w:rFonts w:ascii="Verdana" w:hAnsi="Verdana"/>
          <w:color w:val="000000"/>
          <w:sz w:val="20"/>
        </w:rPr>
        <w:t>36</w:t>
      </w:r>
      <w:r w:rsidR="00D614D1">
        <w:rPr>
          <w:rFonts w:ascii="Verdana" w:hAnsi="Verdana"/>
          <w:color w:val="000000"/>
          <w:sz w:val="20"/>
        </w:rPr>
        <w:t>, which includes</w:t>
      </w:r>
      <w:r w:rsidR="008F4DB1" w:rsidRPr="00777D36">
        <w:rPr>
          <w:rFonts w:ascii="Verdana" w:hAnsi="Verdana"/>
          <w:color w:val="000000"/>
          <w:sz w:val="20"/>
        </w:rPr>
        <w:t xml:space="preserve"> a reduced dues structure as determined by the Board. Upon reaching the age of 36, the member </w:t>
      </w:r>
      <w:r w:rsidR="00953DCA">
        <w:rPr>
          <w:rFonts w:ascii="Verdana" w:hAnsi="Verdana"/>
          <w:color w:val="000000"/>
          <w:sz w:val="20"/>
        </w:rPr>
        <w:t>will</w:t>
      </w:r>
      <w:r w:rsidR="008F4DB1" w:rsidRPr="00777D36">
        <w:rPr>
          <w:rFonts w:ascii="Verdana" w:hAnsi="Verdana"/>
          <w:color w:val="000000"/>
          <w:sz w:val="20"/>
        </w:rPr>
        <w:t xml:space="preserve"> then pay the dues </w:t>
      </w:r>
      <w:r w:rsidR="00D614D1">
        <w:rPr>
          <w:rFonts w:ascii="Verdana" w:hAnsi="Verdana"/>
          <w:color w:val="000000"/>
          <w:sz w:val="20"/>
        </w:rPr>
        <w:t xml:space="preserve">accordingly </w:t>
      </w:r>
      <w:r w:rsidR="008F4DB1" w:rsidRPr="00777D36">
        <w:rPr>
          <w:rFonts w:ascii="Verdana" w:hAnsi="Verdana"/>
          <w:color w:val="000000"/>
          <w:sz w:val="20"/>
        </w:rPr>
        <w:t xml:space="preserve">for </w:t>
      </w:r>
      <w:r w:rsidR="004E0B17">
        <w:rPr>
          <w:rFonts w:ascii="Verdana" w:hAnsi="Verdana"/>
          <w:color w:val="000000"/>
          <w:sz w:val="20"/>
        </w:rPr>
        <w:t>R</w:t>
      </w:r>
      <w:r w:rsidR="008F4DB1" w:rsidRPr="00777D36">
        <w:rPr>
          <w:rFonts w:ascii="Verdana" w:hAnsi="Verdana"/>
          <w:color w:val="000000"/>
          <w:sz w:val="20"/>
        </w:rPr>
        <w:t xml:space="preserve">egular </w:t>
      </w:r>
      <w:r w:rsidR="004E0B17">
        <w:rPr>
          <w:rFonts w:ascii="Verdana" w:hAnsi="Verdana"/>
          <w:color w:val="000000"/>
          <w:sz w:val="20"/>
        </w:rPr>
        <w:t>M</w:t>
      </w:r>
      <w:r w:rsidR="008F4DB1" w:rsidRPr="00777D36">
        <w:rPr>
          <w:rFonts w:ascii="Verdana" w:hAnsi="Verdana"/>
          <w:color w:val="000000"/>
          <w:sz w:val="20"/>
        </w:rPr>
        <w:t xml:space="preserve">embership or other form of </w:t>
      </w:r>
      <w:r w:rsidR="00D614D1">
        <w:rPr>
          <w:rFonts w:ascii="Verdana" w:hAnsi="Verdana"/>
          <w:color w:val="000000"/>
          <w:sz w:val="20"/>
        </w:rPr>
        <w:t xml:space="preserve">qualified </w:t>
      </w:r>
      <w:r w:rsidR="008F4DB1" w:rsidRPr="00777D36">
        <w:rPr>
          <w:rFonts w:ascii="Verdana" w:hAnsi="Verdana"/>
          <w:color w:val="000000"/>
          <w:sz w:val="20"/>
        </w:rPr>
        <w:t xml:space="preserve">membership. The </w:t>
      </w:r>
      <w:r w:rsidR="00D614D1">
        <w:rPr>
          <w:rFonts w:ascii="Verdana" w:hAnsi="Verdana"/>
          <w:color w:val="000000"/>
          <w:sz w:val="20"/>
        </w:rPr>
        <w:t>S</w:t>
      </w:r>
      <w:r w:rsidR="008F4DB1" w:rsidRPr="00777D36">
        <w:rPr>
          <w:rFonts w:ascii="Verdana" w:hAnsi="Verdana"/>
          <w:color w:val="000000"/>
          <w:sz w:val="20"/>
        </w:rPr>
        <w:t xml:space="preserve">ecretary </w:t>
      </w:r>
      <w:r w:rsidR="00D614D1">
        <w:rPr>
          <w:rFonts w:ascii="Verdana" w:hAnsi="Verdana"/>
          <w:color w:val="000000"/>
          <w:sz w:val="20"/>
        </w:rPr>
        <w:t xml:space="preserve">and/or Treasurer </w:t>
      </w:r>
      <w:r w:rsidR="008F4DB1" w:rsidRPr="00777D36">
        <w:rPr>
          <w:rFonts w:ascii="Verdana" w:hAnsi="Verdana"/>
          <w:color w:val="000000"/>
          <w:sz w:val="20"/>
        </w:rPr>
        <w:t>will verify age.</w:t>
      </w:r>
    </w:p>
    <w:p w14:paraId="26628AF6" w14:textId="178ED64B" w:rsidR="008F4DB1" w:rsidRPr="00777D36" w:rsidRDefault="008F4DB1" w:rsidP="008F4DB1">
      <w:pPr>
        <w:pStyle w:val="SectionXBody"/>
        <w:ind w:left="180" w:hanging="180"/>
        <w:rPr>
          <w:rFonts w:ascii="Verdana" w:hAnsi="Verdana"/>
          <w:color w:val="000000"/>
          <w:sz w:val="20"/>
        </w:rPr>
      </w:pPr>
      <w:r w:rsidRPr="00777D36">
        <w:rPr>
          <w:rStyle w:val="ArticleSubhead2Bold"/>
          <w:rFonts w:ascii="Verdana" w:hAnsi="Verdana"/>
          <w:color w:val="000000"/>
          <w:sz w:val="20"/>
        </w:rPr>
        <w:lastRenderedPageBreak/>
        <w:t xml:space="preserve">Section </w:t>
      </w:r>
      <w:r w:rsidR="00D614D1">
        <w:rPr>
          <w:rStyle w:val="ArticleSubhead2Bold"/>
          <w:rFonts w:ascii="Verdana" w:hAnsi="Verdana"/>
          <w:color w:val="000000"/>
          <w:sz w:val="20"/>
        </w:rPr>
        <w:t>5</w:t>
      </w:r>
      <w:r w:rsidRPr="00777D36">
        <w:rPr>
          <w:rStyle w:val="ArticleSubhead2Bold"/>
          <w:rFonts w:ascii="Verdana" w:hAnsi="Verdana"/>
          <w:color w:val="000000"/>
          <w:sz w:val="20"/>
        </w:rPr>
        <w:t xml:space="preserve"> –</w:t>
      </w:r>
      <w:r w:rsidRPr="00777D36">
        <w:rPr>
          <w:rFonts w:ascii="Verdana" w:hAnsi="Verdana"/>
          <w:color w:val="000000"/>
          <w:sz w:val="20"/>
        </w:rPr>
        <w:t xml:space="preserve"> A member qualifies for Shared Membership if </w:t>
      </w:r>
      <w:r w:rsidR="00D614D1">
        <w:rPr>
          <w:rFonts w:ascii="Verdana" w:hAnsi="Verdana"/>
          <w:color w:val="000000"/>
          <w:sz w:val="20"/>
        </w:rPr>
        <w:t xml:space="preserve">his or her </w:t>
      </w:r>
      <w:r w:rsidRPr="00777D36">
        <w:rPr>
          <w:rFonts w:ascii="Verdana" w:hAnsi="Verdana"/>
          <w:color w:val="000000"/>
          <w:sz w:val="20"/>
        </w:rPr>
        <w:t xml:space="preserve">domestic partner is a full member, or employed by an organization with at least one full member. The Shared </w:t>
      </w:r>
      <w:r w:rsidR="00D614D1">
        <w:rPr>
          <w:rFonts w:ascii="Verdana" w:hAnsi="Verdana"/>
          <w:color w:val="000000"/>
          <w:sz w:val="20"/>
        </w:rPr>
        <w:t>M</w:t>
      </w:r>
      <w:r w:rsidRPr="00777D36">
        <w:rPr>
          <w:rFonts w:ascii="Verdana" w:hAnsi="Verdana"/>
          <w:color w:val="000000"/>
          <w:sz w:val="20"/>
        </w:rPr>
        <w:t>embership qualifies for a reduced dues structure as determined by the Board.</w:t>
      </w:r>
    </w:p>
    <w:p w14:paraId="2D79C20E" w14:textId="5DBFB4CA" w:rsidR="008F4DB1" w:rsidRDefault="008F4DB1" w:rsidP="008F4DB1">
      <w:pPr>
        <w:ind w:left="270" w:hanging="270"/>
        <w:jc w:val="both"/>
        <w:rPr>
          <w:rFonts w:ascii="Verdana" w:hAnsi="Verdana" w:cs="Arial"/>
          <w:strike w:val="0"/>
          <w:color w:val="000000"/>
          <w:sz w:val="20"/>
          <w:u w:val="none"/>
        </w:rPr>
      </w:pPr>
      <w:r w:rsidRPr="00777D36">
        <w:rPr>
          <w:rFonts w:ascii="Verdana" w:hAnsi="Verdana" w:cs="Arial"/>
          <w:b/>
          <w:strike w:val="0"/>
          <w:color w:val="000000"/>
          <w:sz w:val="20"/>
          <w:u w:val="none"/>
        </w:rPr>
        <w:t xml:space="preserve">Section </w:t>
      </w:r>
      <w:r w:rsidR="00D614D1">
        <w:rPr>
          <w:rFonts w:ascii="Verdana" w:hAnsi="Verdana" w:cs="Arial"/>
          <w:b/>
          <w:strike w:val="0"/>
          <w:color w:val="000000"/>
          <w:sz w:val="20"/>
          <w:u w:val="none"/>
        </w:rPr>
        <w:t>6</w:t>
      </w:r>
      <w:r w:rsidRPr="00777D36">
        <w:rPr>
          <w:rFonts w:ascii="Verdana" w:hAnsi="Verdana" w:cs="Arial"/>
          <w:b/>
          <w:strike w:val="0"/>
          <w:color w:val="000000"/>
          <w:sz w:val="20"/>
          <w:u w:val="none"/>
        </w:rPr>
        <w:t xml:space="preserve"> </w:t>
      </w:r>
      <w:r w:rsidRPr="00777D36">
        <w:rPr>
          <w:rFonts w:ascii="Verdana" w:hAnsi="Verdana" w:cs="Arial"/>
          <w:strike w:val="0"/>
          <w:color w:val="000000"/>
          <w:sz w:val="20"/>
          <w:u w:val="none"/>
        </w:rPr>
        <w:t xml:space="preserve">-- A member qualifies for Retiree </w:t>
      </w:r>
      <w:r w:rsidR="00D614D1">
        <w:rPr>
          <w:rFonts w:ascii="Verdana" w:hAnsi="Verdana" w:cs="Arial"/>
          <w:strike w:val="0"/>
          <w:color w:val="000000"/>
          <w:sz w:val="20"/>
          <w:u w:val="none"/>
        </w:rPr>
        <w:t>Membership once the member has reached age 65 and is no longer working in his or her primary field of expertise</w:t>
      </w:r>
      <w:r w:rsidRPr="00777D36">
        <w:rPr>
          <w:rFonts w:ascii="Verdana" w:hAnsi="Verdana" w:cs="Arial"/>
          <w:strike w:val="0"/>
          <w:color w:val="000000"/>
          <w:sz w:val="20"/>
          <w:u w:val="none"/>
        </w:rPr>
        <w:t>.</w:t>
      </w:r>
      <w:r w:rsidR="00D614D1">
        <w:rPr>
          <w:rFonts w:ascii="Verdana" w:hAnsi="Verdana" w:cs="Arial"/>
          <w:strike w:val="0"/>
          <w:color w:val="000000"/>
          <w:sz w:val="20"/>
          <w:u w:val="none"/>
        </w:rPr>
        <w:t xml:space="preserve">  The Secretary and/or Treasurer will verify age.</w:t>
      </w:r>
      <w:r w:rsidRPr="00777D36">
        <w:rPr>
          <w:rFonts w:ascii="Verdana" w:hAnsi="Verdana" w:cs="Arial"/>
          <w:strike w:val="0"/>
          <w:color w:val="000000"/>
          <w:sz w:val="20"/>
          <w:u w:val="none"/>
        </w:rPr>
        <w:t xml:space="preserve"> </w:t>
      </w:r>
    </w:p>
    <w:p w14:paraId="33165FE3" w14:textId="77777777" w:rsidR="008F4DB1" w:rsidRPr="00777D36" w:rsidRDefault="008F4DB1" w:rsidP="008F4DB1">
      <w:pPr>
        <w:ind w:left="270" w:hanging="270"/>
        <w:jc w:val="both"/>
        <w:rPr>
          <w:rFonts w:ascii="Verdana" w:hAnsi="Verdana" w:cs="Arial"/>
          <w:b/>
          <w:strike w:val="0"/>
          <w:color w:val="000000"/>
          <w:sz w:val="20"/>
          <w:u w:val="none"/>
        </w:rPr>
      </w:pPr>
    </w:p>
    <w:p w14:paraId="7C696845" w14:textId="1E879668" w:rsidR="008F4DB1" w:rsidRPr="00777D36" w:rsidRDefault="008F4DB1" w:rsidP="008F4DB1">
      <w:pPr>
        <w:ind w:left="180" w:hanging="180"/>
        <w:jc w:val="both"/>
        <w:rPr>
          <w:rFonts w:ascii="Verdana" w:hAnsi="Verdana" w:cs="Arial"/>
          <w:strike w:val="0"/>
          <w:color w:val="000000"/>
          <w:sz w:val="20"/>
          <w:u w:val="none"/>
        </w:rPr>
      </w:pPr>
      <w:r w:rsidRPr="00777D36">
        <w:rPr>
          <w:rFonts w:ascii="Verdana" w:hAnsi="Verdana" w:cs="Arial"/>
          <w:b/>
          <w:strike w:val="0"/>
          <w:color w:val="000000"/>
          <w:sz w:val="20"/>
          <w:u w:val="none"/>
        </w:rPr>
        <w:t xml:space="preserve">Section </w:t>
      </w:r>
      <w:r w:rsidR="00D614D1">
        <w:rPr>
          <w:rFonts w:ascii="Verdana" w:hAnsi="Verdana" w:cs="Arial"/>
          <w:b/>
          <w:strike w:val="0"/>
          <w:color w:val="000000"/>
          <w:sz w:val="20"/>
          <w:u w:val="none"/>
        </w:rPr>
        <w:t>7</w:t>
      </w:r>
      <w:r w:rsidRPr="00777D36">
        <w:rPr>
          <w:rFonts w:ascii="Verdana" w:hAnsi="Verdana" w:cs="Arial"/>
          <w:b/>
          <w:strike w:val="0"/>
          <w:color w:val="000000"/>
          <w:sz w:val="20"/>
          <w:u w:val="none"/>
        </w:rPr>
        <w:t xml:space="preserve"> </w:t>
      </w:r>
      <w:r w:rsidRPr="00777D36">
        <w:rPr>
          <w:rFonts w:ascii="Verdana" w:hAnsi="Verdana" w:cs="Arial"/>
          <w:strike w:val="0"/>
          <w:color w:val="000000"/>
          <w:sz w:val="20"/>
          <w:u w:val="none"/>
        </w:rPr>
        <w:t xml:space="preserve">-- Honorary </w:t>
      </w:r>
      <w:r w:rsidR="00D614D1">
        <w:rPr>
          <w:rFonts w:ascii="Verdana" w:hAnsi="Verdana" w:cs="Arial"/>
          <w:strike w:val="0"/>
          <w:color w:val="000000"/>
          <w:sz w:val="20"/>
          <w:u w:val="none"/>
        </w:rPr>
        <w:t>M</w:t>
      </w:r>
      <w:r w:rsidRPr="00777D36">
        <w:rPr>
          <w:rFonts w:ascii="Verdana" w:hAnsi="Verdana" w:cs="Arial"/>
          <w:strike w:val="0"/>
          <w:color w:val="000000"/>
          <w:sz w:val="20"/>
          <w:u w:val="none"/>
        </w:rPr>
        <w:t xml:space="preserve">embership is the highest distinction that the Club may bestow and should be conferred only in exceptional cases. The </w:t>
      </w:r>
      <w:r w:rsidR="0018374D">
        <w:rPr>
          <w:rFonts w:ascii="Verdana" w:hAnsi="Verdana" w:cs="Arial"/>
          <w:strike w:val="0"/>
          <w:color w:val="000000"/>
          <w:sz w:val="20"/>
          <w:u w:val="none"/>
        </w:rPr>
        <w:t>Club Board</w:t>
      </w:r>
      <w:r w:rsidR="0018374D" w:rsidRPr="00777D36">
        <w:rPr>
          <w:rFonts w:ascii="Verdana" w:hAnsi="Verdana" w:cs="Arial"/>
          <w:strike w:val="0"/>
          <w:color w:val="000000"/>
          <w:sz w:val="20"/>
          <w:u w:val="none"/>
        </w:rPr>
        <w:t xml:space="preserve"> will</w:t>
      </w:r>
      <w:r w:rsidRPr="00777D36">
        <w:rPr>
          <w:rFonts w:ascii="Verdana" w:hAnsi="Verdana" w:cs="Arial"/>
          <w:strike w:val="0"/>
          <w:color w:val="000000"/>
          <w:sz w:val="20"/>
          <w:u w:val="none"/>
        </w:rPr>
        <w:t xml:space="preserve"> consider those proposed for Honorary </w:t>
      </w:r>
      <w:r w:rsidR="00D614D1">
        <w:rPr>
          <w:rFonts w:ascii="Verdana" w:hAnsi="Verdana" w:cs="Arial"/>
          <w:strike w:val="0"/>
          <w:color w:val="000000"/>
          <w:sz w:val="20"/>
          <w:u w:val="none"/>
        </w:rPr>
        <w:t xml:space="preserve">Membership </w:t>
      </w:r>
      <w:r w:rsidRPr="00777D36">
        <w:rPr>
          <w:rFonts w:ascii="Verdana" w:hAnsi="Verdana" w:cs="Arial"/>
          <w:strike w:val="0"/>
          <w:color w:val="000000"/>
          <w:sz w:val="20"/>
          <w:u w:val="none"/>
        </w:rPr>
        <w:t>based upon this guideline.</w:t>
      </w:r>
    </w:p>
    <w:p w14:paraId="72D212FA" w14:textId="77777777" w:rsidR="008F4DB1" w:rsidRDefault="008F4DB1" w:rsidP="008F4DB1">
      <w:pPr>
        <w:ind w:left="180"/>
        <w:jc w:val="both"/>
        <w:rPr>
          <w:rFonts w:ascii="Verdana" w:hAnsi="Verdana" w:cs="Arial"/>
          <w:strike w:val="0"/>
          <w:color w:val="000000"/>
          <w:sz w:val="20"/>
          <w:u w:val="none"/>
        </w:rPr>
      </w:pPr>
      <w:r w:rsidRPr="00777D36">
        <w:rPr>
          <w:rFonts w:ascii="Verdana" w:hAnsi="Verdana" w:cs="Arial"/>
          <w:strike w:val="0"/>
          <w:color w:val="000000"/>
          <w:sz w:val="20"/>
          <w:u w:val="none"/>
        </w:rPr>
        <w:t xml:space="preserve">Honorary Membership will be for a one-year period unless otherwise determined for a specific Honorary member. </w:t>
      </w:r>
    </w:p>
    <w:p w14:paraId="002F0107" w14:textId="77777777" w:rsidR="008F4DB1" w:rsidRPr="00777D36" w:rsidRDefault="008F4DB1" w:rsidP="008F4DB1">
      <w:pPr>
        <w:ind w:left="180"/>
        <w:jc w:val="both"/>
        <w:rPr>
          <w:rFonts w:ascii="Verdana" w:hAnsi="Verdana" w:cs="Arial"/>
          <w:strike w:val="0"/>
          <w:color w:val="000000"/>
          <w:sz w:val="20"/>
          <w:u w:val="none"/>
        </w:rPr>
      </w:pPr>
    </w:p>
    <w:p w14:paraId="264714EE" w14:textId="16054AE4" w:rsidR="008F4DB1" w:rsidRDefault="008F4DB1" w:rsidP="008F4DB1">
      <w:pPr>
        <w:ind w:left="180"/>
        <w:jc w:val="both"/>
        <w:rPr>
          <w:rFonts w:ascii="Verdana" w:hAnsi="Verdana" w:cs="Arial"/>
          <w:strike w:val="0"/>
          <w:color w:val="000000"/>
          <w:sz w:val="20"/>
          <w:u w:val="none"/>
        </w:rPr>
      </w:pPr>
      <w:r w:rsidRPr="00777D36">
        <w:rPr>
          <w:rFonts w:ascii="Verdana" w:hAnsi="Verdana" w:cs="Arial"/>
          <w:strike w:val="0"/>
          <w:color w:val="000000"/>
          <w:sz w:val="20"/>
          <w:u w:val="none"/>
        </w:rPr>
        <w:t xml:space="preserve">The </w:t>
      </w:r>
      <w:r w:rsidR="0018374D">
        <w:rPr>
          <w:rFonts w:ascii="Verdana" w:hAnsi="Verdana" w:cs="Arial"/>
          <w:strike w:val="0"/>
          <w:color w:val="000000"/>
          <w:sz w:val="20"/>
          <w:u w:val="none"/>
        </w:rPr>
        <w:t>Club Board may</w:t>
      </w:r>
      <w:r>
        <w:rPr>
          <w:rFonts w:ascii="Verdana" w:hAnsi="Verdana" w:cs="Arial"/>
          <w:strike w:val="0"/>
          <w:color w:val="000000"/>
          <w:sz w:val="20"/>
          <w:u w:val="none"/>
        </w:rPr>
        <w:t xml:space="preserve"> </w:t>
      </w:r>
      <w:r w:rsidRPr="00777D36">
        <w:rPr>
          <w:rFonts w:ascii="Verdana" w:hAnsi="Verdana" w:cs="Arial"/>
          <w:strike w:val="0"/>
          <w:color w:val="000000"/>
          <w:sz w:val="20"/>
          <w:u w:val="none"/>
        </w:rPr>
        <w:t xml:space="preserve">adopt guidelines for conferring </w:t>
      </w:r>
      <w:r w:rsidR="00D614D1">
        <w:rPr>
          <w:rFonts w:ascii="Verdana" w:hAnsi="Verdana" w:cs="Arial"/>
          <w:strike w:val="0"/>
          <w:color w:val="000000"/>
          <w:sz w:val="20"/>
          <w:u w:val="none"/>
        </w:rPr>
        <w:t>H</w:t>
      </w:r>
      <w:r w:rsidRPr="00777D36">
        <w:rPr>
          <w:rFonts w:ascii="Verdana" w:hAnsi="Verdana" w:cs="Arial"/>
          <w:strike w:val="0"/>
          <w:color w:val="000000"/>
          <w:sz w:val="20"/>
          <w:u w:val="none"/>
        </w:rPr>
        <w:t xml:space="preserve">onorary </w:t>
      </w:r>
      <w:r w:rsidR="00D614D1">
        <w:rPr>
          <w:rFonts w:ascii="Verdana" w:hAnsi="Verdana" w:cs="Arial"/>
          <w:strike w:val="0"/>
          <w:color w:val="000000"/>
          <w:sz w:val="20"/>
          <w:u w:val="none"/>
        </w:rPr>
        <w:t>M</w:t>
      </w:r>
      <w:r w:rsidRPr="00777D36">
        <w:rPr>
          <w:rFonts w:ascii="Verdana" w:hAnsi="Verdana" w:cs="Arial"/>
          <w:strike w:val="0"/>
          <w:color w:val="000000"/>
          <w:sz w:val="20"/>
          <w:u w:val="none"/>
        </w:rPr>
        <w:t>embership which are to be consulted.</w:t>
      </w:r>
    </w:p>
    <w:p w14:paraId="0FFAA876" w14:textId="77777777" w:rsidR="008F4DB1" w:rsidRPr="00777D36" w:rsidRDefault="008F4DB1" w:rsidP="008F4DB1">
      <w:pPr>
        <w:ind w:left="180"/>
        <w:jc w:val="both"/>
        <w:rPr>
          <w:rFonts w:ascii="Verdana" w:hAnsi="Verdana" w:cs="Arial"/>
          <w:strike w:val="0"/>
          <w:color w:val="000000"/>
          <w:sz w:val="20"/>
          <w:u w:val="none"/>
        </w:rPr>
      </w:pPr>
    </w:p>
    <w:p w14:paraId="1E1D68FF" w14:textId="6416D355" w:rsidR="00B806DA" w:rsidRPr="00777D36" w:rsidRDefault="008F4DB1" w:rsidP="00953DCA">
      <w:pPr>
        <w:ind w:left="180"/>
        <w:jc w:val="both"/>
        <w:rPr>
          <w:rFonts w:ascii="Verdana" w:hAnsi="Verdana"/>
          <w:color w:val="000000"/>
          <w:sz w:val="20"/>
        </w:rPr>
      </w:pPr>
      <w:r w:rsidRPr="00777D36">
        <w:rPr>
          <w:rFonts w:ascii="Verdana" w:hAnsi="Verdana" w:cs="Arial"/>
          <w:strike w:val="0"/>
          <w:color w:val="000000"/>
          <w:sz w:val="20"/>
          <w:u w:val="none"/>
        </w:rPr>
        <w:t xml:space="preserve">Honorary members do not pay dues or fees. </w:t>
      </w:r>
    </w:p>
    <w:p w14:paraId="6951C5F7" w14:textId="77777777" w:rsidR="00B806DA" w:rsidRPr="00777D36" w:rsidRDefault="00B806DA">
      <w:pPr>
        <w:pStyle w:val="ArticleSubhead1"/>
        <w:rPr>
          <w:rFonts w:ascii="Verdana" w:hAnsi="Verdana"/>
          <w:color w:val="000000"/>
          <w:sz w:val="20"/>
        </w:rPr>
      </w:pPr>
    </w:p>
    <w:p w14:paraId="012491F1" w14:textId="77777777" w:rsidR="00B806DA" w:rsidRPr="00777D36" w:rsidRDefault="00B806DA" w:rsidP="00953DCA">
      <w:pPr>
        <w:pStyle w:val="ArticleSubhead1"/>
        <w:rPr>
          <w:rFonts w:ascii="Verdana" w:hAnsi="Verdana"/>
          <w:color w:val="000000"/>
          <w:sz w:val="20"/>
        </w:rPr>
      </w:pPr>
      <w:r w:rsidRPr="00777D36">
        <w:rPr>
          <w:rFonts w:ascii="Verdana" w:hAnsi="Verdana"/>
          <w:color w:val="000000"/>
          <w:sz w:val="20"/>
        </w:rPr>
        <w:t>Article VI   Method of Voting</w:t>
      </w:r>
    </w:p>
    <w:p w14:paraId="72FF6BAB" w14:textId="77777777" w:rsidR="005B35BB" w:rsidRPr="00777D36" w:rsidRDefault="005B35BB">
      <w:pPr>
        <w:pStyle w:val="ArticleBodyCopyNoIndent"/>
        <w:rPr>
          <w:rFonts w:ascii="Verdana" w:hAnsi="Verdana"/>
          <w:color w:val="000000"/>
          <w:sz w:val="20"/>
        </w:rPr>
      </w:pPr>
    </w:p>
    <w:p w14:paraId="4BD263E7" w14:textId="5AB66128" w:rsidR="005B35BB" w:rsidRPr="00777D36" w:rsidRDefault="005B35BB" w:rsidP="005B35BB">
      <w:pPr>
        <w:autoSpaceDE w:val="0"/>
        <w:autoSpaceDN w:val="0"/>
        <w:adjustRightInd w:val="0"/>
        <w:rPr>
          <w:rFonts w:ascii="Verdana" w:hAnsi="Verdana" w:cs="Calibri"/>
          <w:strike w:val="0"/>
          <w:color w:val="000000"/>
          <w:sz w:val="20"/>
          <w:u w:val="none"/>
        </w:rPr>
      </w:pPr>
      <w:r w:rsidRPr="00777D36">
        <w:rPr>
          <w:rFonts w:ascii="Verdana" w:hAnsi="Verdana" w:cs="Calibri"/>
          <w:strike w:val="0"/>
          <w:color w:val="000000"/>
          <w:sz w:val="20"/>
          <w:u w:val="none"/>
        </w:rPr>
        <w:t xml:space="preserve">The business of this Club shall be transacted by </w:t>
      </w:r>
      <w:r w:rsidR="002B571C">
        <w:rPr>
          <w:rFonts w:ascii="Verdana" w:hAnsi="Verdana" w:cs="Calibri"/>
          <w:strike w:val="0"/>
          <w:color w:val="000000"/>
          <w:sz w:val="20"/>
          <w:u w:val="none"/>
        </w:rPr>
        <w:t>voice</w:t>
      </w:r>
      <w:r w:rsidRPr="00777D36">
        <w:rPr>
          <w:rFonts w:ascii="Verdana" w:hAnsi="Verdana" w:cs="Calibri"/>
          <w:i/>
          <w:iCs/>
          <w:strike w:val="0"/>
          <w:color w:val="000000"/>
          <w:sz w:val="20"/>
          <w:u w:val="none"/>
        </w:rPr>
        <w:t xml:space="preserve"> </w:t>
      </w:r>
      <w:r w:rsidRPr="00777D36">
        <w:rPr>
          <w:rFonts w:ascii="Verdana" w:hAnsi="Verdana" w:cs="Calibri"/>
          <w:strike w:val="0"/>
          <w:color w:val="000000"/>
          <w:sz w:val="20"/>
          <w:u w:val="none"/>
        </w:rPr>
        <w:t xml:space="preserve">vote.  </w:t>
      </w:r>
    </w:p>
    <w:p w14:paraId="614F5FC5" w14:textId="77777777" w:rsidR="005B35BB" w:rsidRPr="00777D36" w:rsidRDefault="005B35BB">
      <w:pPr>
        <w:pStyle w:val="ArticleBodyCopyNoIndent"/>
        <w:rPr>
          <w:rFonts w:ascii="Verdana" w:hAnsi="Verdana"/>
          <w:color w:val="000000"/>
          <w:sz w:val="20"/>
        </w:rPr>
      </w:pPr>
    </w:p>
    <w:p w14:paraId="3D19F404" w14:textId="77777777" w:rsidR="00B806DA" w:rsidRPr="00777D36" w:rsidRDefault="00B806DA">
      <w:pPr>
        <w:pStyle w:val="ArticleBodyCopyNoIndent"/>
        <w:rPr>
          <w:rFonts w:ascii="Verdana" w:hAnsi="Verdana"/>
          <w:color w:val="000000"/>
          <w:sz w:val="20"/>
        </w:rPr>
      </w:pPr>
    </w:p>
    <w:p w14:paraId="27B30310" w14:textId="77777777" w:rsidR="00B806DA" w:rsidRPr="00777D36" w:rsidRDefault="00B806DA">
      <w:pPr>
        <w:pStyle w:val="ArticleSubhead1"/>
        <w:rPr>
          <w:rFonts w:ascii="Verdana" w:hAnsi="Verdana"/>
          <w:color w:val="000000"/>
          <w:sz w:val="20"/>
        </w:rPr>
      </w:pPr>
      <w:r w:rsidRPr="00777D36">
        <w:rPr>
          <w:rFonts w:ascii="Verdana" w:hAnsi="Verdana"/>
          <w:color w:val="000000"/>
          <w:sz w:val="20"/>
        </w:rPr>
        <w:t>Article VII   Committees</w:t>
      </w:r>
    </w:p>
    <w:p w14:paraId="19894CD7" w14:textId="77777777" w:rsidR="00B806DA" w:rsidRPr="00777D36" w:rsidRDefault="00B806DA" w:rsidP="00BC4337">
      <w:pPr>
        <w:pStyle w:val="SectionXBody"/>
        <w:rPr>
          <w:rFonts w:ascii="Verdana" w:hAnsi="Verdana"/>
          <w:color w:val="000000"/>
          <w:sz w:val="20"/>
        </w:rPr>
      </w:pPr>
      <w:r w:rsidRPr="00777D36">
        <w:rPr>
          <w:rStyle w:val="ArticleSubhead2Bold"/>
          <w:rFonts w:ascii="Verdana" w:hAnsi="Verdana"/>
          <w:color w:val="000000"/>
          <w:sz w:val="20"/>
        </w:rPr>
        <w:t>Section 1 —</w:t>
      </w:r>
    </w:p>
    <w:p w14:paraId="43558748" w14:textId="737619CA" w:rsidR="001A50F1" w:rsidRPr="00777D36" w:rsidRDefault="00B806DA" w:rsidP="005903F8">
      <w:pPr>
        <w:pStyle w:val="Bodynumbered"/>
        <w:numPr>
          <w:ilvl w:val="0"/>
          <w:numId w:val="36"/>
        </w:numPr>
        <w:ind w:hanging="540"/>
        <w:jc w:val="both"/>
        <w:rPr>
          <w:rFonts w:ascii="Verdana" w:hAnsi="Verdana"/>
          <w:color w:val="000000"/>
          <w:sz w:val="20"/>
        </w:rPr>
      </w:pPr>
      <w:r w:rsidRPr="00777D36">
        <w:rPr>
          <w:rFonts w:ascii="Verdana" w:hAnsi="Verdana"/>
          <w:color w:val="000000"/>
          <w:sz w:val="20"/>
        </w:rPr>
        <w:t xml:space="preserve">The </w:t>
      </w:r>
      <w:r w:rsidR="001A50F1" w:rsidRPr="00777D36">
        <w:rPr>
          <w:rFonts w:ascii="Verdana" w:hAnsi="Verdana"/>
          <w:color w:val="000000"/>
          <w:sz w:val="20"/>
        </w:rPr>
        <w:t>Membership Chair</w:t>
      </w:r>
      <w:r w:rsidRPr="00777D36">
        <w:rPr>
          <w:rFonts w:ascii="Verdana" w:hAnsi="Verdana"/>
          <w:color w:val="000000"/>
          <w:sz w:val="20"/>
        </w:rPr>
        <w:t xml:space="preserve"> shall, subject to the approval of the </w:t>
      </w:r>
      <w:r w:rsidR="00BC4337" w:rsidRPr="00777D36">
        <w:rPr>
          <w:rFonts w:ascii="Verdana" w:hAnsi="Verdana"/>
          <w:color w:val="000000"/>
          <w:sz w:val="20"/>
        </w:rPr>
        <w:t>Board</w:t>
      </w:r>
      <w:r w:rsidRPr="00777D36">
        <w:rPr>
          <w:rFonts w:ascii="Verdana" w:hAnsi="Verdana"/>
          <w:color w:val="000000"/>
          <w:sz w:val="20"/>
        </w:rPr>
        <w:t>, appoint th</w:t>
      </w:r>
      <w:r w:rsidR="00434AA2" w:rsidRPr="00777D36">
        <w:rPr>
          <w:rFonts w:ascii="Verdana" w:hAnsi="Verdana"/>
          <w:color w:val="000000"/>
          <w:sz w:val="20"/>
        </w:rPr>
        <w:t>e</w:t>
      </w:r>
      <w:r w:rsidR="0044470C" w:rsidRPr="00777D36">
        <w:rPr>
          <w:rFonts w:ascii="Verdana" w:hAnsi="Verdana"/>
          <w:color w:val="000000"/>
          <w:sz w:val="20"/>
        </w:rPr>
        <w:t xml:space="preserve"> </w:t>
      </w:r>
      <w:r w:rsidR="004A0FD7">
        <w:rPr>
          <w:rFonts w:ascii="Verdana" w:hAnsi="Verdana"/>
          <w:color w:val="000000"/>
          <w:sz w:val="20"/>
        </w:rPr>
        <w:t>M</w:t>
      </w:r>
      <w:r w:rsidR="0044470C" w:rsidRPr="00777D36">
        <w:rPr>
          <w:rFonts w:ascii="Verdana" w:hAnsi="Verdana"/>
          <w:color w:val="000000"/>
          <w:sz w:val="20"/>
        </w:rPr>
        <w:t>embership Committee</w:t>
      </w:r>
      <w:r w:rsidR="0014356A">
        <w:rPr>
          <w:rFonts w:ascii="Verdana" w:hAnsi="Verdana"/>
          <w:color w:val="000000"/>
          <w:sz w:val="20"/>
        </w:rPr>
        <w:t>.</w:t>
      </w:r>
    </w:p>
    <w:p w14:paraId="4333B151" w14:textId="77777777" w:rsidR="001A50F1" w:rsidRPr="00777D36" w:rsidRDefault="001A50F1" w:rsidP="005903F8">
      <w:pPr>
        <w:pStyle w:val="Bodynumbered"/>
        <w:numPr>
          <w:ilvl w:val="0"/>
          <w:numId w:val="36"/>
        </w:numPr>
        <w:ind w:hanging="540"/>
        <w:jc w:val="both"/>
        <w:rPr>
          <w:rFonts w:ascii="Verdana" w:hAnsi="Verdana"/>
          <w:color w:val="000000"/>
          <w:sz w:val="20"/>
        </w:rPr>
      </w:pPr>
      <w:r w:rsidRPr="00777D36">
        <w:rPr>
          <w:rFonts w:ascii="Verdana" w:hAnsi="Verdana"/>
          <w:color w:val="000000"/>
          <w:sz w:val="20"/>
        </w:rPr>
        <w:t>The Di</w:t>
      </w:r>
      <w:r w:rsidR="00F44FE0" w:rsidRPr="00777D36">
        <w:rPr>
          <w:rFonts w:ascii="Verdana" w:hAnsi="Verdana"/>
          <w:color w:val="000000"/>
          <w:sz w:val="20"/>
        </w:rPr>
        <w:t>rectors</w:t>
      </w:r>
      <w:r w:rsidRPr="00777D36">
        <w:rPr>
          <w:rFonts w:ascii="Verdana" w:hAnsi="Verdana"/>
          <w:color w:val="000000"/>
          <w:sz w:val="20"/>
        </w:rPr>
        <w:t xml:space="preserve"> shall, subject to the approval of the Board, appoint the following standing committees:</w:t>
      </w:r>
    </w:p>
    <w:p w14:paraId="31265A4D" w14:textId="77777777" w:rsidR="001A50F1" w:rsidRPr="00777D36" w:rsidRDefault="001A50F1" w:rsidP="00BC4337">
      <w:pPr>
        <w:pStyle w:val="21sub-subsection"/>
        <w:ind w:left="810"/>
        <w:rPr>
          <w:rFonts w:ascii="Verdana" w:hAnsi="Verdana"/>
          <w:color w:val="000000"/>
          <w:sz w:val="20"/>
        </w:rPr>
      </w:pPr>
      <w:r w:rsidRPr="00777D36">
        <w:rPr>
          <w:rFonts w:ascii="Verdana" w:hAnsi="Verdana"/>
          <w:color w:val="000000"/>
          <w:sz w:val="20"/>
        </w:rPr>
        <w:t xml:space="preserve">Director – </w:t>
      </w:r>
      <w:r w:rsidR="007249E8" w:rsidRPr="00777D36">
        <w:rPr>
          <w:rFonts w:ascii="Verdana" w:hAnsi="Verdana"/>
          <w:color w:val="000000"/>
          <w:sz w:val="20"/>
        </w:rPr>
        <w:t>Service</w:t>
      </w:r>
      <w:r w:rsidRPr="00777D36">
        <w:rPr>
          <w:rFonts w:ascii="Verdana" w:hAnsi="Verdana"/>
          <w:color w:val="000000"/>
          <w:sz w:val="20"/>
        </w:rPr>
        <w:t xml:space="preserve"> </w:t>
      </w:r>
      <w:r w:rsidR="007249E8" w:rsidRPr="00777D36">
        <w:rPr>
          <w:rFonts w:ascii="Verdana" w:hAnsi="Verdana"/>
          <w:color w:val="000000"/>
          <w:sz w:val="20"/>
        </w:rPr>
        <w:t>Projects</w:t>
      </w:r>
    </w:p>
    <w:p w14:paraId="276308B3" w14:textId="77777777" w:rsidR="001A50F1" w:rsidRPr="00777D36" w:rsidRDefault="001A50F1" w:rsidP="00BC4337">
      <w:pPr>
        <w:pStyle w:val="21sub-subsection"/>
        <w:ind w:left="810"/>
        <w:rPr>
          <w:rFonts w:ascii="Verdana" w:hAnsi="Verdana"/>
          <w:color w:val="000000"/>
          <w:sz w:val="20"/>
        </w:rPr>
      </w:pPr>
      <w:r w:rsidRPr="00777D36">
        <w:rPr>
          <w:rFonts w:ascii="Verdana" w:hAnsi="Verdana"/>
          <w:color w:val="000000"/>
          <w:sz w:val="20"/>
        </w:rPr>
        <w:t xml:space="preserve">Director – </w:t>
      </w:r>
      <w:r w:rsidR="007249E8" w:rsidRPr="00777D36">
        <w:rPr>
          <w:rFonts w:ascii="Verdana" w:hAnsi="Verdana"/>
          <w:color w:val="000000"/>
          <w:sz w:val="20"/>
        </w:rPr>
        <w:t>New</w:t>
      </w:r>
      <w:r w:rsidRPr="00777D36">
        <w:rPr>
          <w:rFonts w:ascii="Verdana" w:hAnsi="Verdana"/>
          <w:color w:val="000000"/>
          <w:sz w:val="20"/>
        </w:rPr>
        <w:t xml:space="preserve"> </w:t>
      </w:r>
      <w:r w:rsidR="007249E8" w:rsidRPr="00777D36">
        <w:rPr>
          <w:rFonts w:ascii="Verdana" w:hAnsi="Verdana"/>
          <w:color w:val="000000"/>
          <w:sz w:val="20"/>
        </w:rPr>
        <w:t>Generations</w:t>
      </w:r>
    </w:p>
    <w:p w14:paraId="1D5194DE" w14:textId="77777777" w:rsidR="001A50F1" w:rsidRPr="00777D36" w:rsidRDefault="007249E8" w:rsidP="00BC4337">
      <w:pPr>
        <w:pStyle w:val="21sub-subsection"/>
        <w:ind w:left="810"/>
        <w:rPr>
          <w:rFonts w:ascii="Verdana" w:hAnsi="Verdana"/>
          <w:color w:val="000000"/>
          <w:sz w:val="20"/>
        </w:rPr>
      </w:pPr>
      <w:r w:rsidRPr="00777D36">
        <w:rPr>
          <w:rFonts w:ascii="Verdana" w:hAnsi="Verdana"/>
          <w:color w:val="000000"/>
          <w:sz w:val="20"/>
        </w:rPr>
        <w:t>Director</w:t>
      </w:r>
      <w:bookmarkStart w:id="2" w:name="_Hlk524441728"/>
      <w:r w:rsidR="001A50F1" w:rsidRPr="00777D36">
        <w:rPr>
          <w:rFonts w:ascii="Verdana" w:hAnsi="Verdana"/>
          <w:color w:val="000000"/>
          <w:sz w:val="20"/>
        </w:rPr>
        <w:t xml:space="preserve"> – </w:t>
      </w:r>
      <w:bookmarkEnd w:id="2"/>
      <w:r w:rsidR="001A50F1" w:rsidRPr="00777D36">
        <w:rPr>
          <w:rFonts w:ascii="Verdana" w:hAnsi="Verdana"/>
          <w:color w:val="000000"/>
          <w:sz w:val="20"/>
        </w:rPr>
        <w:t xml:space="preserve">Public </w:t>
      </w:r>
      <w:r w:rsidRPr="00777D36">
        <w:rPr>
          <w:rFonts w:ascii="Verdana" w:hAnsi="Verdana"/>
          <w:color w:val="000000"/>
          <w:sz w:val="20"/>
        </w:rPr>
        <w:t>Relations</w:t>
      </w:r>
    </w:p>
    <w:p w14:paraId="5DC8DA52" w14:textId="77777777" w:rsidR="001A50F1" w:rsidRPr="00777D36" w:rsidRDefault="007249E8" w:rsidP="00BC4337">
      <w:pPr>
        <w:pStyle w:val="21sub-subsection"/>
        <w:ind w:left="810"/>
        <w:rPr>
          <w:rFonts w:ascii="Verdana" w:hAnsi="Verdana"/>
          <w:color w:val="000000"/>
          <w:sz w:val="20"/>
        </w:rPr>
      </w:pPr>
      <w:r w:rsidRPr="00777D36">
        <w:rPr>
          <w:rFonts w:ascii="Verdana" w:hAnsi="Verdana"/>
          <w:color w:val="000000"/>
          <w:sz w:val="20"/>
        </w:rPr>
        <w:t>Director</w:t>
      </w:r>
      <w:r w:rsidR="001A50F1" w:rsidRPr="00777D36">
        <w:rPr>
          <w:rFonts w:ascii="Verdana" w:hAnsi="Verdana"/>
          <w:color w:val="000000"/>
          <w:sz w:val="20"/>
        </w:rPr>
        <w:t xml:space="preserve"> </w:t>
      </w:r>
      <w:r w:rsidR="00B07143" w:rsidRPr="00777D36">
        <w:rPr>
          <w:rFonts w:ascii="Verdana" w:hAnsi="Verdana"/>
          <w:color w:val="000000"/>
          <w:sz w:val="20"/>
        </w:rPr>
        <w:t>–</w:t>
      </w:r>
      <w:r w:rsidR="001A50F1" w:rsidRPr="00777D36">
        <w:rPr>
          <w:rFonts w:ascii="Verdana" w:hAnsi="Verdana"/>
          <w:color w:val="000000"/>
          <w:sz w:val="20"/>
        </w:rPr>
        <w:t xml:space="preserve"> Club </w:t>
      </w:r>
      <w:r w:rsidRPr="00777D36">
        <w:rPr>
          <w:rFonts w:ascii="Verdana" w:hAnsi="Verdana"/>
          <w:color w:val="000000"/>
          <w:sz w:val="20"/>
        </w:rPr>
        <w:t>Administration</w:t>
      </w:r>
    </w:p>
    <w:p w14:paraId="7D6C552D" w14:textId="40774F9E" w:rsidR="00B806DA" w:rsidRPr="00777D36" w:rsidRDefault="00B806DA" w:rsidP="003715F1">
      <w:pPr>
        <w:pStyle w:val="Bodynumbered"/>
        <w:numPr>
          <w:ilvl w:val="0"/>
          <w:numId w:val="0"/>
        </w:numPr>
        <w:ind w:left="630" w:hanging="450"/>
        <w:jc w:val="both"/>
        <w:rPr>
          <w:rFonts w:ascii="Verdana" w:hAnsi="Verdana"/>
          <w:color w:val="000000"/>
          <w:sz w:val="20"/>
        </w:rPr>
      </w:pPr>
      <w:r w:rsidRPr="00777D36">
        <w:rPr>
          <w:rFonts w:ascii="Verdana" w:hAnsi="Verdana"/>
          <w:color w:val="000000"/>
          <w:sz w:val="20"/>
        </w:rPr>
        <w:t>(</w:t>
      </w:r>
      <w:r w:rsidR="00F44FE0" w:rsidRPr="00777D36">
        <w:rPr>
          <w:rFonts w:ascii="Verdana" w:hAnsi="Verdana"/>
          <w:color w:val="000000"/>
          <w:sz w:val="20"/>
        </w:rPr>
        <w:t>c</w:t>
      </w:r>
      <w:r w:rsidRPr="00777D36">
        <w:rPr>
          <w:rFonts w:ascii="Verdana" w:hAnsi="Verdana"/>
          <w:color w:val="000000"/>
          <w:sz w:val="20"/>
        </w:rPr>
        <w:t xml:space="preserve">) The </w:t>
      </w:r>
      <w:r w:rsidR="00756AE9">
        <w:rPr>
          <w:rFonts w:ascii="Verdana" w:hAnsi="Verdana"/>
          <w:color w:val="000000"/>
          <w:sz w:val="20"/>
        </w:rPr>
        <w:t>P</w:t>
      </w:r>
      <w:r w:rsidRPr="00777D36">
        <w:rPr>
          <w:rFonts w:ascii="Verdana" w:hAnsi="Verdana"/>
          <w:color w:val="000000"/>
          <w:sz w:val="20"/>
        </w:rPr>
        <w:t xml:space="preserve">resident </w:t>
      </w:r>
      <w:r w:rsidR="002B571C">
        <w:rPr>
          <w:rFonts w:ascii="Verdana" w:hAnsi="Verdana"/>
          <w:color w:val="000000"/>
          <w:sz w:val="20"/>
        </w:rPr>
        <w:t>may</w:t>
      </w:r>
      <w:r w:rsidRPr="00777D36">
        <w:rPr>
          <w:rFonts w:ascii="Verdana" w:hAnsi="Verdana"/>
          <w:color w:val="000000"/>
          <w:sz w:val="20"/>
        </w:rPr>
        <w:t xml:space="preserve">, subject to the approval of the </w:t>
      </w:r>
      <w:r w:rsidR="00BC4337" w:rsidRPr="00777D36">
        <w:rPr>
          <w:rFonts w:ascii="Verdana" w:hAnsi="Verdana"/>
          <w:color w:val="000000"/>
          <w:sz w:val="20"/>
        </w:rPr>
        <w:t>Board</w:t>
      </w:r>
      <w:r w:rsidRPr="00777D36">
        <w:rPr>
          <w:rFonts w:ascii="Verdana" w:hAnsi="Verdana"/>
          <w:color w:val="000000"/>
          <w:sz w:val="20"/>
        </w:rPr>
        <w:t xml:space="preserve">, also appoint </w:t>
      </w:r>
      <w:r w:rsidR="002B571C">
        <w:rPr>
          <w:rFonts w:ascii="Verdana" w:hAnsi="Verdana"/>
          <w:color w:val="000000"/>
          <w:sz w:val="20"/>
        </w:rPr>
        <w:t>additional</w:t>
      </w:r>
      <w:r w:rsidRPr="00777D36">
        <w:rPr>
          <w:rFonts w:ascii="Verdana" w:hAnsi="Verdana"/>
          <w:color w:val="000000"/>
          <w:sz w:val="20"/>
        </w:rPr>
        <w:t xml:space="preserve"> committees </w:t>
      </w:r>
      <w:r w:rsidR="002B571C">
        <w:rPr>
          <w:rFonts w:ascii="Verdana" w:hAnsi="Verdana"/>
          <w:color w:val="000000"/>
          <w:sz w:val="20"/>
        </w:rPr>
        <w:t>as needed to meet Club priorities and strategies</w:t>
      </w:r>
      <w:r w:rsidRPr="00777D36">
        <w:rPr>
          <w:rFonts w:ascii="Verdana" w:hAnsi="Verdana"/>
          <w:color w:val="000000"/>
          <w:sz w:val="20"/>
        </w:rPr>
        <w:t>.</w:t>
      </w:r>
    </w:p>
    <w:p w14:paraId="400C93F0" w14:textId="0F39BDB3" w:rsidR="00B806DA" w:rsidRPr="00777D36" w:rsidRDefault="00B806DA" w:rsidP="005903F8">
      <w:pPr>
        <w:pStyle w:val="Bodynumbered"/>
        <w:numPr>
          <w:ilvl w:val="0"/>
          <w:numId w:val="0"/>
        </w:numPr>
        <w:ind w:left="630" w:hanging="450"/>
        <w:jc w:val="both"/>
        <w:rPr>
          <w:rFonts w:ascii="Verdana" w:hAnsi="Verdana"/>
          <w:color w:val="000000"/>
          <w:sz w:val="20"/>
        </w:rPr>
      </w:pPr>
      <w:r w:rsidRPr="00777D36">
        <w:rPr>
          <w:rFonts w:ascii="Verdana" w:hAnsi="Verdana"/>
          <w:color w:val="000000"/>
          <w:sz w:val="20"/>
        </w:rPr>
        <w:t>(</w:t>
      </w:r>
      <w:r w:rsidR="00F44FE0" w:rsidRPr="00777D36">
        <w:rPr>
          <w:rFonts w:ascii="Verdana" w:hAnsi="Verdana"/>
          <w:color w:val="000000"/>
          <w:sz w:val="20"/>
        </w:rPr>
        <w:t>d</w:t>
      </w:r>
      <w:r w:rsidRPr="00777D36">
        <w:rPr>
          <w:rFonts w:ascii="Verdana" w:hAnsi="Verdana"/>
          <w:color w:val="000000"/>
          <w:sz w:val="20"/>
        </w:rPr>
        <w:t xml:space="preserve">) The </w:t>
      </w:r>
      <w:r w:rsidR="007E2C84">
        <w:rPr>
          <w:rFonts w:ascii="Verdana" w:hAnsi="Verdana"/>
          <w:color w:val="000000"/>
          <w:sz w:val="20"/>
        </w:rPr>
        <w:t>P</w:t>
      </w:r>
      <w:r w:rsidRPr="00777D36">
        <w:rPr>
          <w:rFonts w:ascii="Verdana" w:hAnsi="Verdana"/>
          <w:color w:val="000000"/>
          <w:sz w:val="20"/>
        </w:rPr>
        <w:t xml:space="preserve">resident shall be </w:t>
      </w:r>
      <w:r w:rsidRPr="00777D36">
        <w:rPr>
          <w:rStyle w:val="BodyCopyItalic"/>
          <w:rFonts w:ascii="Verdana" w:hAnsi="Verdana"/>
          <w:color w:val="000000"/>
          <w:sz w:val="20"/>
        </w:rPr>
        <w:t>ex officio</w:t>
      </w:r>
      <w:r w:rsidRPr="00777D36">
        <w:rPr>
          <w:rFonts w:ascii="Verdana" w:hAnsi="Verdana"/>
          <w:color w:val="000000"/>
          <w:sz w:val="20"/>
        </w:rPr>
        <w:t xml:space="preserve"> a member of all committees and, as such, shall have all the privileges of membership thereon</w:t>
      </w:r>
      <w:r w:rsidR="00A75B62" w:rsidRPr="00777D36">
        <w:rPr>
          <w:rFonts w:ascii="Verdana" w:hAnsi="Verdana"/>
          <w:color w:val="000000"/>
          <w:sz w:val="20"/>
        </w:rPr>
        <w:t>, incl</w:t>
      </w:r>
      <w:r w:rsidR="004A0FD7">
        <w:rPr>
          <w:rFonts w:ascii="Verdana" w:hAnsi="Verdana"/>
          <w:color w:val="000000"/>
          <w:sz w:val="20"/>
        </w:rPr>
        <w:t>ud</w:t>
      </w:r>
      <w:r w:rsidR="00A75B62" w:rsidRPr="00777D36">
        <w:rPr>
          <w:rFonts w:ascii="Verdana" w:hAnsi="Verdana"/>
          <w:color w:val="000000"/>
          <w:sz w:val="20"/>
        </w:rPr>
        <w:t>ing voting</w:t>
      </w:r>
      <w:r w:rsidRPr="00777D36">
        <w:rPr>
          <w:rFonts w:ascii="Verdana" w:hAnsi="Verdana"/>
          <w:color w:val="000000"/>
          <w:sz w:val="20"/>
        </w:rPr>
        <w:t>.</w:t>
      </w:r>
    </w:p>
    <w:p w14:paraId="3D9429F1" w14:textId="4C4DA842" w:rsidR="00B806DA" w:rsidRPr="00777D36" w:rsidRDefault="00B806DA" w:rsidP="00BC4337">
      <w:pPr>
        <w:pStyle w:val="Bodynumbered"/>
        <w:numPr>
          <w:ilvl w:val="0"/>
          <w:numId w:val="0"/>
        </w:numPr>
        <w:ind w:left="540" w:hanging="360"/>
        <w:jc w:val="both"/>
        <w:rPr>
          <w:rFonts w:ascii="Verdana" w:hAnsi="Verdana"/>
          <w:color w:val="000000"/>
          <w:sz w:val="20"/>
        </w:rPr>
      </w:pPr>
      <w:r w:rsidRPr="00777D36">
        <w:rPr>
          <w:rFonts w:ascii="Verdana" w:hAnsi="Verdana"/>
          <w:color w:val="000000"/>
          <w:sz w:val="20"/>
        </w:rPr>
        <w:t>(</w:t>
      </w:r>
      <w:r w:rsidR="00F44FE0" w:rsidRPr="00777D36">
        <w:rPr>
          <w:rFonts w:ascii="Verdana" w:hAnsi="Verdana"/>
          <w:color w:val="000000"/>
          <w:sz w:val="20"/>
        </w:rPr>
        <w:t>e</w:t>
      </w:r>
      <w:r w:rsidRPr="00777D36">
        <w:rPr>
          <w:rFonts w:ascii="Verdana" w:hAnsi="Verdana"/>
          <w:color w:val="000000"/>
          <w:sz w:val="20"/>
        </w:rPr>
        <w:t>) Each committee shall transact such business as is delegated to it in the</w:t>
      </w:r>
      <w:r w:rsidR="004A0FD7">
        <w:rPr>
          <w:rFonts w:ascii="Verdana" w:hAnsi="Verdana"/>
          <w:color w:val="000000"/>
          <w:sz w:val="20"/>
        </w:rPr>
        <w:t>se</w:t>
      </w:r>
      <w:r w:rsidRPr="00777D36">
        <w:rPr>
          <w:rFonts w:ascii="Verdana" w:hAnsi="Verdana"/>
          <w:color w:val="000000"/>
          <w:sz w:val="20"/>
        </w:rPr>
        <w:t xml:space="preserve"> </w:t>
      </w:r>
      <w:r w:rsidR="00030DE0" w:rsidRPr="00777D36">
        <w:rPr>
          <w:rFonts w:ascii="Verdana" w:hAnsi="Verdana"/>
          <w:color w:val="000000"/>
          <w:sz w:val="20"/>
        </w:rPr>
        <w:t>Bylaws</w:t>
      </w:r>
      <w:r w:rsidRPr="00777D36">
        <w:rPr>
          <w:rFonts w:ascii="Verdana" w:hAnsi="Verdana"/>
          <w:color w:val="000000"/>
          <w:sz w:val="20"/>
        </w:rPr>
        <w:t xml:space="preserve"> and such additional business as may be referred to it by the </w:t>
      </w:r>
      <w:r w:rsidR="007E2C84">
        <w:rPr>
          <w:rFonts w:ascii="Verdana" w:hAnsi="Verdana"/>
          <w:color w:val="000000"/>
          <w:sz w:val="20"/>
        </w:rPr>
        <w:t>P</w:t>
      </w:r>
      <w:r w:rsidRPr="00777D36">
        <w:rPr>
          <w:rFonts w:ascii="Verdana" w:hAnsi="Verdana"/>
          <w:color w:val="000000"/>
          <w:sz w:val="20"/>
        </w:rPr>
        <w:t xml:space="preserve">resident or the </w:t>
      </w:r>
      <w:r w:rsidR="00BC4337" w:rsidRPr="00777D36">
        <w:rPr>
          <w:rFonts w:ascii="Verdana" w:hAnsi="Verdana"/>
          <w:color w:val="000000"/>
          <w:sz w:val="20"/>
        </w:rPr>
        <w:t>Board</w:t>
      </w:r>
      <w:r w:rsidRPr="00777D36">
        <w:rPr>
          <w:rFonts w:ascii="Verdana" w:hAnsi="Verdana"/>
          <w:color w:val="000000"/>
          <w:sz w:val="20"/>
        </w:rPr>
        <w:t xml:space="preserve">. Except where special authority is given by the </w:t>
      </w:r>
      <w:r w:rsidR="00BC4337" w:rsidRPr="00777D36">
        <w:rPr>
          <w:rFonts w:ascii="Verdana" w:hAnsi="Verdana"/>
          <w:color w:val="000000"/>
          <w:sz w:val="20"/>
        </w:rPr>
        <w:t>Board</w:t>
      </w:r>
      <w:r w:rsidRPr="00777D36">
        <w:rPr>
          <w:rFonts w:ascii="Verdana" w:hAnsi="Verdana"/>
          <w:color w:val="000000"/>
          <w:sz w:val="20"/>
        </w:rPr>
        <w:t xml:space="preserve">, such committees shall not take action until a report has been made to the </w:t>
      </w:r>
      <w:r w:rsidR="0018374D">
        <w:rPr>
          <w:rFonts w:ascii="Verdana" w:hAnsi="Verdana"/>
          <w:color w:val="000000"/>
          <w:sz w:val="20"/>
        </w:rPr>
        <w:t>Club Board</w:t>
      </w:r>
      <w:r w:rsidR="007E2C84">
        <w:rPr>
          <w:rFonts w:ascii="Verdana" w:hAnsi="Verdana"/>
          <w:color w:val="000000"/>
          <w:sz w:val="20"/>
        </w:rPr>
        <w:t xml:space="preserve"> </w:t>
      </w:r>
      <w:r w:rsidRPr="00777D36">
        <w:rPr>
          <w:rFonts w:ascii="Verdana" w:hAnsi="Verdana"/>
          <w:color w:val="000000"/>
          <w:sz w:val="20"/>
        </w:rPr>
        <w:t xml:space="preserve">and approved by the </w:t>
      </w:r>
      <w:r w:rsidR="00BC4337" w:rsidRPr="00777D36">
        <w:rPr>
          <w:rFonts w:ascii="Verdana" w:hAnsi="Verdana"/>
          <w:color w:val="000000"/>
          <w:sz w:val="20"/>
        </w:rPr>
        <w:t>Board</w:t>
      </w:r>
      <w:r w:rsidRPr="00777D36">
        <w:rPr>
          <w:rFonts w:ascii="Verdana" w:hAnsi="Verdana"/>
          <w:color w:val="000000"/>
          <w:sz w:val="20"/>
        </w:rPr>
        <w:t>.</w:t>
      </w:r>
    </w:p>
    <w:p w14:paraId="6F0D3039" w14:textId="77777777" w:rsidR="00F11734" w:rsidRDefault="00496761" w:rsidP="00F11734">
      <w:pPr>
        <w:pStyle w:val="Bodynumbered"/>
        <w:numPr>
          <w:ilvl w:val="0"/>
          <w:numId w:val="0"/>
        </w:numPr>
        <w:spacing w:after="0"/>
        <w:ind w:left="630" w:hanging="630"/>
        <w:jc w:val="both"/>
        <w:rPr>
          <w:rFonts w:ascii="Verdana" w:hAnsi="Verdana"/>
          <w:color w:val="000000"/>
          <w:sz w:val="20"/>
        </w:rPr>
      </w:pPr>
      <w:r w:rsidRPr="00777D36">
        <w:rPr>
          <w:rFonts w:ascii="Verdana" w:hAnsi="Verdana"/>
          <w:color w:val="000000"/>
          <w:sz w:val="20"/>
        </w:rPr>
        <w:t xml:space="preserve">  (</w:t>
      </w:r>
      <w:r w:rsidR="00F44FE0" w:rsidRPr="00777D36">
        <w:rPr>
          <w:rFonts w:ascii="Verdana" w:hAnsi="Verdana"/>
          <w:color w:val="000000"/>
          <w:sz w:val="20"/>
        </w:rPr>
        <w:t>f</w:t>
      </w:r>
      <w:r w:rsidRPr="00777D36">
        <w:rPr>
          <w:rFonts w:ascii="Verdana" w:hAnsi="Verdana"/>
          <w:color w:val="000000"/>
          <w:sz w:val="20"/>
        </w:rPr>
        <w:t xml:space="preserve">) </w:t>
      </w:r>
      <w:r w:rsidR="00B806DA" w:rsidRPr="00777D36">
        <w:rPr>
          <w:rFonts w:ascii="Verdana" w:hAnsi="Verdana"/>
          <w:color w:val="000000"/>
          <w:sz w:val="20"/>
        </w:rPr>
        <w:t xml:space="preserve">The </w:t>
      </w:r>
      <w:r w:rsidR="007E2C84">
        <w:rPr>
          <w:rFonts w:ascii="Verdana" w:hAnsi="Verdana"/>
          <w:color w:val="000000"/>
          <w:sz w:val="20"/>
        </w:rPr>
        <w:t>P</w:t>
      </w:r>
      <w:r w:rsidR="00B806DA" w:rsidRPr="00777D36">
        <w:rPr>
          <w:rFonts w:ascii="Verdana" w:hAnsi="Verdana"/>
          <w:color w:val="000000"/>
          <w:sz w:val="20"/>
        </w:rPr>
        <w:t xml:space="preserve">resident shall appoint </w:t>
      </w:r>
      <w:r w:rsidR="004D6922">
        <w:rPr>
          <w:rFonts w:ascii="Verdana" w:hAnsi="Verdana"/>
          <w:color w:val="000000"/>
          <w:sz w:val="20"/>
        </w:rPr>
        <w:t xml:space="preserve">Club members periodically to such positions as </w:t>
      </w:r>
      <w:r w:rsidR="00937A05">
        <w:rPr>
          <w:rFonts w:ascii="Verdana" w:hAnsi="Verdana"/>
          <w:color w:val="000000"/>
          <w:sz w:val="20"/>
        </w:rPr>
        <w:t>the</w:t>
      </w:r>
      <w:r w:rsidR="00F11734">
        <w:rPr>
          <w:rFonts w:ascii="Verdana" w:hAnsi="Verdana"/>
          <w:color w:val="000000"/>
          <w:sz w:val="20"/>
        </w:rPr>
        <w:t xml:space="preserve"> </w:t>
      </w:r>
      <w:r w:rsidR="004D6922">
        <w:rPr>
          <w:rFonts w:ascii="Verdana" w:hAnsi="Verdana"/>
          <w:color w:val="000000"/>
          <w:sz w:val="20"/>
        </w:rPr>
        <w:t>President</w:t>
      </w:r>
    </w:p>
    <w:p w14:paraId="7819CE86" w14:textId="1F8E610D" w:rsidR="00B806DA" w:rsidRPr="00777D36" w:rsidRDefault="00F11734" w:rsidP="00F11734">
      <w:pPr>
        <w:pStyle w:val="Bodynumbered"/>
        <w:numPr>
          <w:ilvl w:val="0"/>
          <w:numId w:val="0"/>
        </w:numPr>
        <w:ind w:left="630" w:hanging="630"/>
        <w:jc w:val="both"/>
        <w:rPr>
          <w:rFonts w:ascii="Verdana" w:hAnsi="Verdana"/>
          <w:color w:val="000000"/>
          <w:sz w:val="20"/>
        </w:rPr>
      </w:pPr>
      <w:r>
        <w:rPr>
          <w:rFonts w:ascii="Verdana" w:hAnsi="Verdana"/>
          <w:color w:val="000000"/>
          <w:sz w:val="20"/>
        </w:rPr>
        <w:t xml:space="preserve">       </w:t>
      </w:r>
      <w:r w:rsidR="004D6922">
        <w:rPr>
          <w:rFonts w:ascii="Verdana" w:hAnsi="Verdana"/>
          <w:color w:val="000000"/>
          <w:sz w:val="20"/>
        </w:rPr>
        <w:t>deems appropriate</w:t>
      </w:r>
      <w:r w:rsidR="00B806DA" w:rsidRPr="00777D36">
        <w:rPr>
          <w:rFonts w:ascii="Verdana" w:hAnsi="Verdana"/>
          <w:color w:val="000000"/>
          <w:sz w:val="20"/>
        </w:rPr>
        <w:t>.</w:t>
      </w:r>
    </w:p>
    <w:p w14:paraId="1114F1EE" w14:textId="77777777" w:rsidR="00B806DA" w:rsidRPr="00777D36" w:rsidRDefault="00B806DA" w:rsidP="00BC4337">
      <w:pPr>
        <w:pStyle w:val="SectionXBody"/>
        <w:rPr>
          <w:rFonts w:ascii="Verdana" w:hAnsi="Verdana"/>
          <w:color w:val="000000"/>
          <w:sz w:val="20"/>
        </w:rPr>
      </w:pPr>
      <w:r w:rsidRPr="00777D36">
        <w:rPr>
          <w:rStyle w:val="ArticleSubhead2Bold"/>
          <w:rFonts w:ascii="Verdana" w:hAnsi="Verdana"/>
          <w:color w:val="000000"/>
          <w:sz w:val="20"/>
        </w:rPr>
        <w:t xml:space="preserve">Section </w:t>
      </w:r>
      <w:r w:rsidR="00496761" w:rsidRPr="00777D36">
        <w:rPr>
          <w:rStyle w:val="ArticleSubhead2Bold"/>
          <w:rFonts w:ascii="Verdana" w:hAnsi="Verdana"/>
          <w:color w:val="000000"/>
          <w:sz w:val="20"/>
        </w:rPr>
        <w:t>2</w:t>
      </w:r>
      <w:r w:rsidRPr="00777D36">
        <w:rPr>
          <w:rStyle w:val="ArticleSubhead2Bold"/>
          <w:rFonts w:ascii="Verdana" w:hAnsi="Verdana"/>
          <w:color w:val="000000"/>
          <w:sz w:val="20"/>
        </w:rPr>
        <w:t xml:space="preserve"> —</w:t>
      </w:r>
      <w:r w:rsidRPr="00777D36">
        <w:rPr>
          <w:rFonts w:ascii="Verdana" w:hAnsi="Verdana"/>
          <w:color w:val="000000"/>
          <w:sz w:val="20"/>
        </w:rPr>
        <w:t xml:space="preserve"> </w:t>
      </w:r>
      <w:r w:rsidRPr="00777D36">
        <w:rPr>
          <w:rStyle w:val="BodyCopyItalic"/>
          <w:rFonts w:ascii="Verdana" w:hAnsi="Verdana"/>
          <w:color w:val="000000"/>
          <w:sz w:val="20"/>
        </w:rPr>
        <w:t>Membership Committee</w:t>
      </w:r>
    </w:p>
    <w:p w14:paraId="613DD881" w14:textId="77777777" w:rsidR="00F11734" w:rsidRDefault="00B806DA" w:rsidP="00F11734">
      <w:pPr>
        <w:pStyle w:val="Bodynumbered"/>
        <w:numPr>
          <w:ilvl w:val="0"/>
          <w:numId w:val="0"/>
        </w:numPr>
        <w:tabs>
          <w:tab w:val="left" w:pos="-90"/>
        </w:tabs>
        <w:spacing w:after="0"/>
        <w:ind w:left="360" w:hanging="360"/>
        <w:jc w:val="both"/>
        <w:rPr>
          <w:rFonts w:ascii="Verdana" w:hAnsi="Verdana"/>
          <w:color w:val="000000"/>
          <w:sz w:val="20"/>
        </w:rPr>
      </w:pPr>
      <w:r w:rsidRPr="00777D36">
        <w:rPr>
          <w:rFonts w:ascii="Verdana" w:hAnsi="Verdana"/>
          <w:color w:val="000000"/>
          <w:sz w:val="20"/>
        </w:rPr>
        <w:t xml:space="preserve">The </w:t>
      </w:r>
      <w:r w:rsidR="007E2C84">
        <w:rPr>
          <w:rFonts w:ascii="Verdana" w:hAnsi="Verdana"/>
          <w:color w:val="000000"/>
          <w:sz w:val="20"/>
        </w:rPr>
        <w:t>D</w:t>
      </w:r>
      <w:r w:rsidRPr="00777D36">
        <w:rPr>
          <w:rFonts w:ascii="Verdana" w:hAnsi="Verdana"/>
          <w:color w:val="000000"/>
          <w:sz w:val="20"/>
        </w:rPr>
        <w:t xml:space="preserve">irector of the </w:t>
      </w:r>
      <w:r w:rsidR="0002416E">
        <w:rPr>
          <w:rFonts w:ascii="Verdana" w:hAnsi="Verdana"/>
          <w:color w:val="000000"/>
          <w:sz w:val="20"/>
        </w:rPr>
        <w:t>M</w:t>
      </w:r>
      <w:r w:rsidRPr="00777D36">
        <w:rPr>
          <w:rFonts w:ascii="Verdana" w:hAnsi="Verdana"/>
          <w:color w:val="000000"/>
          <w:sz w:val="20"/>
        </w:rPr>
        <w:t xml:space="preserve">embership </w:t>
      </w:r>
      <w:r w:rsidR="0002416E">
        <w:rPr>
          <w:rFonts w:ascii="Verdana" w:hAnsi="Verdana"/>
          <w:color w:val="000000"/>
          <w:sz w:val="20"/>
        </w:rPr>
        <w:t>C</w:t>
      </w:r>
      <w:r w:rsidRPr="00777D36">
        <w:rPr>
          <w:rFonts w:ascii="Verdana" w:hAnsi="Verdana"/>
          <w:color w:val="000000"/>
          <w:sz w:val="20"/>
        </w:rPr>
        <w:t>ommittee shall be responsible for all membership activities</w:t>
      </w:r>
    </w:p>
    <w:p w14:paraId="1C9AEB60" w14:textId="77777777" w:rsidR="00F11734" w:rsidRDefault="00B806DA" w:rsidP="00F11734">
      <w:pPr>
        <w:pStyle w:val="Bodynumbered"/>
        <w:numPr>
          <w:ilvl w:val="0"/>
          <w:numId w:val="0"/>
        </w:numPr>
        <w:tabs>
          <w:tab w:val="left" w:pos="-90"/>
        </w:tabs>
        <w:spacing w:after="0"/>
        <w:ind w:left="360" w:hanging="360"/>
        <w:jc w:val="both"/>
        <w:rPr>
          <w:rFonts w:ascii="Verdana" w:hAnsi="Verdana"/>
          <w:color w:val="000000"/>
          <w:sz w:val="20"/>
        </w:rPr>
      </w:pPr>
      <w:r w:rsidRPr="00777D36">
        <w:rPr>
          <w:rFonts w:ascii="Verdana" w:hAnsi="Verdana"/>
          <w:color w:val="000000"/>
          <w:sz w:val="20"/>
        </w:rPr>
        <w:t>and shall supervise and coordinate the work of all subcommittees appointed on particular</w:t>
      </w:r>
    </w:p>
    <w:p w14:paraId="6B91E5B0" w14:textId="7E449052" w:rsidR="00B806DA" w:rsidRPr="00777D36" w:rsidRDefault="00B806DA" w:rsidP="00C93847">
      <w:pPr>
        <w:pStyle w:val="Bodynumbered"/>
        <w:numPr>
          <w:ilvl w:val="0"/>
          <w:numId w:val="0"/>
        </w:numPr>
        <w:tabs>
          <w:tab w:val="left" w:pos="-90"/>
        </w:tabs>
        <w:ind w:left="360" w:hanging="360"/>
        <w:jc w:val="both"/>
        <w:rPr>
          <w:rFonts w:ascii="Verdana" w:hAnsi="Verdana"/>
          <w:color w:val="000000"/>
          <w:sz w:val="20"/>
        </w:rPr>
      </w:pPr>
      <w:r w:rsidRPr="00777D36">
        <w:rPr>
          <w:rFonts w:ascii="Verdana" w:hAnsi="Verdana"/>
          <w:color w:val="000000"/>
          <w:sz w:val="20"/>
        </w:rPr>
        <w:t>phases of membership service.</w:t>
      </w:r>
    </w:p>
    <w:p w14:paraId="572593E9" w14:textId="77777777" w:rsidR="005B35BB" w:rsidRPr="00777D36" w:rsidRDefault="005B35BB" w:rsidP="0018374D">
      <w:pPr>
        <w:pStyle w:val="NoSpacing"/>
        <w:jc w:val="both"/>
        <w:rPr>
          <w:rFonts w:ascii="Verdana" w:hAnsi="Verdana"/>
          <w:color w:val="000000"/>
          <w:sz w:val="20"/>
          <w:szCs w:val="20"/>
        </w:rPr>
      </w:pPr>
      <w:r w:rsidRPr="00777D36">
        <w:rPr>
          <w:rFonts w:ascii="Verdana" w:hAnsi="Verdana"/>
          <w:b/>
          <w:bCs/>
          <w:color w:val="000000"/>
          <w:sz w:val="20"/>
          <w:szCs w:val="20"/>
        </w:rPr>
        <w:t xml:space="preserve">Section </w:t>
      </w:r>
      <w:r w:rsidR="00496761" w:rsidRPr="00777D36">
        <w:rPr>
          <w:rFonts w:ascii="Verdana" w:hAnsi="Verdana"/>
          <w:b/>
          <w:bCs/>
          <w:color w:val="000000"/>
          <w:sz w:val="20"/>
          <w:szCs w:val="20"/>
        </w:rPr>
        <w:t>3</w:t>
      </w:r>
      <w:r w:rsidRPr="00777D36">
        <w:rPr>
          <w:rFonts w:ascii="Verdana" w:hAnsi="Verdana"/>
          <w:b/>
          <w:bCs/>
          <w:color w:val="000000"/>
          <w:sz w:val="20"/>
          <w:szCs w:val="20"/>
        </w:rPr>
        <w:t xml:space="preserve"> —</w:t>
      </w:r>
      <w:r w:rsidRPr="00777D36">
        <w:rPr>
          <w:rFonts w:ascii="Verdana" w:hAnsi="Verdana"/>
          <w:color w:val="000000"/>
          <w:sz w:val="20"/>
          <w:szCs w:val="20"/>
        </w:rPr>
        <w:t xml:space="preserve">The President may appoint an </w:t>
      </w:r>
      <w:r w:rsidRPr="00777D36">
        <w:rPr>
          <w:rFonts w:ascii="Verdana" w:hAnsi="Verdana"/>
          <w:i/>
          <w:color w:val="000000"/>
          <w:sz w:val="20"/>
          <w:szCs w:val="20"/>
        </w:rPr>
        <w:t>ad hoc</w:t>
      </w:r>
      <w:r w:rsidRPr="00777D36">
        <w:rPr>
          <w:rFonts w:ascii="Verdana" w:hAnsi="Verdana"/>
          <w:color w:val="000000"/>
          <w:sz w:val="20"/>
          <w:szCs w:val="20"/>
        </w:rPr>
        <w:t xml:space="preserve"> Bylaws </w:t>
      </w:r>
      <w:r w:rsidR="0002416E">
        <w:rPr>
          <w:rFonts w:ascii="Verdana" w:hAnsi="Verdana"/>
          <w:color w:val="000000"/>
          <w:sz w:val="20"/>
          <w:szCs w:val="20"/>
        </w:rPr>
        <w:t xml:space="preserve">coordinator </w:t>
      </w:r>
      <w:r w:rsidR="00A2474F">
        <w:rPr>
          <w:rFonts w:ascii="Verdana" w:hAnsi="Verdana"/>
          <w:color w:val="000000"/>
          <w:sz w:val="20"/>
          <w:szCs w:val="20"/>
        </w:rPr>
        <w:t>or</w:t>
      </w:r>
      <w:r w:rsidR="0002416E">
        <w:rPr>
          <w:rFonts w:ascii="Verdana" w:hAnsi="Verdana"/>
          <w:color w:val="000000"/>
          <w:sz w:val="20"/>
          <w:szCs w:val="20"/>
        </w:rPr>
        <w:t xml:space="preserve"> </w:t>
      </w:r>
      <w:r w:rsidRPr="00777D36">
        <w:rPr>
          <w:rFonts w:ascii="Verdana" w:hAnsi="Verdana"/>
          <w:color w:val="000000"/>
          <w:sz w:val="20"/>
          <w:szCs w:val="20"/>
        </w:rPr>
        <w:t xml:space="preserve">committee at any time in which it is deemed necessary to </w:t>
      </w:r>
      <w:r w:rsidR="008F4DB1">
        <w:rPr>
          <w:rFonts w:ascii="Verdana" w:hAnsi="Verdana"/>
          <w:color w:val="000000"/>
          <w:sz w:val="20"/>
          <w:szCs w:val="20"/>
        </w:rPr>
        <w:t xml:space="preserve">review and recommended changes to </w:t>
      </w:r>
      <w:r w:rsidRPr="00777D36">
        <w:rPr>
          <w:rFonts w:ascii="Verdana" w:hAnsi="Verdana"/>
          <w:color w:val="000000"/>
          <w:sz w:val="20"/>
          <w:szCs w:val="20"/>
        </w:rPr>
        <w:t xml:space="preserve">the Bylaws, </w:t>
      </w:r>
      <w:r w:rsidR="00A2474F">
        <w:rPr>
          <w:rFonts w:ascii="Verdana" w:hAnsi="Verdana"/>
          <w:color w:val="000000"/>
          <w:sz w:val="20"/>
          <w:szCs w:val="20"/>
        </w:rPr>
        <w:t>including</w:t>
      </w:r>
      <w:r w:rsidRPr="00777D36">
        <w:rPr>
          <w:rFonts w:ascii="Verdana" w:hAnsi="Verdana"/>
          <w:color w:val="000000"/>
          <w:sz w:val="20"/>
          <w:szCs w:val="20"/>
        </w:rPr>
        <w:t xml:space="preserve"> as required by Rotary International. </w:t>
      </w:r>
    </w:p>
    <w:p w14:paraId="57A83EF7" w14:textId="77777777" w:rsidR="005B35BB" w:rsidRPr="00777D36" w:rsidRDefault="005B35BB" w:rsidP="0002416E">
      <w:pPr>
        <w:pStyle w:val="ArticleBodyCopyIndent"/>
        <w:rPr>
          <w:rFonts w:ascii="Verdana" w:hAnsi="Verdana"/>
          <w:color w:val="000000"/>
          <w:sz w:val="20"/>
        </w:rPr>
      </w:pPr>
    </w:p>
    <w:p w14:paraId="6C846417" w14:textId="77777777" w:rsidR="00B806DA" w:rsidRPr="00777D36" w:rsidRDefault="00B806DA">
      <w:pPr>
        <w:pStyle w:val="ArticleSubhead1"/>
        <w:rPr>
          <w:rFonts w:ascii="Verdana" w:hAnsi="Verdana"/>
          <w:color w:val="000000"/>
          <w:sz w:val="20"/>
        </w:rPr>
      </w:pPr>
      <w:r w:rsidRPr="00777D36">
        <w:rPr>
          <w:rFonts w:ascii="Verdana" w:hAnsi="Verdana"/>
          <w:color w:val="000000"/>
          <w:sz w:val="20"/>
        </w:rPr>
        <w:t>Article VIII Leave of Absence</w:t>
      </w:r>
    </w:p>
    <w:p w14:paraId="2E00C8CF" w14:textId="77777777" w:rsidR="00B806DA" w:rsidRPr="00777D36" w:rsidRDefault="00B806DA">
      <w:pPr>
        <w:pStyle w:val="ArticleBodyCopyNoIndent"/>
        <w:rPr>
          <w:rFonts w:ascii="Verdana" w:hAnsi="Verdana"/>
          <w:color w:val="000000"/>
          <w:sz w:val="20"/>
        </w:rPr>
      </w:pPr>
      <w:r w:rsidRPr="00777D36">
        <w:rPr>
          <w:rFonts w:ascii="Verdana" w:hAnsi="Verdana"/>
          <w:color w:val="000000"/>
          <w:sz w:val="20"/>
        </w:rPr>
        <w:t xml:space="preserve">Upon written application to the </w:t>
      </w:r>
      <w:r w:rsidR="00BC4337" w:rsidRPr="00777D36">
        <w:rPr>
          <w:rFonts w:ascii="Verdana" w:hAnsi="Verdana"/>
          <w:color w:val="000000"/>
          <w:sz w:val="20"/>
        </w:rPr>
        <w:t>Board</w:t>
      </w:r>
      <w:r w:rsidRPr="00777D36">
        <w:rPr>
          <w:rFonts w:ascii="Verdana" w:hAnsi="Verdana"/>
          <w:color w:val="000000"/>
          <w:sz w:val="20"/>
        </w:rPr>
        <w:t xml:space="preserve">, setting forth good and sufficient cause, leave of absence may be granted excusing a member from attending the meetings of the </w:t>
      </w:r>
      <w:r w:rsidR="00BC4337" w:rsidRPr="00777D36">
        <w:rPr>
          <w:rFonts w:ascii="Verdana" w:hAnsi="Verdana"/>
          <w:color w:val="000000"/>
          <w:sz w:val="20"/>
        </w:rPr>
        <w:t>Club</w:t>
      </w:r>
      <w:r w:rsidRPr="00777D36">
        <w:rPr>
          <w:rFonts w:ascii="Verdana" w:hAnsi="Verdana"/>
          <w:color w:val="000000"/>
          <w:sz w:val="20"/>
        </w:rPr>
        <w:t xml:space="preserve"> for a specified length of time.</w:t>
      </w:r>
    </w:p>
    <w:p w14:paraId="0465A45F" w14:textId="737E803E" w:rsidR="00B806DA" w:rsidRPr="00777D36" w:rsidRDefault="00B806DA" w:rsidP="00C93847">
      <w:pPr>
        <w:pStyle w:val="Footnote"/>
        <w:rPr>
          <w:rFonts w:ascii="Verdana" w:hAnsi="Verdana"/>
          <w:color w:val="000000"/>
          <w:sz w:val="20"/>
        </w:rPr>
      </w:pPr>
    </w:p>
    <w:p w14:paraId="4A5F7FB7" w14:textId="77777777" w:rsidR="00B806DA" w:rsidRPr="00777D36" w:rsidRDefault="00B806DA" w:rsidP="003715F1">
      <w:pPr>
        <w:pStyle w:val="ArticleBodyCopyNoIndent"/>
        <w:spacing w:line="240" w:lineRule="auto"/>
        <w:rPr>
          <w:rFonts w:ascii="Verdana" w:hAnsi="Verdana"/>
          <w:color w:val="000000"/>
          <w:sz w:val="20"/>
        </w:rPr>
      </w:pPr>
    </w:p>
    <w:p w14:paraId="4CB379F4" w14:textId="77777777" w:rsidR="00B806DA" w:rsidRPr="00777D36" w:rsidRDefault="00B806DA">
      <w:pPr>
        <w:pStyle w:val="ArticleSubhead1"/>
        <w:rPr>
          <w:rFonts w:ascii="Verdana" w:hAnsi="Verdana"/>
          <w:color w:val="000000"/>
          <w:sz w:val="20"/>
        </w:rPr>
      </w:pPr>
      <w:r w:rsidRPr="00777D36">
        <w:rPr>
          <w:rFonts w:ascii="Verdana" w:hAnsi="Verdana"/>
          <w:color w:val="000000"/>
          <w:sz w:val="20"/>
        </w:rPr>
        <w:t>Article</w:t>
      </w:r>
      <w:r w:rsidR="00A12C41" w:rsidRPr="00777D36">
        <w:rPr>
          <w:rFonts w:ascii="Verdana" w:hAnsi="Verdana"/>
          <w:color w:val="000000"/>
          <w:sz w:val="20"/>
        </w:rPr>
        <w:t xml:space="preserve"> </w:t>
      </w:r>
      <w:r w:rsidR="00F81DAD" w:rsidRPr="00777D36">
        <w:rPr>
          <w:rFonts w:ascii="Verdana" w:hAnsi="Verdana"/>
          <w:color w:val="000000"/>
          <w:sz w:val="20"/>
        </w:rPr>
        <w:t>IX Finances</w:t>
      </w:r>
    </w:p>
    <w:p w14:paraId="1C5A63C1" w14:textId="570AC2DB" w:rsidR="00B806DA" w:rsidRPr="00777D36" w:rsidRDefault="00B806DA" w:rsidP="003715F1">
      <w:pPr>
        <w:pStyle w:val="SectionXBody"/>
        <w:ind w:left="180" w:hanging="180"/>
        <w:rPr>
          <w:rFonts w:ascii="Verdana" w:hAnsi="Verdana"/>
          <w:color w:val="000000"/>
          <w:sz w:val="20"/>
        </w:rPr>
      </w:pPr>
      <w:r w:rsidRPr="00777D36">
        <w:rPr>
          <w:rStyle w:val="ArticleSubhead2Bold"/>
          <w:rFonts w:ascii="Verdana" w:hAnsi="Verdana"/>
          <w:color w:val="000000"/>
          <w:sz w:val="20"/>
        </w:rPr>
        <w:t xml:space="preserve">Section 1 — </w:t>
      </w:r>
      <w:r w:rsidRPr="00777D36">
        <w:rPr>
          <w:rFonts w:ascii="Verdana" w:hAnsi="Verdana"/>
          <w:color w:val="000000"/>
          <w:sz w:val="20"/>
        </w:rPr>
        <w:t xml:space="preserve">The </w:t>
      </w:r>
      <w:r w:rsidR="007E2C84">
        <w:rPr>
          <w:rFonts w:ascii="Verdana" w:hAnsi="Verdana"/>
          <w:color w:val="000000"/>
          <w:sz w:val="20"/>
        </w:rPr>
        <w:t>T</w:t>
      </w:r>
      <w:r w:rsidRPr="00777D36">
        <w:rPr>
          <w:rFonts w:ascii="Verdana" w:hAnsi="Verdana"/>
          <w:color w:val="000000"/>
          <w:sz w:val="20"/>
        </w:rPr>
        <w:t xml:space="preserve">reasurer shall deposit all funds of the </w:t>
      </w:r>
      <w:r w:rsidR="00BC4337" w:rsidRPr="00777D36">
        <w:rPr>
          <w:rFonts w:ascii="Verdana" w:hAnsi="Verdana"/>
          <w:color w:val="000000"/>
          <w:sz w:val="20"/>
        </w:rPr>
        <w:t>Club</w:t>
      </w:r>
      <w:r w:rsidRPr="00777D36">
        <w:rPr>
          <w:rFonts w:ascii="Verdana" w:hAnsi="Verdana"/>
          <w:color w:val="000000"/>
          <w:sz w:val="20"/>
        </w:rPr>
        <w:t xml:space="preserve"> in </w:t>
      </w:r>
      <w:r w:rsidR="007A38EE" w:rsidRPr="00777D36">
        <w:rPr>
          <w:rFonts w:ascii="Verdana" w:hAnsi="Verdana"/>
          <w:color w:val="000000"/>
          <w:sz w:val="20"/>
        </w:rPr>
        <w:t xml:space="preserve">a </w:t>
      </w:r>
      <w:r w:rsidRPr="00777D36">
        <w:rPr>
          <w:rFonts w:ascii="Verdana" w:hAnsi="Verdana"/>
          <w:color w:val="000000"/>
          <w:sz w:val="20"/>
        </w:rPr>
        <w:t xml:space="preserve">bank to be </w:t>
      </w:r>
      <w:r w:rsidR="007A38EE" w:rsidRPr="00777D36">
        <w:rPr>
          <w:rFonts w:ascii="Verdana" w:hAnsi="Verdana"/>
          <w:color w:val="000000"/>
          <w:sz w:val="20"/>
        </w:rPr>
        <w:t xml:space="preserve">selected </w:t>
      </w:r>
      <w:r w:rsidR="00F81DAD" w:rsidRPr="00777D36">
        <w:rPr>
          <w:rFonts w:ascii="Verdana" w:hAnsi="Verdana"/>
          <w:color w:val="000000"/>
          <w:sz w:val="20"/>
        </w:rPr>
        <w:t>by the</w:t>
      </w:r>
      <w:r w:rsidRPr="00777D36">
        <w:rPr>
          <w:rFonts w:ascii="Verdana" w:hAnsi="Verdana"/>
          <w:color w:val="000000"/>
          <w:sz w:val="20"/>
        </w:rPr>
        <w:t xml:space="preserve"> </w:t>
      </w:r>
      <w:r w:rsidR="00BC4337" w:rsidRPr="00777D36">
        <w:rPr>
          <w:rFonts w:ascii="Verdana" w:hAnsi="Verdana"/>
          <w:color w:val="000000"/>
          <w:sz w:val="20"/>
        </w:rPr>
        <w:t>Board</w:t>
      </w:r>
      <w:r w:rsidRPr="00777D36">
        <w:rPr>
          <w:rFonts w:ascii="Verdana" w:hAnsi="Verdana"/>
          <w:color w:val="000000"/>
          <w:sz w:val="20"/>
        </w:rPr>
        <w:t>.</w:t>
      </w:r>
    </w:p>
    <w:p w14:paraId="52B19BFC" w14:textId="2761A0D0" w:rsidR="00B806DA" w:rsidRPr="00777D36" w:rsidRDefault="00B806DA">
      <w:pPr>
        <w:pStyle w:val="SectionXBody"/>
        <w:ind w:left="180" w:hanging="180"/>
        <w:rPr>
          <w:rFonts w:ascii="Verdana" w:hAnsi="Verdana"/>
          <w:color w:val="000000"/>
          <w:sz w:val="20"/>
        </w:rPr>
      </w:pPr>
      <w:r w:rsidRPr="00777D36">
        <w:rPr>
          <w:rStyle w:val="ArticleSubhead2Bold"/>
          <w:rFonts w:ascii="Verdana" w:hAnsi="Verdana"/>
          <w:color w:val="000000"/>
          <w:sz w:val="20"/>
        </w:rPr>
        <w:t>Section 2 —</w:t>
      </w:r>
      <w:r w:rsidRPr="00777D36">
        <w:rPr>
          <w:rFonts w:ascii="Verdana" w:hAnsi="Verdana"/>
          <w:color w:val="000000"/>
          <w:sz w:val="20"/>
        </w:rPr>
        <w:t xml:space="preserve"> All bills shall be paid by check signed by the </w:t>
      </w:r>
      <w:r w:rsidR="007E2C84">
        <w:rPr>
          <w:rFonts w:ascii="Verdana" w:hAnsi="Verdana"/>
          <w:color w:val="000000"/>
          <w:sz w:val="20"/>
        </w:rPr>
        <w:t>T</w:t>
      </w:r>
      <w:r w:rsidRPr="00777D36">
        <w:rPr>
          <w:rFonts w:ascii="Verdana" w:hAnsi="Verdana"/>
          <w:color w:val="000000"/>
          <w:sz w:val="20"/>
        </w:rPr>
        <w:t>reasurer</w:t>
      </w:r>
      <w:r w:rsidR="002B571C">
        <w:rPr>
          <w:rFonts w:ascii="Verdana" w:hAnsi="Verdana"/>
          <w:color w:val="000000"/>
          <w:sz w:val="20"/>
        </w:rPr>
        <w:t xml:space="preserve"> or Assistant Treasurer, or by use of an appropriate debit card in his/her possession</w:t>
      </w:r>
      <w:r w:rsidRPr="00777D36">
        <w:rPr>
          <w:rFonts w:ascii="Verdana" w:hAnsi="Verdana"/>
          <w:color w:val="000000"/>
          <w:sz w:val="20"/>
        </w:rPr>
        <w:t xml:space="preserve">. </w:t>
      </w:r>
    </w:p>
    <w:p w14:paraId="02B9E738" w14:textId="2620A7EB" w:rsidR="00B806DA" w:rsidRPr="00777D36" w:rsidRDefault="00B806DA">
      <w:pPr>
        <w:pStyle w:val="SectionXBody"/>
        <w:ind w:left="180" w:hanging="180"/>
        <w:rPr>
          <w:rFonts w:ascii="Verdana" w:hAnsi="Verdana"/>
          <w:color w:val="000000"/>
          <w:sz w:val="20"/>
        </w:rPr>
      </w:pPr>
      <w:r w:rsidRPr="00777D36">
        <w:rPr>
          <w:rStyle w:val="ArticleSubhead2Bold"/>
          <w:rFonts w:ascii="Verdana" w:hAnsi="Verdana"/>
          <w:color w:val="000000"/>
          <w:sz w:val="20"/>
        </w:rPr>
        <w:t>Section 3 —</w:t>
      </w:r>
      <w:r w:rsidRPr="00777D36">
        <w:rPr>
          <w:rFonts w:ascii="Verdana" w:hAnsi="Verdana"/>
          <w:color w:val="000000"/>
          <w:sz w:val="20"/>
        </w:rPr>
        <w:t xml:space="preserve"> Officers having charge or control of funds shall give bond as may be required by the </w:t>
      </w:r>
      <w:r w:rsidR="0018374D">
        <w:rPr>
          <w:rFonts w:ascii="Verdana" w:hAnsi="Verdana"/>
          <w:color w:val="000000"/>
          <w:sz w:val="20"/>
        </w:rPr>
        <w:t xml:space="preserve">Club </w:t>
      </w:r>
      <w:r w:rsidR="002B571C">
        <w:rPr>
          <w:rFonts w:ascii="Verdana" w:hAnsi="Verdana"/>
          <w:color w:val="000000"/>
          <w:sz w:val="20"/>
        </w:rPr>
        <w:t>Board for</w:t>
      </w:r>
      <w:r w:rsidRPr="00777D36">
        <w:rPr>
          <w:rFonts w:ascii="Verdana" w:hAnsi="Verdana"/>
          <w:color w:val="000000"/>
          <w:sz w:val="20"/>
        </w:rPr>
        <w:t xml:space="preserve"> the safe custody of the funds of the </w:t>
      </w:r>
      <w:r w:rsidR="00BC4337" w:rsidRPr="00777D36">
        <w:rPr>
          <w:rFonts w:ascii="Verdana" w:hAnsi="Verdana"/>
          <w:color w:val="000000"/>
          <w:sz w:val="20"/>
        </w:rPr>
        <w:t>Club</w:t>
      </w:r>
      <w:r w:rsidRPr="00777D36">
        <w:rPr>
          <w:rFonts w:ascii="Verdana" w:hAnsi="Verdana"/>
          <w:color w:val="000000"/>
          <w:sz w:val="20"/>
        </w:rPr>
        <w:t xml:space="preserve">, cost of bond to be borne by the </w:t>
      </w:r>
      <w:r w:rsidR="00BC4337" w:rsidRPr="00777D36">
        <w:rPr>
          <w:rFonts w:ascii="Verdana" w:hAnsi="Verdana"/>
          <w:color w:val="000000"/>
          <w:sz w:val="20"/>
        </w:rPr>
        <w:t>Club</w:t>
      </w:r>
      <w:r w:rsidRPr="00777D36">
        <w:rPr>
          <w:rFonts w:ascii="Verdana" w:hAnsi="Verdana"/>
          <w:color w:val="000000"/>
          <w:sz w:val="20"/>
        </w:rPr>
        <w:t>.</w:t>
      </w:r>
    </w:p>
    <w:p w14:paraId="30E80C90" w14:textId="411EFF60" w:rsidR="00B806DA" w:rsidRPr="00777D36" w:rsidRDefault="00B806DA">
      <w:pPr>
        <w:pStyle w:val="SectionXBody"/>
        <w:ind w:left="180" w:hanging="180"/>
        <w:rPr>
          <w:rFonts w:ascii="Verdana" w:hAnsi="Verdana"/>
          <w:color w:val="000000"/>
          <w:sz w:val="20"/>
        </w:rPr>
      </w:pPr>
      <w:r w:rsidRPr="00777D36">
        <w:rPr>
          <w:rStyle w:val="ArticleSubhead2Bold"/>
          <w:rFonts w:ascii="Verdana" w:hAnsi="Verdana"/>
          <w:color w:val="000000"/>
          <w:sz w:val="20"/>
        </w:rPr>
        <w:t>Section 4 —</w:t>
      </w:r>
      <w:r w:rsidRPr="00777D36">
        <w:rPr>
          <w:rFonts w:ascii="Verdana" w:hAnsi="Verdana"/>
          <w:color w:val="000000"/>
          <w:sz w:val="20"/>
        </w:rPr>
        <w:t xml:space="preserve"> The fiscal year of this </w:t>
      </w:r>
      <w:r w:rsidR="00BC4337" w:rsidRPr="00777D36">
        <w:rPr>
          <w:rFonts w:ascii="Verdana" w:hAnsi="Verdana"/>
          <w:color w:val="000000"/>
          <w:sz w:val="20"/>
        </w:rPr>
        <w:t>Club</w:t>
      </w:r>
      <w:r w:rsidRPr="00777D36">
        <w:rPr>
          <w:rFonts w:ascii="Verdana" w:hAnsi="Verdana"/>
          <w:color w:val="000000"/>
          <w:sz w:val="20"/>
        </w:rPr>
        <w:t xml:space="preserve"> shall extend from 1 July to 30 June, and for the collection of members’ dues shall be divided into quarters beginning July 1.  The payment of per capita dues to R</w:t>
      </w:r>
      <w:r w:rsidR="003B3618">
        <w:rPr>
          <w:rFonts w:ascii="Verdana" w:hAnsi="Verdana"/>
          <w:color w:val="000000"/>
          <w:sz w:val="20"/>
        </w:rPr>
        <w:t xml:space="preserve">otary </w:t>
      </w:r>
      <w:r w:rsidRPr="00777D36">
        <w:rPr>
          <w:rFonts w:ascii="Verdana" w:hAnsi="Verdana"/>
          <w:color w:val="000000"/>
          <w:sz w:val="20"/>
        </w:rPr>
        <w:t>I</w:t>
      </w:r>
      <w:r w:rsidR="003B3618">
        <w:rPr>
          <w:rFonts w:ascii="Verdana" w:hAnsi="Verdana"/>
          <w:color w:val="000000"/>
          <w:sz w:val="20"/>
        </w:rPr>
        <w:t>nternational</w:t>
      </w:r>
      <w:r w:rsidRPr="00777D36">
        <w:rPr>
          <w:rFonts w:ascii="Verdana" w:hAnsi="Verdana"/>
          <w:color w:val="000000"/>
          <w:sz w:val="20"/>
        </w:rPr>
        <w:t xml:space="preserve"> shall be made on the basis of the membership of the </w:t>
      </w:r>
      <w:r w:rsidR="00BC4337" w:rsidRPr="00777D36">
        <w:rPr>
          <w:rFonts w:ascii="Verdana" w:hAnsi="Verdana"/>
          <w:color w:val="000000"/>
          <w:sz w:val="20"/>
        </w:rPr>
        <w:t>Club</w:t>
      </w:r>
      <w:r w:rsidRPr="00777D36">
        <w:rPr>
          <w:rFonts w:ascii="Verdana" w:hAnsi="Verdana"/>
          <w:color w:val="000000"/>
          <w:sz w:val="20"/>
        </w:rPr>
        <w:t xml:space="preserve"> </w:t>
      </w:r>
      <w:r w:rsidR="003B3618">
        <w:rPr>
          <w:rFonts w:ascii="Verdana" w:hAnsi="Verdana"/>
          <w:color w:val="000000"/>
          <w:sz w:val="20"/>
        </w:rPr>
        <w:t>as of June 30</w:t>
      </w:r>
      <w:r w:rsidR="003B3618" w:rsidRPr="00C93847">
        <w:rPr>
          <w:rFonts w:ascii="Verdana" w:hAnsi="Verdana"/>
          <w:color w:val="000000"/>
          <w:sz w:val="20"/>
          <w:vertAlign w:val="superscript"/>
        </w:rPr>
        <w:t>th</w:t>
      </w:r>
      <w:r w:rsidR="003B3618">
        <w:rPr>
          <w:rFonts w:ascii="Verdana" w:hAnsi="Verdana"/>
          <w:color w:val="000000"/>
          <w:sz w:val="20"/>
        </w:rPr>
        <w:t xml:space="preserve"> and December 31st</w:t>
      </w:r>
      <w:r w:rsidRPr="00777D36">
        <w:rPr>
          <w:rFonts w:ascii="Verdana" w:hAnsi="Verdana"/>
          <w:color w:val="000000"/>
          <w:sz w:val="20"/>
        </w:rPr>
        <w:t>.</w:t>
      </w:r>
    </w:p>
    <w:p w14:paraId="5136B326" w14:textId="77777777" w:rsidR="00B806DA" w:rsidRPr="00777D36" w:rsidRDefault="00B806DA">
      <w:pPr>
        <w:pStyle w:val="SectionXBody"/>
        <w:ind w:left="180" w:hanging="180"/>
        <w:rPr>
          <w:rFonts w:ascii="Verdana" w:hAnsi="Verdana"/>
          <w:color w:val="000000"/>
          <w:sz w:val="20"/>
        </w:rPr>
      </w:pPr>
      <w:r w:rsidRPr="00777D36">
        <w:rPr>
          <w:rStyle w:val="ArticleSubhead2Bold"/>
          <w:rFonts w:ascii="Verdana" w:hAnsi="Verdana"/>
          <w:color w:val="000000"/>
          <w:sz w:val="20"/>
        </w:rPr>
        <w:t>Section 5 —</w:t>
      </w:r>
      <w:r w:rsidRPr="00777D36">
        <w:rPr>
          <w:rFonts w:ascii="Verdana" w:hAnsi="Verdana"/>
          <w:color w:val="000000"/>
          <w:sz w:val="20"/>
        </w:rPr>
        <w:t xml:space="preserve"> At the beginning of each fiscal year the </w:t>
      </w:r>
      <w:r w:rsidR="0018374D">
        <w:rPr>
          <w:rFonts w:ascii="Verdana" w:hAnsi="Verdana"/>
          <w:color w:val="000000"/>
          <w:sz w:val="20"/>
        </w:rPr>
        <w:t>Club Board</w:t>
      </w:r>
      <w:r w:rsidR="0018374D" w:rsidRPr="00777D36">
        <w:rPr>
          <w:rFonts w:ascii="Verdana" w:hAnsi="Verdana"/>
          <w:color w:val="000000"/>
          <w:sz w:val="20"/>
        </w:rPr>
        <w:t xml:space="preserve"> shall</w:t>
      </w:r>
      <w:r w:rsidRPr="00777D36">
        <w:rPr>
          <w:rFonts w:ascii="Verdana" w:hAnsi="Verdana"/>
          <w:color w:val="000000"/>
          <w:sz w:val="20"/>
        </w:rPr>
        <w:t xml:space="preserve"> prepare or cause to be prepared a budget of estimated income and estimated expenditures for the year, which, having been agreed to by the </w:t>
      </w:r>
      <w:r w:rsidR="00BC4337" w:rsidRPr="00777D36">
        <w:rPr>
          <w:rFonts w:ascii="Verdana" w:hAnsi="Verdana"/>
          <w:color w:val="000000"/>
          <w:sz w:val="20"/>
        </w:rPr>
        <w:t>Board</w:t>
      </w:r>
      <w:r w:rsidRPr="00777D36">
        <w:rPr>
          <w:rFonts w:ascii="Verdana" w:hAnsi="Verdana"/>
          <w:color w:val="000000"/>
          <w:sz w:val="20"/>
        </w:rPr>
        <w:t xml:space="preserve">, shall stand as the limit of expenditures for the respective purposes unless otherwise ordered by action of the </w:t>
      </w:r>
      <w:r w:rsidR="00BC4337" w:rsidRPr="00777D36">
        <w:rPr>
          <w:rFonts w:ascii="Verdana" w:hAnsi="Verdana"/>
          <w:color w:val="000000"/>
          <w:sz w:val="20"/>
        </w:rPr>
        <w:t>Board</w:t>
      </w:r>
      <w:r w:rsidRPr="00777D36">
        <w:rPr>
          <w:rFonts w:ascii="Verdana" w:hAnsi="Verdana"/>
          <w:color w:val="000000"/>
          <w:sz w:val="20"/>
        </w:rPr>
        <w:t>.</w:t>
      </w:r>
    </w:p>
    <w:p w14:paraId="3A83AA8C" w14:textId="77777777" w:rsidR="00B806DA" w:rsidRPr="00777D36" w:rsidRDefault="00B806DA">
      <w:pPr>
        <w:pStyle w:val="ArticleSubhead1"/>
        <w:rPr>
          <w:rFonts w:ascii="Verdana" w:hAnsi="Verdana"/>
          <w:color w:val="000000"/>
          <w:sz w:val="20"/>
        </w:rPr>
      </w:pPr>
      <w:r w:rsidRPr="00777D36">
        <w:rPr>
          <w:rFonts w:ascii="Verdana" w:hAnsi="Verdana"/>
          <w:color w:val="000000"/>
          <w:sz w:val="20"/>
        </w:rPr>
        <w:br/>
        <w:t>Article X Method of Electing Members</w:t>
      </w:r>
      <w:r w:rsidR="007249E8" w:rsidRPr="00777D36">
        <w:rPr>
          <w:rFonts w:ascii="Verdana" w:hAnsi="Verdana"/>
          <w:color w:val="000000"/>
          <w:sz w:val="20"/>
        </w:rPr>
        <w:t>; Termination</w:t>
      </w:r>
      <w:r w:rsidRPr="00777D36">
        <w:rPr>
          <w:rFonts w:ascii="Verdana" w:hAnsi="Verdana"/>
          <w:color w:val="000000"/>
          <w:sz w:val="20"/>
        </w:rPr>
        <w:t xml:space="preserve"> </w:t>
      </w:r>
    </w:p>
    <w:p w14:paraId="68328C5B" w14:textId="77777777" w:rsidR="00B806DA" w:rsidRPr="00777D36" w:rsidRDefault="00B806DA">
      <w:pPr>
        <w:pStyle w:val="SectionXBody"/>
        <w:ind w:left="180" w:hanging="180"/>
        <w:rPr>
          <w:rFonts w:ascii="Verdana" w:hAnsi="Verdana"/>
          <w:color w:val="000000"/>
          <w:sz w:val="20"/>
        </w:rPr>
      </w:pPr>
      <w:r w:rsidRPr="00777D36">
        <w:rPr>
          <w:rStyle w:val="ArticleSubhead2Bold"/>
          <w:rFonts w:ascii="Verdana" w:hAnsi="Verdana"/>
          <w:color w:val="000000"/>
          <w:sz w:val="20"/>
        </w:rPr>
        <w:t>Section 1 —</w:t>
      </w:r>
      <w:r w:rsidRPr="00777D36">
        <w:rPr>
          <w:rFonts w:ascii="Verdana" w:hAnsi="Verdana"/>
          <w:color w:val="000000"/>
          <w:sz w:val="20"/>
        </w:rPr>
        <w:t xml:space="preserve"> The name of a prospective member, proposed by an active member of the </w:t>
      </w:r>
      <w:r w:rsidR="00BC4337" w:rsidRPr="00777D36">
        <w:rPr>
          <w:rFonts w:ascii="Verdana" w:hAnsi="Verdana"/>
          <w:color w:val="000000"/>
          <w:sz w:val="20"/>
        </w:rPr>
        <w:t>Club</w:t>
      </w:r>
      <w:r w:rsidRPr="00777D36">
        <w:rPr>
          <w:rFonts w:ascii="Verdana" w:hAnsi="Verdana"/>
          <w:color w:val="000000"/>
          <w:sz w:val="20"/>
        </w:rPr>
        <w:t xml:space="preserve">, shall be submitted to the </w:t>
      </w:r>
      <w:r w:rsidR="0018374D">
        <w:rPr>
          <w:rFonts w:ascii="Verdana" w:hAnsi="Verdana"/>
          <w:color w:val="000000"/>
          <w:sz w:val="20"/>
        </w:rPr>
        <w:t>Club Board</w:t>
      </w:r>
      <w:r w:rsidR="0018374D" w:rsidRPr="00777D36">
        <w:rPr>
          <w:rFonts w:ascii="Verdana" w:hAnsi="Verdana"/>
          <w:color w:val="000000"/>
          <w:sz w:val="20"/>
        </w:rPr>
        <w:t xml:space="preserve"> in</w:t>
      </w:r>
      <w:r w:rsidRPr="00777D36">
        <w:rPr>
          <w:rFonts w:ascii="Verdana" w:hAnsi="Verdana"/>
          <w:color w:val="000000"/>
          <w:sz w:val="20"/>
        </w:rPr>
        <w:t xml:space="preserve"> writing, through the </w:t>
      </w:r>
      <w:r w:rsidR="00BC4337" w:rsidRPr="00777D36">
        <w:rPr>
          <w:rFonts w:ascii="Verdana" w:hAnsi="Verdana"/>
          <w:color w:val="000000"/>
          <w:sz w:val="20"/>
        </w:rPr>
        <w:t>Club</w:t>
      </w:r>
      <w:r w:rsidR="00496761" w:rsidRPr="00777D36">
        <w:rPr>
          <w:rFonts w:ascii="Verdana" w:hAnsi="Verdana"/>
          <w:color w:val="000000"/>
          <w:sz w:val="20"/>
        </w:rPr>
        <w:t xml:space="preserve"> M</w:t>
      </w:r>
      <w:r w:rsidRPr="00777D36">
        <w:rPr>
          <w:rFonts w:ascii="Verdana" w:hAnsi="Verdana"/>
          <w:color w:val="000000"/>
          <w:sz w:val="20"/>
        </w:rPr>
        <w:t xml:space="preserve">embership </w:t>
      </w:r>
      <w:r w:rsidR="00496761" w:rsidRPr="00777D36">
        <w:rPr>
          <w:rFonts w:ascii="Verdana" w:hAnsi="Verdana"/>
          <w:color w:val="000000"/>
          <w:sz w:val="20"/>
        </w:rPr>
        <w:t>C</w:t>
      </w:r>
      <w:r w:rsidRPr="00777D36">
        <w:rPr>
          <w:rFonts w:ascii="Verdana" w:hAnsi="Verdana"/>
          <w:color w:val="000000"/>
          <w:sz w:val="20"/>
        </w:rPr>
        <w:t>hair. The proposal for the time being shall be kept confidential except as otherwise provided in th</w:t>
      </w:r>
      <w:r w:rsidR="00496761" w:rsidRPr="00777D36">
        <w:rPr>
          <w:rFonts w:ascii="Verdana" w:hAnsi="Verdana"/>
          <w:color w:val="000000"/>
          <w:sz w:val="20"/>
        </w:rPr>
        <w:t>ese Bylaws</w:t>
      </w:r>
      <w:r w:rsidRPr="00777D36">
        <w:rPr>
          <w:rFonts w:ascii="Verdana" w:hAnsi="Verdana"/>
          <w:color w:val="000000"/>
          <w:sz w:val="20"/>
        </w:rPr>
        <w:t>.</w:t>
      </w:r>
    </w:p>
    <w:p w14:paraId="763F748B" w14:textId="77777777" w:rsidR="00B806DA" w:rsidRPr="00777D36" w:rsidRDefault="00B806DA">
      <w:pPr>
        <w:pStyle w:val="SectionXBody"/>
        <w:ind w:left="180" w:hanging="180"/>
        <w:rPr>
          <w:rFonts w:ascii="Verdana" w:hAnsi="Verdana"/>
          <w:color w:val="000000"/>
          <w:sz w:val="20"/>
        </w:rPr>
      </w:pPr>
      <w:r w:rsidRPr="00777D36">
        <w:rPr>
          <w:rStyle w:val="ArticleSubhead2Bold"/>
          <w:rFonts w:ascii="Verdana" w:hAnsi="Verdana"/>
          <w:color w:val="000000"/>
          <w:sz w:val="20"/>
        </w:rPr>
        <w:t xml:space="preserve">Section 2 — </w:t>
      </w:r>
      <w:r w:rsidRPr="00777D36">
        <w:rPr>
          <w:rFonts w:ascii="Verdana" w:hAnsi="Verdana"/>
          <w:color w:val="000000"/>
          <w:sz w:val="20"/>
        </w:rPr>
        <w:t xml:space="preserve">The </w:t>
      </w:r>
      <w:r w:rsidR="0018374D">
        <w:rPr>
          <w:rFonts w:ascii="Verdana" w:hAnsi="Verdana"/>
          <w:color w:val="000000"/>
          <w:sz w:val="20"/>
        </w:rPr>
        <w:t>Club Board</w:t>
      </w:r>
      <w:r w:rsidR="0018374D" w:rsidRPr="00777D36">
        <w:rPr>
          <w:rFonts w:ascii="Verdana" w:hAnsi="Verdana"/>
          <w:color w:val="000000"/>
          <w:sz w:val="20"/>
        </w:rPr>
        <w:t xml:space="preserve"> shall</w:t>
      </w:r>
      <w:r w:rsidRPr="00777D36">
        <w:rPr>
          <w:rFonts w:ascii="Verdana" w:hAnsi="Verdana"/>
          <w:color w:val="000000"/>
          <w:sz w:val="20"/>
        </w:rPr>
        <w:t xml:space="preserve"> ensure that the proposal meets all the classification and membership requirements of the </w:t>
      </w:r>
      <w:r w:rsidR="00BC4337" w:rsidRPr="00777D36">
        <w:rPr>
          <w:rFonts w:ascii="Verdana" w:hAnsi="Verdana"/>
          <w:color w:val="000000"/>
          <w:sz w:val="20"/>
        </w:rPr>
        <w:t>Club</w:t>
      </w:r>
      <w:r w:rsidRPr="00777D36">
        <w:rPr>
          <w:rFonts w:ascii="Verdana" w:hAnsi="Verdana"/>
          <w:color w:val="000000"/>
          <w:sz w:val="20"/>
        </w:rPr>
        <w:t xml:space="preserve"> constitution.</w:t>
      </w:r>
    </w:p>
    <w:p w14:paraId="7B66F181" w14:textId="77777777" w:rsidR="00496761" w:rsidRPr="00777D36" w:rsidRDefault="00496761" w:rsidP="005903F8">
      <w:pPr>
        <w:pStyle w:val="SectionXBody"/>
        <w:ind w:left="180" w:hanging="180"/>
        <w:rPr>
          <w:rFonts w:ascii="Verdana" w:hAnsi="Verdana"/>
          <w:color w:val="000000"/>
          <w:sz w:val="20"/>
        </w:rPr>
      </w:pPr>
      <w:r w:rsidRPr="00777D36">
        <w:rPr>
          <w:rStyle w:val="ArticleSubhead2Bold"/>
          <w:rFonts w:ascii="Verdana" w:hAnsi="Verdana"/>
          <w:color w:val="000000"/>
          <w:sz w:val="20"/>
        </w:rPr>
        <w:t xml:space="preserve">Section 3 — </w:t>
      </w:r>
      <w:r w:rsidRPr="00777D36">
        <w:rPr>
          <w:rFonts w:ascii="Verdana" w:hAnsi="Verdana"/>
          <w:color w:val="000000"/>
          <w:sz w:val="20"/>
        </w:rPr>
        <w:t xml:space="preserve">The </w:t>
      </w:r>
      <w:r w:rsidR="0018374D">
        <w:rPr>
          <w:rFonts w:ascii="Verdana" w:hAnsi="Verdana"/>
          <w:color w:val="000000"/>
          <w:sz w:val="20"/>
        </w:rPr>
        <w:t>Club Board</w:t>
      </w:r>
      <w:r w:rsidR="0018374D" w:rsidRPr="00777D36">
        <w:rPr>
          <w:rFonts w:ascii="Verdana" w:hAnsi="Verdana"/>
          <w:color w:val="000000"/>
          <w:sz w:val="20"/>
        </w:rPr>
        <w:t xml:space="preserve"> shall</w:t>
      </w:r>
      <w:r w:rsidRPr="00777D36">
        <w:rPr>
          <w:rFonts w:ascii="Verdana" w:hAnsi="Verdana"/>
          <w:color w:val="000000"/>
          <w:sz w:val="20"/>
        </w:rPr>
        <w:t xml:space="preserve"> approve or disapprove the proposal within 3 days of its submission, and shall notify the Club members of the conditional approval, so as to give the members the opportunity to object.</w:t>
      </w:r>
    </w:p>
    <w:p w14:paraId="374BC931" w14:textId="62DB97D5" w:rsidR="00496761" w:rsidRPr="00777D36" w:rsidRDefault="00496761" w:rsidP="00496761">
      <w:pPr>
        <w:pStyle w:val="SectionXBody"/>
        <w:ind w:left="180" w:hanging="180"/>
        <w:rPr>
          <w:rFonts w:ascii="Verdana" w:hAnsi="Verdana"/>
          <w:color w:val="000000"/>
          <w:sz w:val="20"/>
        </w:rPr>
      </w:pPr>
      <w:r w:rsidRPr="00777D36">
        <w:rPr>
          <w:rStyle w:val="ArticleSubhead2Bold"/>
          <w:rFonts w:ascii="Verdana" w:hAnsi="Verdana"/>
          <w:color w:val="000000"/>
          <w:sz w:val="20"/>
        </w:rPr>
        <w:t>Section 4 —</w:t>
      </w:r>
      <w:r w:rsidRPr="00777D36">
        <w:rPr>
          <w:rFonts w:ascii="Verdana" w:hAnsi="Verdana"/>
          <w:color w:val="000000"/>
          <w:sz w:val="20"/>
        </w:rPr>
        <w:t xml:space="preserve"> If the decision of the </w:t>
      </w:r>
      <w:r w:rsidR="0018374D">
        <w:rPr>
          <w:rFonts w:ascii="Verdana" w:hAnsi="Verdana"/>
          <w:color w:val="000000"/>
          <w:sz w:val="20"/>
        </w:rPr>
        <w:t>Club Board and</w:t>
      </w:r>
      <w:r w:rsidR="00CD5288">
        <w:rPr>
          <w:rFonts w:ascii="Verdana" w:hAnsi="Verdana"/>
          <w:color w:val="000000"/>
          <w:sz w:val="20"/>
        </w:rPr>
        <w:t xml:space="preserve"> the </w:t>
      </w:r>
      <w:r w:rsidR="007311CA">
        <w:rPr>
          <w:rFonts w:ascii="Verdana" w:hAnsi="Verdana"/>
          <w:color w:val="000000"/>
          <w:sz w:val="20"/>
        </w:rPr>
        <w:t>Club</w:t>
      </w:r>
      <w:r w:rsidR="00CD5288">
        <w:rPr>
          <w:rFonts w:ascii="Verdana" w:hAnsi="Verdana"/>
          <w:color w:val="000000"/>
          <w:sz w:val="20"/>
        </w:rPr>
        <w:t xml:space="preserve"> members </w:t>
      </w:r>
      <w:r w:rsidRPr="00777D36">
        <w:rPr>
          <w:rFonts w:ascii="Verdana" w:hAnsi="Verdana"/>
          <w:color w:val="000000"/>
          <w:sz w:val="20"/>
        </w:rPr>
        <w:t xml:space="preserve">is favorable, the prospective member shall be informed of the purposes of Rotary and of the privileges and responsibilities of membership, </w:t>
      </w:r>
      <w:r w:rsidR="003B3618">
        <w:rPr>
          <w:rFonts w:ascii="Verdana" w:hAnsi="Verdana"/>
          <w:color w:val="000000"/>
          <w:sz w:val="20"/>
        </w:rPr>
        <w:t xml:space="preserve">and </w:t>
      </w:r>
      <w:r w:rsidRPr="00777D36">
        <w:rPr>
          <w:rFonts w:ascii="Verdana" w:hAnsi="Verdana"/>
          <w:color w:val="000000"/>
          <w:sz w:val="20"/>
        </w:rPr>
        <w:t>requested to sign the membership proposal form.  Once the prospective member accepts the invitation</w:t>
      </w:r>
      <w:r w:rsidR="003B3618">
        <w:rPr>
          <w:rFonts w:ascii="Verdana" w:hAnsi="Verdana"/>
          <w:color w:val="000000"/>
          <w:sz w:val="20"/>
        </w:rPr>
        <w:t xml:space="preserve"> and </w:t>
      </w:r>
      <w:r w:rsidR="00CD5288">
        <w:rPr>
          <w:rFonts w:ascii="Verdana" w:hAnsi="Verdana"/>
          <w:color w:val="000000"/>
          <w:sz w:val="20"/>
        </w:rPr>
        <w:t xml:space="preserve">attends three Club meetings, </w:t>
      </w:r>
      <w:r w:rsidRPr="00777D36">
        <w:rPr>
          <w:rFonts w:ascii="Verdana" w:hAnsi="Verdana"/>
          <w:color w:val="000000"/>
          <w:sz w:val="20"/>
        </w:rPr>
        <w:t>he/she shall be considered elected to membership.</w:t>
      </w:r>
    </w:p>
    <w:p w14:paraId="717222DB" w14:textId="59C26268" w:rsidR="00496761" w:rsidRPr="00777D36" w:rsidRDefault="00496761" w:rsidP="00496761">
      <w:pPr>
        <w:pStyle w:val="SectionXBody"/>
        <w:ind w:left="180" w:hanging="180"/>
        <w:rPr>
          <w:rFonts w:ascii="Verdana" w:hAnsi="Verdana"/>
          <w:color w:val="000000"/>
          <w:sz w:val="20"/>
        </w:rPr>
      </w:pPr>
      <w:r w:rsidRPr="00777D36">
        <w:rPr>
          <w:rFonts w:ascii="Verdana" w:hAnsi="Verdana"/>
          <w:color w:val="000000"/>
          <w:sz w:val="20"/>
        </w:rPr>
        <w:tab/>
        <w:t>If any such objection has been filed with the Board, it shall vote on this matter at its next meeting. If approved despite the objection, the proposed member</w:t>
      </w:r>
      <w:r w:rsidR="003B3618">
        <w:rPr>
          <w:rFonts w:ascii="Verdana" w:hAnsi="Verdana"/>
          <w:color w:val="000000"/>
          <w:sz w:val="20"/>
        </w:rPr>
        <w:t xml:space="preserve"> </w:t>
      </w:r>
      <w:r w:rsidRPr="00777D36">
        <w:rPr>
          <w:rFonts w:ascii="Verdana" w:hAnsi="Verdana"/>
          <w:color w:val="000000"/>
          <w:sz w:val="20"/>
        </w:rPr>
        <w:t xml:space="preserve">shall be considered elected to membership. If membership is denied, the proposer will be informed by the </w:t>
      </w:r>
      <w:r w:rsidR="003B3618">
        <w:rPr>
          <w:rFonts w:ascii="Verdana" w:hAnsi="Verdana"/>
          <w:color w:val="000000"/>
          <w:sz w:val="20"/>
        </w:rPr>
        <w:t>M</w:t>
      </w:r>
      <w:r w:rsidRPr="00777D36">
        <w:rPr>
          <w:rFonts w:ascii="Verdana" w:hAnsi="Verdana"/>
          <w:color w:val="000000"/>
          <w:sz w:val="20"/>
        </w:rPr>
        <w:t xml:space="preserve">embership </w:t>
      </w:r>
      <w:r w:rsidR="003B3618">
        <w:rPr>
          <w:rFonts w:ascii="Verdana" w:hAnsi="Verdana"/>
          <w:color w:val="000000"/>
          <w:sz w:val="20"/>
        </w:rPr>
        <w:t>C</w:t>
      </w:r>
      <w:r w:rsidRPr="00777D36">
        <w:rPr>
          <w:rFonts w:ascii="Verdana" w:hAnsi="Verdana"/>
          <w:color w:val="000000"/>
          <w:sz w:val="20"/>
        </w:rPr>
        <w:t>hairperson, including the reason(s) for denial.</w:t>
      </w:r>
    </w:p>
    <w:p w14:paraId="42B02564" w14:textId="1637CA72" w:rsidR="00496761" w:rsidRPr="00777D36" w:rsidRDefault="00496761" w:rsidP="006368B3">
      <w:pPr>
        <w:pStyle w:val="SectionXBody"/>
        <w:ind w:left="180" w:hanging="180"/>
        <w:rPr>
          <w:rFonts w:ascii="Verdana" w:hAnsi="Verdana" w:cs="Arial"/>
          <w:strike/>
          <w:color w:val="000000"/>
          <w:sz w:val="20"/>
        </w:rPr>
      </w:pPr>
      <w:r w:rsidRPr="00777D36">
        <w:rPr>
          <w:rStyle w:val="ArticleSubhead2Bold"/>
          <w:rFonts w:ascii="Verdana" w:hAnsi="Verdana"/>
          <w:color w:val="000000"/>
          <w:sz w:val="20"/>
        </w:rPr>
        <w:t>Section 5 —</w:t>
      </w:r>
      <w:r w:rsidRPr="00777D36">
        <w:rPr>
          <w:rFonts w:ascii="Verdana" w:hAnsi="Verdana"/>
          <w:color w:val="000000"/>
          <w:sz w:val="20"/>
        </w:rPr>
        <w:t xml:space="preserve"> Following the election to </w:t>
      </w:r>
      <w:r w:rsidR="007249E8" w:rsidRPr="00777D36">
        <w:rPr>
          <w:rFonts w:ascii="Verdana" w:hAnsi="Verdana"/>
          <w:color w:val="000000"/>
          <w:sz w:val="20"/>
        </w:rPr>
        <w:t>membership</w:t>
      </w:r>
      <w:r w:rsidRPr="00777D36">
        <w:rPr>
          <w:rFonts w:ascii="Verdana" w:hAnsi="Verdana"/>
          <w:color w:val="000000"/>
          <w:sz w:val="20"/>
        </w:rPr>
        <w:t xml:space="preserve">, the </w:t>
      </w:r>
      <w:r w:rsidR="007E2C84">
        <w:rPr>
          <w:rFonts w:ascii="Verdana" w:hAnsi="Verdana"/>
          <w:color w:val="000000"/>
          <w:sz w:val="20"/>
        </w:rPr>
        <w:t>P</w:t>
      </w:r>
      <w:r w:rsidRPr="00777D36">
        <w:rPr>
          <w:rFonts w:ascii="Verdana" w:hAnsi="Verdana"/>
          <w:color w:val="000000"/>
          <w:sz w:val="20"/>
        </w:rPr>
        <w:t xml:space="preserve">resident shall arrange for the induction of the new member. </w:t>
      </w:r>
      <w:r w:rsidR="00E6463D">
        <w:rPr>
          <w:rFonts w:ascii="Verdana" w:hAnsi="Verdana"/>
          <w:color w:val="000000"/>
          <w:sz w:val="20"/>
        </w:rPr>
        <w:t xml:space="preserve"> T</w:t>
      </w:r>
      <w:r w:rsidRPr="00777D36">
        <w:rPr>
          <w:rFonts w:ascii="Verdana" w:hAnsi="Verdana"/>
          <w:color w:val="000000"/>
          <w:sz w:val="20"/>
        </w:rPr>
        <w:t xml:space="preserve">he Club </w:t>
      </w:r>
      <w:r w:rsidR="007E2C84">
        <w:rPr>
          <w:rFonts w:ascii="Verdana" w:hAnsi="Verdana"/>
          <w:color w:val="000000"/>
          <w:sz w:val="20"/>
        </w:rPr>
        <w:t>S</w:t>
      </w:r>
      <w:r w:rsidRPr="00777D36">
        <w:rPr>
          <w:rFonts w:ascii="Verdana" w:hAnsi="Verdana"/>
          <w:color w:val="000000"/>
          <w:sz w:val="20"/>
        </w:rPr>
        <w:t>ecretary shall report the new member to R</w:t>
      </w:r>
      <w:r w:rsidR="00CD5288">
        <w:rPr>
          <w:rFonts w:ascii="Verdana" w:hAnsi="Verdana"/>
          <w:color w:val="000000"/>
          <w:sz w:val="20"/>
        </w:rPr>
        <w:t xml:space="preserve">otary </w:t>
      </w:r>
      <w:r w:rsidR="007311CA" w:rsidRPr="00777D36">
        <w:rPr>
          <w:rFonts w:ascii="Verdana" w:hAnsi="Verdana"/>
          <w:color w:val="000000"/>
          <w:sz w:val="20"/>
        </w:rPr>
        <w:t>I</w:t>
      </w:r>
      <w:r w:rsidR="007311CA">
        <w:rPr>
          <w:rFonts w:ascii="Verdana" w:hAnsi="Verdana"/>
          <w:color w:val="000000"/>
          <w:sz w:val="20"/>
        </w:rPr>
        <w:t>nternational</w:t>
      </w:r>
      <w:r w:rsidRPr="00777D36">
        <w:rPr>
          <w:rFonts w:ascii="Verdana" w:hAnsi="Verdana"/>
          <w:color w:val="000000"/>
          <w:sz w:val="20"/>
        </w:rPr>
        <w:t xml:space="preserve"> and the District.</w:t>
      </w:r>
      <w:r w:rsidR="00E6463D">
        <w:rPr>
          <w:rFonts w:ascii="Verdana" w:hAnsi="Verdana"/>
          <w:color w:val="000000"/>
          <w:sz w:val="20"/>
        </w:rPr>
        <w:t xml:space="preserve">  The Club Treasurer shall bill the new member the appropriate amount based on membership status, prorating for partial year through June 30</w:t>
      </w:r>
      <w:r w:rsidR="00E6463D" w:rsidRPr="00C93847">
        <w:rPr>
          <w:rFonts w:ascii="Verdana" w:hAnsi="Verdana"/>
          <w:color w:val="000000"/>
          <w:sz w:val="20"/>
          <w:vertAlign w:val="superscript"/>
        </w:rPr>
        <w:t>th</w:t>
      </w:r>
      <w:r w:rsidR="00E6463D">
        <w:rPr>
          <w:rFonts w:ascii="Verdana" w:hAnsi="Verdana"/>
          <w:color w:val="000000"/>
          <w:sz w:val="20"/>
        </w:rPr>
        <w:t xml:space="preserve"> fiscal year.</w:t>
      </w:r>
    </w:p>
    <w:p w14:paraId="72FE27AD" w14:textId="386B03CC" w:rsidR="00E6463D" w:rsidRDefault="00B806DA" w:rsidP="003715F1">
      <w:pPr>
        <w:pStyle w:val="SectionXBody"/>
        <w:ind w:left="180" w:hanging="180"/>
        <w:rPr>
          <w:rFonts w:ascii="Verdana" w:hAnsi="Verdana"/>
          <w:color w:val="000000"/>
          <w:sz w:val="20"/>
        </w:rPr>
      </w:pPr>
      <w:r w:rsidRPr="00777D36">
        <w:rPr>
          <w:rFonts w:ascii="Verdana" w:hAnsi="Verdana"/>
          <w:b/>
          <w:color w:val="000000"/>
          <w:sz w:val="20"/>
        </w:rPr>
        <w:t xml:space="preserve">Section </w:t>
      </w:r>
      <w:r w:rsidR="00E6463D">
        <w:rPr>
          <w:rFonts w:ascii="Verdana" w:hAnsi="Verdana"/>
          <w:b/>
          <w:color w:val="000000"/>
          <w:sz w:val="20"/>
        </w:rPr>
        <w:t>6</w:t>
      </w:r>
      <w:r w:rsidRPr="00777D36">
        <w:rPr>
          <w:rFonts w:ascii="Verdana" w:hAnsi="Verdana"/>
          <w:color w:val="000000"/>
          <w:sz w:val="20"/>
        </w:rPr>
        <w:t xml:space="preserve"> </w:t>
      </w:r>
      <w:r w:rsidR="00F81DAD" w:rsidRPr="00777D36">
        <w:rPr>
          <w:rFonts w:ascii="Verdana" w:hAnsi="Verdana"/>
          <w:color w:val="000000"/>
          <w:sz w:val="20"/>
        </w:rPr>
        <w:t>- A</w:t>
      </w:r>
      <w:r w:rsidRPr="00777D36">
        <w:rPr>
          <w:rFonts w:ascii="Verdana" w:hAnsi="Verdana"/>
          <w:color w:val="000000"/>
          <w:sz w:val="20"/>
        </w:rPr>
        <w:t xml:space="preserve"> member may be terminated from the </w:t>
      </w:r>
      <w:r w:rsidR="00BC4337" w:rsidRPr="00777D36">
        <w:rPr>
          <w:rFonts w:ascii="Verdana" w:hAnsi="Verdana"/>
          <w:color w:val="000000"/>
          <w:sz w:val="20"/>
        </w:rPr>
        <w:t>Club</w:t>
      </w:r>
      <w:r w:rsidR="0002416E">
        <w:rPr>
          <w:rFonts w:ascii="Verdana" w:hAnsi="Verdana"/>
          <w:color w:val="000000"/>
          <w:sz w:val="20"/>
        </w:rPr>
        <w:t xml:space="preserve">, </w:t>
      </w:r>
      <w:r w:rsidR="00A2474F">
        <w:rPr>
          <w:rFonts w:ascii="Verdana" w:hAnsi="Verdana"/>
          <w:color w:val="000000"/>
          <w:sz w:val="20"/>
        </w:rPr>
        <w:t>including</w:t>
      </w:r>
      <w:r w:rsidR="0002416E">
        <w:rPr>
          <w:rFonts w:ascii="Verdana" w:hAnsi="Verdana"/>
          <w:color w:val="000000"/>
          <w:sz w:val="20"/>
        </w:rPr>
        <w:t xml:space="preserve"> for, but not</w:t>
      </w:r>
      <w:r w:rsidR="00A2474F">
        <w:rPr>
          <w:rFonts w:ascii="Verdana" w:hAnsi="Verdana"/>
          <w:color w:val="000000"/>
          <w:sz w:val="20"/>
        </w:rPr>
        <w:t xml:space="preserve"> </w:t>
      </w:r>
      <w:r w:rsidR="0002416E">
        <w:rPr>
          <w:rFonts w:ascii="Verdana" w:hAnsi="Verdana"/>
          <w:color w:val="000000"/>
          <w:sz w:val="20"/>
        </w:rPr>
        <w:t>limited to,</w:t>
      </w:r>
      <w:r w:rsidRPr="00777D36">
        <w:rPr>
          <w:rFonts w:ascii="Verdana" w:hAnsi="Verdana"/>
          <w:color w:val="000000"/>
          <w:sz w:val="20"/>
        </w:rPr>
        <w:t xml:space="preserve"> the following reasons</w:t>
      </w:r>
      <w:r w:rsidR="0014356A">
        <w:rPr>
          <w:rFonts w:ascii="Verdana" w:hAnsi="Verdana"/>
          <w:color w:val="000000"/>
          <w:sz w:val="20"/>
        </w:rPr>
        <w:t>:</w:t>
      </w:r>
      <w:r w:rsidRPr="00777D36">
        <w:rPr>
          <w:rFonts w:ascii="Verdana" w:hAnsi="Verdana"/>
          <w:color w:val="000000"/>
          <w:sz w:val="20"/>
        </w:rPr>
        <w:t xml:space="preserve"> poor </w:t>
      </w:r>
      <w:r w:rsidR="00E6463D">
        <w:rPr>
          <w:rFonts w:ascii="Verdana" w:hAnsi="Verdana"/>
          <w:color w:val="000000"/>
          <w:sz w:val="20"/>
        </w:rPr>
        <w:t xml:space="preserve">participation, </w:t>
      </w:r>
      <w:r w:rsidRPr="00777D36">
        <w:rPr>
          <w:rFonts w:ascii="Verdana" w:hAnsi="Verdana"/>
          <w:color w:val="000000"/>
          <w:sz w:val="20"/>
        </w:rPr>
        <w:t>lack of payment of dues,</w:t>
      </w:r>
      <w:r w:rsidR="00F11734">
        <w:rPr>
          <w:rFonts w:ascii="Verdana" w:hAnsi="Verdana"/>
          <w:color w:val="000000"/>
          <w:sz w:val="20"/>
        </w:rPr>
        <w:t xml:space="preserve"> </w:t>
      </w:r>
      <w:r w:rsidR="00A2474F">
        <w:rPr>
          <w:rFonts w:ascii="Verdana" w:hAnsi="Verdana"/>
          <w:color w:val="000000"/>
          <w:sz w:val="20"/>
        </w:rPr>
        <w:t>l</w:t>
      </w:r>
      <w:r w:rsidRPr="00777D36">
        <w:rPr>
          <w:rFonts w:ascii="Verdana" w:hAnsi="Verdana"/>
          <w:color w:val="000000"/>
          <w:sz w:val="20"/>
        </w:rPr>
        <w:t xml:space="preserve">ack of character, business, social and community standing, </w:t>
      </w:r>
      <w:r w:rsidR="00A2474F">
        <w:rPr>
          <w:rFonts w:ascii="Verdana" w:hAnsi="Verdana"/>
          <w:color w:val="000000"/>
          <w:sz w:val="20"/>
        </w:rPr>
        <w:t xml:space="preserve">divisiveness, </w:t>
      </w:r>
      <w:r w:rsidR="007249E8" w:rsidRPr="00777D36">
        <w:rPr>
          <w:rFonts w:ascii="Verdana" w:hAnsi="Verdana"/>
          <w:color w:val="000000"/>
          <w:sz w:val="20"/>
        </w:rPr>
        <w:t>f</w:t>
      </w:r>
      <w:r w:rsidRPr="00777D36">
        <w:rPr>
          <w:rFonts w:ascii="Verdana" w:hAnsi="Verdana"/>
          <w:color w:val="000000"/>
          <w:sz w:val="20"/>
        </w:rPr>
        <w:t>alsifying information on the application and</w:t>
      </w:r>
      <w:r w:rsidR="00F11734">
        <w:rPr>
          <w:rFonts w:ascii="Verdana" w:hAnsi="Verdana"/>
          <w:color w:val="000000"/>
          <w:sz w:val="20"/>
        </w:rPr>
        <w:t>/</w:t>
      </w:r>
      <w:r w:rsidRPr="00777D36">
        <w:rPr>
          <w:rFonts w:ascii="Verdana" w:hAnsi="Verdana"/>
          <w:color w:val="000000"/>
          <w:sz w:val="20"/>
        </w:rPr>
        <w:t xml:space="preserve">or other documents, </w:t>
      </w:r>
      <w:r w:rsidR="007249E8" w:rsidRPr="00777D36">
        <w:rPr>
          <w:rFonts w:ascii="Verdana" w:hAnsi="Verdana"/>
          <w:color w:val="000000"/>
          <w:sz w:val="20"/>
        </w:rPr>
        <w:t>c</w:t>
      </w:r>
      <w:r w:rsidRPr="00777D36">
        <w:rPr>
          <w:rFonts w:ascii="Verdana" w:hAnsi="Verdana"/>
          <w:color w:val="000000"/>
          <w:sz w:val="20"/>
        </w:rPr>
        <w:t>riminal convictions</w:t>
      </w:r>
      <w:r w:rsidR="00A2474F">
        <w:rPr>
          <w:rFonts w:ascii="Verdana" w:hAnsi="Verdana"/>
          <w:color w:val="000000"/>
          <w:sz w:val="20"/>
        </w:rPr>
        <w:t>,</w:t>
      </w:r>
      <w:r w:rsidRPr="00777D36">
        <w:rPr>
          <w:rFonts w:ascii="Verdana" w:hAnsi="Verdana"/>
          <w:color w:val="000000"/>
          <w:sz w:val="20"/>
        </w:rPr>
        <w:t xml:space="preserve"> </w:t>
      </w:r>
      <w:r w:rsidR="00F81DAD" w:rsidRPr="00777D36">
        <w:rPr>
          <w:rFonts w:ascii="Verdana" w:hAnsi="Verdana"/>
          <w:color w:val="000000"/>
          <w:sz w:val="20"/>
        </w:rPr>
        <w:t>and determinations</w:t>
      </w:r>
      <w:r w:rsidRPr="00777D36">
        <w:rPr>
          <w:rFonts w:ascii="Verdana" w:hAnsi="Verdana"/>
          <w:color w:val="000000"/>
          <w:sz w:val="20"/>
        </w:rPr>
        <w:t xml:space="preserve"> by the </w:t>
      </w:r>
      <w:r w:rsidR="0018374D">
        <w:rPr>
          <w:rFonts w:ascii="Verdana" w:hAnsi="Verdana"/>
          <w:color w:val="000000"/>
          <w:sz w:val="20"/>
        </w:rPr>
        <w:t>Club Board</w:t>
      </w:r>
      <w:r w:rsidRPr="00777D36">
        <w:rPr>
          <w:rFonts w:ascii="Verdana" w:hAnsi="Verdana"/>
          <w:color w:val="000000"/>
          <w:sz w:val="20"/>
        </w:rPr>
        <w:t>.  Termination shall meet Rotary International policies and procedures.</w:t>
      </w:r>
    </w:p>
    <w:p w14:paraId="7A9754A7" w14:textId="5A00FD31" w:rsidR="00780842" w:rsidRPr="00777D36" w:rsidRDefault="00B806DA" w:rsidP="003715F1">
      <w:pPr>
        <w:pStyle w:val="SectionXBody"/>
        <w:ind w:left="180" w:hanging="180"/>
        <w:rPr>
          <w:rFonts w:ascii="Verdana" w:hAnsi="Verdana"/>
          <w:color w:val="000000"/>
          <w:sz w:val="20"/>
        </w:rPr>
      </w:pPr>
      <w:r w:rsidRPr="00777D36">
        <w:rPr>
          <w:rFonts w:ascii="Verdana" w:hAnsi="Verdana"/>
          <w:color w:val="000000"/>
          <w:sz w:val="20"/>
        </w:rPr>
        <w:t xml:space="preserve"> </w:t>
      </w:r>
    </w:p>
    <w:p w14:paraId="1A977704" w14:textId="77777777" w:rsidR="00B806DA" w:rsidRPr="00777D36" w:rsidRDefault="00B806DA">
      <w:pPr>
        <w:pStyle w:val="ArticleSubhead1"/>
        <w:rPr>
          <w:rFonts w:ascii="Verdana" w:hAnsi="Verdana"/>
          <w:color w:val="000000"/>
          <w:sz w:val="20"/>
        </w:rPr>
      </w:pPr>
      <w:r w:rsidRPr="00777D36">
        <w:rPr>
          <w:rFonts w:ascii="Verdana" w:hAnsi="Verdana"/>
          <w:color w:val="000000"/>
          <w:sz w:val="20"/>
        </w:rPr>
        <w:t xml:space="preserve">Article </w:t>
      </w:r>
      <w:r w:rsidR="002C148D" w:rsidRPr="00777D36">
        <w:rPr>
          <w:rFonts w:ascii="Verdana" w:hAnsi="Verdana"/>
          <w:color w:val="000000"/>
          <w:sz w:val="20"/>
        </w:rPr>
        <w:t>XI Resolutions</w:t>
      </w:r>
    </w:p>
    <w:p w14:paraId="3FBDA11B" w14:textId="77777777" w:rsidR="00B806DA" w:rsidRPr="00777D36" w:rsidRDefault="00B806DA">
      <w:pPr>
        <w:pStyle w:val="ArticleBodyCopyNoIndent"/>
        <w:rPr>
          <w:rFonts w:ascii="Verdana" w:hAnsi="Verdana"/>
          <w:color w:val="000000"/>
          <w:sz w:val="20"/>
        </w:rPr>
      </w:pPr>
      <w:r w:rsidRPr="00777D36">
        <w:rPr>
          <w:rFonts w:ascii="Verdana" w:hAnsi="Verdana"/>
          <w:color w:val="000000"/>
          <w:sz w:val="20"/>
        </w:rPr>
        <w:t xml:space="preserve">No resolution or motion to commit this </w:t>
      </w:r>
      <w:r w:rsidR="00BC4337" w:rsidRPr="00777D36">
        <w:rPr>
          <w:rFonts w:ascii="Verdana" w:hAnsi="Verdana"/>
          <w:color w:val="000000"/>
          <w:sz w:val="20"/>
        </w:rPr>
        <w:t>Club</w:t>
      </w:r>
      <w:r w:rsidRPr="00777D36">
        <w:rPr>
          <w:rFonts w:ascii="Verdana" w:hAnsi="Verdana"/>
          <w:color w:val="000000"/>
          <w:sz w:val="20"/>
        </w:rPr>
        <w:t xml:space="preserve"> on any matter</w:t>
      </w:r>
      <w:r w:rsidR="00A2474F">
        <w:rPr>
          <w:rFonts w:ascii="Verdana" w:hAnsi="Verdana"/>
          <w:color w:val="000000"/>
          <w:sz w:val="20"/>
        </w:rPr>
        <w:t>, including grant applications,</w:t>
      </w:r>
      <w:r w:rsidRPr="00777D36">
        <w:rPr>
          <w:rFonts w:ascii="Verdana" w:hAnsi="Verdana"/>
          <w:color w:val="000000"/>
          <w:sz w:val="20"/>
        </w:rPr>
        <w:t xml:space="preserve"> shall be considered by the </w:t>
      </w:r>
      <w:r w:rsidR="00BC4337" w:rsidRPr="00777D36">
        <w:rPr>
          <w:rFonts w:ascii="Verdana" w:hAnsi="Verdana"/>
          <w:color w:val="000000"/>
          <w:sz w:val="20"/>
        </w:rPr>
        <w:t>Club</w:t>
      </w:r>
      <w:r w:rsidRPr="00777D36">
        <w:rPr>
          <w:rFonts w:ascii="Verdana" w:hAnsi="Verdana"/>
          <w:color w:val="000000"/>
          <w:sz w:val="20"/>
        </w:rPr>
        <w:t xml:space="preserve"> until it has been considered </w:t>
      </w:r>
      <w:r w:rsidR="00A2474F">
        <w:rPr>
          <w:rFonts w:ascii="Verdana" w:hAnsi="Verdana"/>
          <w:color w:val="000000"/>
          <w:sz w:val="20"/>
        </w:rPr>
        <w:t xml:space="preserve">and approved </w:t>
      </w:r>
      <w:r w:rsidRPr="00777D36">
        <w:rPr>
          <w:rFonts w:ascii="Verdana" w:hAnsi="Verdana"/>
          <w:color w:val="000000"/>
          <w:sz w:val="20"/>
        </w:rPr>
        <w:t xml:space="preserve">by the </w:t>
      </w:r>
      <w:r w:rsidR="00BC4337" w:rsidRPr="00777D36">
        <w:rPr>
          <w:rFonts w:ascii="Verdana" w:hAnsi="Verdana"/>
          <w:color w:val="000000"/>
          <w:sz w:val="20"/>
        </w:rPr>
        <w:t>Board</w:t>
      </w:r>
      <w:r w:rsidRPr="00777D36">
        <w:rPr>
          <w:rFonts w:ascii="Verdana" w:hAnsi="Verdana"/>
          <w:color w:val="000000"/>
          <w:sz w:val="20"/>
        </w:rPr>
        <w:t xml:space="preserve">. Such resolutions or motions, if offered at a </w:t>
      </w:r>
      <w:r w:rsidR="00BC4337" w:rsidRPr="00777D36">
        <w:rPr>
          <w:rFonts w:ascii="Verdana" w:hAnsi="Verdana"/>
          <w:color w:val="000000"/>
          <w:sz w:val="20"/>
        </w:rPr>
        <w:t>Club</w:t>
      </w:r>
      <w:r w:rsidRPr="00777D36">
        <w:rPr>
          <w:rFonts w:ascii="Verdana" w:hAnsi="Verdana"/>
          <w:color w:val="000000"/>
          <w:sz w:val="20"/>
        </w:rPr>
        <w:t xml:space="preserve"> meeting, shall be referred </w:t>
      </w:r>
      <w:r w:rsidR="00A2474F">
        <w:rPr>
          <w:rFonts w:ascii="Verdana" w:hAnsi="Verdana"/>
          <w:color w:val="000000"/>
          <w:sz w:val="20"/>
        </w:rPr>
        <w:t xml:space="preserve">without discussion </w:t>
      </w:r>
      <w:r w:rsidRPr="00777D36">
        <w:rPr>
          <w:rFonts w:ascii="Verdana" w:hAnsi="Verdana"/>
          <w:color w:val="000000"/>
          <w:sz w:val="20"/>
        </w:rPr>
        <w:t xml:space="preserve">to the </w:t>
      </w:r>
      <w:r w:rsidR="00BC4337" w:rsidRPr="00777D36">
        <w:rPr>
          <w:rFonts w:ascii="Verdana" w:hAnsi="Verdana"/>
          <w:color w:val="000000"/>
          <w:sz w:val="20"/>
        </w:rPr>
        <w:t>Board</w:t>
      </w:r>
      <w:r w:rsidRPr="00777D36">
        <w:rPr>
          <w:rFonts w:ascii="Verdana" w:hAnsi="Verdana"/>
          <w:color w:val="000000"/>
          <w:sz w:val="20"/>
        </w:rPr>
        <w:t>.</w:t>
      </w:r>
    </w:p>
    <w:p w14:paraId="68DA5BAD" w14:textId="77777777" w:rsidR="00B806DA" w:rsidRPr="00777D36" w:rsidRDefault="00B806DA">
      <w:pPr>
        <w:rPr>
          <w:rFonts w:ascii="Verdana" w:hAnsi="Verdana"/>
          <w:color w:val="000000"/>
          <w:sz w:val="20"/>
        </w:rPr>
      </w:pPr>
    </w:p>
    <w:p w14:paraId="1BFBF802" w14:textId="77777777" w:rsidR="00B806DA" w:rsidRPr="0018374D" w:rsidRDefault="00B806DA">
      <w:pPr>
        <w:pStyle w:val="ArticleSubhead1"/>
        <w:rPr>
          <w:rFonts w:ascii="Verdana" w:hAnsi="Verdana"/>
          <w:b w:val="0"/>
          <w:bCs/>
          <w:color w:val="000000"/>
          <w:sz w:val="20"/>
        </w:rPr>
      </w:pPr>
      <w:r w:rsidRPr="00777D36">
        <w:rPr>
          <w:rFonts w:ascii="Verdana" w:hAnsi="Verdana"/>
          <w:color w:val="000000"/>
          <w:sz w:val="20"/>
        </w:rPr>
        <w:lastRenderedPageBreak/>
        <w:t>Article XII   Order of Business</w:t>
      </w:r>
    </w:p>
    <w:p w14:paraId="2C661761" w14:textId="77777777" w:rsidR="00953DCA" w:rsidRPr="0018374D" w:rsidRDefault="00953DCA">
      <w:pPr>
        <w:pStyle w:val="ArticleSubhead1"/>
        <w:rPr>
          <w:rFonts w:ascii="Verdana" w:hAnsi="Verdana"/>
          <w:b w:val="0"/>
          <w:bCs/>
          <w:color w:val="000000"/>
          <w:sz w:val="20"/>
        </w:rPr>
      </w:pPr>
    </w:p>
    <w:p w14:paraId="639BB5FC" w14:textId="77777777" w:rsidR="00953DCA" w:rsidRPr="0018374D" w:rsidRDefault="00953DCA">
      <w:pPr>
        <w:pStyle w:val="ArticleSubhead1"/>
        <w:rPr>
          <w:rFonts w:ascii="Verdana" w:hAnsi="Verdana"/>
          <w:b w:val="0"/>
          <w:bCs/>
          <w:color w:val="000000"/>
          <w:sz w:val="20"/>
        </w:rPr>
      </w:pPr>
      <w:r w:rsidRPr="0018374D">
        <w:rPr>
          <w:rFonts w:ascii="Verdana" w:hAnsi="Verdana"/>
          <w:b w:val="0"/>
          <w:bCs/>
          <w:color w:val="000000"/>
          <w:sz w:val="20"/>
        </w:rPr>
        <w:t xml:space="preserve">The following </w:t>
      </w:r>
      <w:r w:rsidRPr="00953DCA">
        <w:rPr>
          <w:rFonts w:ascii="Verdana" w:hAnsi="Verdana"/>
          <w:b w:val="0"/>
          <w:bCs/>
          <w:color w:val="000000"/>
          <w:sz w:val="20"/>
        </w:rPr>
        <w:t>shall</w:t>
      </w:r>
      <w:r w:rsidRPr="0018374D">
        <w:rPr>
          <w:rFonts w:ascii="Verdana" w:hAnsi="Verdana"/>
          <w:b w:val="0"/>
          <w:bCs/>
          <w:color w:val="000000"/>
          <w:sz w:val="20"/>
        </w:rPr>
        <w:t xml:space="preserve"> be the </w:t>
      </w:r>
      <w:r w:rsidRPr="00953DCA">
        <w:rPr>
          <w:rFonts w:ascii="Verdana" w:hAnsi="Verdana"/>
          <w:b w:val="0"/>
          <w:bCs/>
          <w:color w:val="000000"/>
          <w:sz w:val="20"/>
        </w:rPr>
        <w:t>m</w:t>
      </w:r>
      <w:r>
        <w:rPr>
          <w:rFonts w:ascii="Verdana" w:hAnsi="Verdana"/>
          <w:b w:val="0"/>
          <w:bCs/>
          <w:color w:val="000000"/>
          <w:sz w:val="20"/>
        </w:rPr>
        <w:t>e</w:t>
      </w:r>
      <w:r w:rsidRPr="00953DCA">
        <w:rPr>
          <w:rFonts w:ascii="Verdana" w:hAnsi="Verdana"/>
          <w:b w:val="0"/>
          <w:bCs/>
          <w:color w:val="000000"/>
          <w:sz w:val="20"/>
        </w:rPr>
        <w:t>eting</w:t>
      </w:r>
      <w:r w:rsidRPr="0018374D">
        <w:rPr>
          <w:rFonts w:ascii="Verdana" w:hAnsi="Verdana"/>
          <w:b w:val="0"/>
          <w:bCs/>
          <w:color w:val="000000"/>
          <w:sz w:val="20"/>
        </w:rPr>
        <w:t xml:space="preserve"> order of </w:t>
      </w:r>
      <w:r w:rsidRPr="00953DCA">
        <w:rPr>
          <w:rFonts w:ascii="Verdana" w:hAnsi="Verdana"/>
          <w:b w:val="0"/>
          <w:bCs/>
          <w:color w:val="000000"/>
          <w:sz w:val="20"/>
        </w:rPr>
        <w:t>business</w:t>
      </w:r>
      <w:r w:rsidRPr="0018374D">
        <w:rPr>
          <w:rFonts w:ascii="Verdana" w:hAnsi="Verdana"/>
          <w:b w:val="0"/>
          <w:bCs/>
          <w:color w:val="000000"/>
          <w:sz w:val="20"/>
        </w:rPr>
        <w:t xml:space="preserve"> unless </w:t>
      </w:r>
      <w:r w:rsidRPr="00953DCA">
        <w:rPr>
          <w:rFonts w:ascii="Verdana" w:hAnsi="Verdana"/>
          <w:b w:val="0"/>
          <w:bCs/>
          <w:color w:val="000000"/>
          <w:sz w:val="20"/>
        </w:rPr>
        <w:t>otherwise</w:t>
      </w:r>
      <w:r w:rsidRPr="0018374D">
        <w:rPr>
          <w:rFonts w:ascii="Verdana" w:hAnsi="Verdana"/>
          <w:b w:val="0"/>
          <w:bCs/>
          <w:color w:val="000000"/>
          <w:sz w:val="20"/>
        </w:rPr>
        <w:t xml:space="preserve"> determined </w:t>
      </w:r>
      <w:r w:rsidRPr="00953DCA">
        <w:rPr>
          <w:rFonts w:ascii="Verdana" w:hAnsi="Verdana"/>
          <w:b w:val="0"/>
          <w:bCs/>
          <w:color w:val="000000"/>
          <w:sz w:val="20"/>
        </w:rPr>
        <w:t>by</w:t>
      </w:r>
      <w:r w:rsidRPr="0018374D">
        <w:rPr>
          <w:rFonts w:ascii="Verdana" w:hAnsi="Verdana"/>
          <w:b w:val="0"/>
          <w:bCs/>
          <w:color w:val="000000"/>
          <w:sz w:val="20"/>
        </w:rPr>
        <w:t xml:space="preserve"> the </w:t>
      </w:r>
      <w:r w:rsidR="0018374D">
        <w:rPr>
          <w:rFonts w:ascii="Verdana" w:hAnsi="Verdana"/>
          <w:b w:val="0"/>
          <w:bCs/>
          <w:color w:val="000000"/>
          <w:sz w:val="20"/>
        </w:rPr>
        <w:t>Club Board</w:t>
      </w:r>
      <w:r w:rsidR="0018374D" w:rsidRPr="0018374D">
        <w:rPr>
          <w:rFonts w:ascii="Verdana" w:hAnsi="Verdana"/>
          <w:b w:val="0"/>
          <w:bCs/>
          <w:color w:val="000000"/>
          <w:sz w:val="20"/>
        </w:rPr>
        <w:t xml:space="preserve"> or</w:t>
      </w:r>
      <w:r w:rsidRPr="0018374D">
        <w:rPr>
          <w:rFonts w:ascii="Verdana" w:hAnsi="Verdana"/>
          <w:b w:val="0"/>
          <w:bCs/>
          <w:color w:val="000000"/>
          <w:sz w:val="20"/>
        </w:rPr>
        <w:t xml:space="preserve"> the </w:t>
      </w:r>
      <w:r>
        <w:rPr>
          <w:rFonts w:ascii="Verdana" w:hAnsi="Verdana"/>
          <w:b w:val="0"/>
          <w:bCs/>
          <w:color w:val="000000"/>
          <w:sz w:val="20"/>
        </w:rPr>
        <w:t>President:</w:t>
      </w:r>
    </w:p>
    <w:p w14:paraId="67A164E7" w14:textId="77777777" w:rsidR="00B806DA" w:rsidRPr="00777D36" w:rsidRDefault="00B806DA">
      <w:pPr>
        <w:pStyle w:val="ArticleBodyCopyNoIndent"/>
        <w:rPr>
          <w:rFonts w:ascii="Verdana" w:hAnsi="Verdana"/>
          <w:color w:val="000000"/>
          <w:sz w:val="20"/>
        </w:rPr>
      </w:pPr>
      <w:r w:rsidRPr="00777D36">
        <w:rPr>
          <w:rFonts w:ascii="Verdana" w:hAnsi="Verdana"/>
          <w:color w:val="000000"/>
          <w:sz w:val="20"/>
        </w:rPr>
        <w:t>Meeting called to order.</w:t>
      </w:r>
    </w:p>
    <w:p w14:paraId="35A8E263" w14:textId="77777777" w:rsidR="007249E8" w:rsidRPr="00777D36" w:rsidRDefault="007249E8">
      <w:pPr>
        <w:pStyle w:val="ArticleBodyCopyNoIndent"/>
        <w:rPr>
          <w:rFonts w:ascii="Verdana" w:hAnsi="Verdana"/>
          <w:color w:val="000000"/>
          <w:sz w:val="20"/>
        </w:rPr>
      </w:pPr>
      <w:r w:rsidRPr="00777D36">
        <w:rPr>
          <w:rFonts w:ascii="Verdana" w:hAnsi="Verdana"/>
          <w:color w:val="000000"/>
          <w:sz w:val="20"/>
        </w:rPr>
        <w:t>Pledge of Allegiance.</w:t>
      </w:r>
    </w:p>
    <w:p w14:paraId="2B01BC18" w14:textId="77777777" w:rsidR="007249E8" w:rsidRPr="00777D36" w:rsidRDefault="006C2417">
      <w:pPr>
        <w:pStyle w:val="ArticleBodyCopyNoIndent"/>
        <w:rPr>
          <w:rFonts w:ascii="Verdana" w:hAnsi="Verdana"/>
          <w:color w:val="000000"/>
          <w:sz w:val="20"/>
        </w:rPr>
      </w:pPr>
      <w:r w:rsidRPr="00777D36">
        <w:rPr>
          <w:rFonts w:ascii="Verdana" w:hAnsi="Verdana"/>
          <w:color w:val="000000"/>
          <w:sz w:val="20"/>
        </w:rPr>
        <w:t>Invocation</w:t>
      </w:r>
      <w:r w:rsidR="007249E8" w:rsidRPr="00777D36">
        <w:rPr>
          <w:rFonts w:ascii="Verdana" w:hAnsi="Verdana"/>
          <w:color w:val="000000"/>
          <w:sz w:val="20"/>
        </w:rPr>
        <w:t>.</w:t>
      </w:r>
    </w:p>
    <w:p w14:paraId="7C99AD2C" w14:textId="77777777" w:rsidR="00B806DA" w:rsidRPr="00777D36" w:rsidRDefault="00B806DA">
      <w:pPr>
        <w:pStyle w:val="ArticleBodyCopyNoIndent"/>
        <w:rPr>
          <w:rFonts w:ascii="Verdana" w:hAnsi="Verdana"/>
          <w:color w:val="000000"/>
          <w:sz w:val="20"/>
        </w:rPr>
      </w:pPr>
      <w:r w:rsidRPr="00777D36">
        <w:rPr>
          <w:rFonts w:ascii="Verdana" w:hAnsi="Verdana"/>
          <w:color w:val="000000"/>
          <w:sz w:val="20"/>
        </w:rPr>
        <w:t>Introduction of visiting Rotarians.</w:t>
      </w:r>
    </w:p>
    <w:p w14:paraId="2E9563A0" w14:textId="77777777" w:rsidR="007249E8" w:rsidRDefault="006C2417">
      <w:pPr>
        <w:pStyle w:val="ArticleBodyCopyNoIndent"/>
        <w:rPr>
          <w:rFonts w:ascii="Verdana" w:hAnsi="Verdana"/>
          <w:color w:val="000000"/>
          <w:sz w:val="20"/>
        </w:rPr>
      </w:pPr>
      <w:r w:rsidRPr="00777D36">
        <w:rPr>
          <w:rFonts w:ascii="Verdana" w:hAnsi="Verdana"/>
          <w:color w:val="000000"/>
          <w:sz w:val="20"/>
        </w:rPr>
        <w:t>Introduction</w:t>
      </w:r>
      <w:r w:rsidR="007249E8" w:rsidRPr="00777D36">
        <w:rPr>
          <w:rFonts w:ascii="Verdana" w:hAnsi="Verdana"/>
          <w:color w:val="000000"/>
          <w:sz w:val="20"/>
        </w:rPr>
        <w:t xml:space="preserve"> of guests.</w:t>
      </w:r>
    </w:p>
    <w:p w14:paraId="341BC7AB" w14:textId="3ADB6F81" w:rsidR="00A2474F" w:rsidRDefault="00A2474F">
      <w:pPr>
        <w:pStyle w:val="ArticleBodyCopyNoIndent"/>
        <w:rPr>
          <w:rFonts w:ascii="Verdana" w:hAnsi="Verdana"/>
          <w:color w:val="000000"/>
          <w:sz w:val="20"/>
        </w:rPr>
      </w:pPr>
      <w:r>
        <w:rPr>
          <w:rFonts w:ascii="Verdana" w:hAnsi="Verdana"/>
          <w:color w:val="000000"/>
          <w:sz w:val="20"/>
        </w:rPr>
        <w:t xml:space="preserve">Introduction of </w:t>
      </w:r>
      <w:r w:rsidR="00953DCA">
        <w:rPr>
          <w:rFonts w:ascii="Verdana" w:hAnsi="Verdana"/>
          <w:color w:val="000000"/>
          <w:sz w:val="20"/>
        </w:rPr>
        <w:t>a</w:t>
      </w:r>
      <w:r>
        <w:rPr>
          <w:rFonts w:ascii="Verdana" w:hAnsi="Verdana"/>
          <w:color w:val="000000"/>
          <w:sz w:val="20"/>
        </w:rPr>
        <w:t>pplicants</w:t>
      </w:r>
      <w:r w:rsidR="00020E70">
        <w:rPr>
          <w:rFonts w:ascii="Verdana" w:hAnsi="Verdana"/>
          <w:color w:val="000000"/>
          <w:sz w:val="20"/>
        </w:rPr>
        <w:t>.</w:t>
      </w:r>
    </w:p>
    <w:p w14:paraId="28C7BD18" w14:textId="77777777" w:rsidR="00565ED8" w:rsidRPr="00777D36" w:rsidRDefault="00565ED8">
      <w:pPr>
        <w:pStyle w:val="ArticleBodyCopyNoIndent"/>
        <w:rPr>
          <w:rFonts w:ascii="Verdana" w:hAnsi="Verdana"/>
          <w:color w:val="000000"/>
          <w:sz w:val="20"/>
        </w:rPr>
      </w:pPr>
      <w:r>
        <w:rPr>
          <w:rFonts w:ascii="Verdana" w:hAnsi="Verdana"/>
          <w:color w:val="000000"/>
          <w:sz w:val="20"/>
        </w:rPr>
        <w:t>Induction of new members, if any.</w:t>
      </w:r>
    </w:p>
    <w:p w14:paraId="11AE109F" w14:textId="77777777" w:rsidR="00B806DA" w:rsidRPr="00777D36" w:rsidRDefault="006C2417">
      <w:pPr>
        <w:pStyle w:val="ArticleBodyCopyNoIndent"/>
        <w:rPr>
          <w:rFonts w:ascii="Verdana" w:hAnsi="Verdana"/>
          <w:color w:val="000000"/>
          <w:sz w:val="20"/>
        </w:rPr>
      </w:pPr>
      <w:r w:rsidRPr="00777D36">
        <w:rPr>
          <w:rFonts w:ascii="Verdana" w:hAnsi="Verdana"/>
          <w:color w:val="000000"/>
          <w:sz w:val="20"/>
        </w:rPr>
        <w:t>Announcements</w:t>
      </w:r>
      <w:r w:rsidR="00B806DA" w:rsidRPr="00777D36">
        <w:rPr>
          <w:rFonts w:ascii="Verdana" w:hAnsi="Verdana"/>
          <w:color w:val="000000"/>
          <w:sz w:val="20"/>
        </w:rPr>
        <w:t>.</w:t>
      </w:r>
    </w:p>
    <w:p w14:paraId="5DC06180" w14:textId="77777777" w:rsidR="006C2417" w:rsidRPr="00777D36" w:rsidRDefault="006C2417">
      <w:pPr>
        <w:pStyle w:val="ArticleBodyCopyNoIndent"/>
        <w:rPr>
          <w:rFonts w:ascii="Verdana" w:hAnsi="Verdana"/>
          <w:color w:val="000000"/>
          <w:sz w:val="20"/>
        </w:rPr>
      </w:pPr>
      <w:r w:rsidRPr="00777D36">
        <w:rPr>
          <w:rFonts w:ascii="Verdana" w:hAnsi="Verdana"/>
          <w:color w:val="000000"/>
          <w:sz w:val="20"/>
        </w:rPr>
        <w:t>Happy Dollars.</w:t>
      </w:r>
    </w:p>
    <w:p w14:paraId="38695F1D" w14:textId="77777777" w:rsidR="00B806DA" w:rsidRPr="00777D36" w:rsidRDefault="00B806DA">
      <w:pPr>
        <w:pStyle w:val="ArticleBodyCopyNoIndent"/>
        <w:rPr>
          <w:rFonts w:ascii="Verdana" w:hAnsi="Verdana"/>
          <w:color w:val="000000"/>
          <w:sz w:val="20"/>
        </w:rPr>
      </w:pPr>
      <w:r w:rsidRPr="00777D36">
        <w:rPr>
          <w:rFonts w:ascii="Verdana" w:hAnsi="Verdana"/>
          <w:color w:val="000000"/>
          <w:sz w:val="20"/>
        </w:rPr>
        <w:t>Address or other program features.</w:t>
      </w:r>
    </w:p>
    <w:p w14:paraId="3D72BFCA" w14:textId="77777777" w:rsidR="006C2417" w:rsidRDefault="006C2417">
      <w:pPr>
        <w:pStyle w:val="ArticleBodyCopyNoIndent"/>
        <w:rPr>
          <w:rFonts w:ascii="Verdana" w:hAnsi="Verdana"/>
          <w:color w:val="000000"/>
          <w:sz w:val="20"/>
        </w:rPr>
      </w:pPr>
      <w:r w:rsidRPr="00777D36">
        <w:rPr>
          <w:rFonts w:ascii="Verdana" w:hAnsi="Verdana"/>
          <w:color w:val="000000"/>
          <w:sz w:val="20"/>
        </w:rPr>
        <w:t>50/50 Drawing.</w:t>
      </w:r>
    </w:p>
    <w:p w14:paraId="76348391" w14:textId="77777777" w:rsidR="00A2474F" w:rsidRPr="00777D36" w:rsidRDefault="00A2474F">
      <w:pPr>
        <w:pStyle w:val="ArticleBodyCopyNoIndent"/>
        <w:rPr>
          <w:rFonts w:ascii="Verdana" w:hAnsi="Verdana"/>
          <w:color w:val="000000"/>
          <w:sz w:val="20"/>
        </w:rPr>
      </w:pPr>
      <w:r>
        <w:rPr>
          <w:rFonts w:ascii="Verdana" w:hAnsi="Verdana"/>
          <w:color w:val="000000"/>
          <w:sz w:val="20"/>
        </w:rPr>
        <w:t>One More Moment.</w:t>
      </w:r>
    </w:p>
    <w:p w14:paraId="57A8540D" w14:textId="77777777" w:rsidR="006C2417" w:rsidRPr="00777D36" w:rsidRDefault="006C2417">
      <w:pPr>
        <w:pStyle w:val="ArticleBodyCopyNoIndent"/>
        <w:rPr>
          <w:rFonts w:ascii="Verdana" w:hAnsi="Verdana"/>
          <w:color w:val="000000"/>
          <w:sz w:val="20"/>
        </w:rPr>
      </w:pPr>
      <w:r w:rsidRPr="00777D36">
        <w:rPr>
          <w:rFonts w:ascii="Verdana" w:hAnsi="Verdana"/>
          <w:color w:val="000000"/>
          <w:sz w:val="20"/>
        </w:rPr>
        <w:t>Four Way Test.</w:t>
      </w:r>
    </w:p>
    <w:p w14:paraId="6FAD52A8" w14:textId="77777777" w:rsidR="00B806DA" w:rsidRPr="00777D36" w:rsidRDefault="00B806DA">
      <w:pPr>
        <w:pStyle w:val="ArticleBodyCopyNoIndent"/>
        <w:rPr>
          <w:rFonts w:ascii="Verdana" w:hAnsi="Verdana"/>
          <w:color w:val="000000"/>
          <w:sz w:val="20"/>
        </w:rPr>
      </w:pPr>
      <w:r w:rsidRPr="00777D36">
        <w:rPr>
          <w:rFonts w:ascii="Verdana" w:hAnsi="Verdana"/>
          <w:color w:val="000000"/>
          <w:sz w:val="20"/>
        </w:rPr>
        <w:t>Adjournment.</w:t>
      </w:r>
    </w:p>
    <w:p w14:paraId="6748F25C" w14:textId="77777777" w:rsidR="006A13C7" w:rsidRPr="00777D36" w:rsidRDefault="006A13C7">
      <w:pPr>
        <w:pStyle w:val="ArticleBodyCopyNoIndent"/>
        <w:rPr>
          <w:rFonts w:ascii="Verdana" w:hAnsi="Verdana"/>
          <w:color w:val="000000"/>
          <w:sz w:val="20"/>
        </w:rPr>
      </w:pPr>
    </w:p>
    <w:p w14:paraId="7486B306" w14:textId="77777777" w:rsidR="006A13C7" w:rsidRPr="00777D36" w:rsidRDefault="006A13C7" w:rsidP="006A13C7">
      <w:pPr>
        <w:widowControl w:val="0"/>
        <w:tabs>
          <w:tab w:val="left" w:pos="9360"/>
        </w:tabs>
        <w:autoSpaceDE w:val="0"/>
        <w:autoSpaceDN w:val="0"/>
        <w:adjustRightInd w:val="0"/>
        <w:rPr>
          <w:rFonts w:ascii="Verdana" w:hAnsi="Verdana"/>
          <w:b/>
          <w:strike w:val="0"/>
          <w:color w:val="000000"/>
          <w:w w:val="109"/>
          <w:sz w:val="20"/>
          <w:u w:val="none"/>
        </w:rPr>
      </w:pPr>
      <w:r w:rsidRPr="00777D36">
        <w:rPr>
          <w:rFonts w:ascii="Verdana" w:hAnsi="Verdana"/>
          <w:b/>
          <w:strike w:val="0"/>
          <w:color w:val="000000"/>
          <w:sz w:val="20"/>
          <w:u w:val="none"/>
        </w:rPr>
        <w:t xml:space="preserve">ARTICLE </w:t>
      </w:r>
      <w:r w:rsidR="00F81DAD" w:rsidRPr="00777D36">
        <w:rPr>
          <w:rFonts w:ascii="Verdana" w:hAnsi="Verdana"/>
          <w:b/>
          <w:strike w:val="0"/>
          <w:color w:val="000000"/>
          <w:w w:val="106"/>
          <w:sz w:val="20"/>
          <w:u w:val="none"/>
        </w:rPr>
        <w:t>XIII Indemnification</w:t>
      </w:r>
      <w:r w:rsidRPr="00777D36">
        <w:rPr>
          <w:rFonts w:ascii="Verdana" w:hAnsi="Verdana"/>
          <w:b/>
          <w:strike w:val="0"/>
          <w:color w:val="000000"/>
          <w:w w:val="109"/>
          <w:sz w:val="20"/>
          <w:u w:val="none"/>
        </w:rPr>
        <w:t xml:space="preserve"> </w:t>
      </w:r>
      <w:r w:rsidR="00F81DAD" w:rsidRPr="00777D36">
        <w:rPr>
          <w:rFonts w:ascii="Verdana" w:hAnsi="Verdana"/>
          <w:b/>
          <w:strike w:val="0"/>
          <w:color w:val="000000"/>
          <w:sz w:val="20"/>
          <w:u w:val="none"/>
        </w:rPr>
        <w:t>and</w:t>
      </w:r>
      <w:r w:rsidRPr="00777D36">
        <w:rPr>
          <w:rFonts w:ascii="Verdana" w:hAnsi="Verdana"/>
          <w:b/>
          <w:strike w:val="0"/>
          <w:color w:val="000000"/>
          <w:sz w:val="20"/>
          <w:u w:val="none"/>
        </w:rPr>
        <w:t xml:space="preserve"> </w:t>
      </w:r>
      <w:r w:rsidRPr="00777D36">
        <w:rPr>
          <w:rFonts w:ascii="Verdana" w:hAnsi="Verdana"/>
          <w:b/>
          <w:strike w:val="0"/>
          <w:color w:val="000000"/>
          <w:w w:val="109"/>
          <w:sz w:val="20"/>
          <w:u w:val="none"/>
        </w:rPr>
        <w:t>Insurance</w:t>
      </w:r>
    </w:p>
    <w:p w14:paraId="6E8ED3D4" w14:textId="77777777" w:rsidR="006A13C7" w:rsidRPr="00777D36" w:rsidRDefault="006A13C7" w:rsidP="006A13C7">
      <w:pPr>
        <w:pStyle w:val="NormalWeb"/>
        <w:spacing w:before="0" w:beforeAutospacing="0" w:after="0" w:afterAutospacing="0"/>
        <w:ind w:firstLine="720"/>
        <w:jc w:val="both"/>
        <w:rPr>
          <w:rFonts w:ascii="Verdana" w:hAnsi="Verdana"/>
          <w:b/>
          <w:color w:val="000000"/>
          <w:w w:val="109"/>
          <w:sz w:val="20"/>
          <w:szCs w:val="20"/>
          <w:u w:val="single"/>
        </w:rPr>
      </w:pPr>
    </w:p>
    <w:p w14:paraId="24737485" w14:textId="7C7D680C" w:rsidR="00937A05" w:rsidRDefault="006A13C7" w:rsidP="003715F1">
      <w:pPr>
        <w:pStyle w:val="NormalWeb"/>
        <w:spacing w:before="0" w:beforeAutospacing="0" w:after="0" w:afterAutospacing="0"/>
        <w:ind w:left="180" w:hanging="180"/>
        <w:jc w:val="both"/>
        <w:rPr>
          <w:rFonts w:ascii="Verdana" w:hAnsi="Verdana"/>
          <w:color w:val="000000"/>
          <w:sz w:val="20"/>
          <w:szCs w:val="20"/>
        </w:rPr>
      </w:pPr>
      <w:r w:rsidRPr="00777D36">
        <w:rPr>
          <w:rFonts w:ascii="Verdana" w:hAnsi="Verdana"/>
          <w:b/>
          <w:color w:val="000000"/>
          <w:sz w:val="20"/>
          <w:szCs w:val="20"/>
        </w:rPr>
        <w:t>Section 1</w:t>
      </w:r>
      <w:r w:rsidRPr="00777D36">
        <w:rPr>
          <w:rFonts w:ascii="Verdana" w:hAnsi="Verdana"/>
          <w:color w:val="000000"/>
          <w:sz w:val="20"/>
          <w:szCs w:val="20"/>
        </w:rPr>
        <w:t> </w:t>
      </w:r>
      <w:r w:rsidR="00440A87" w:rsidRPr="00777D36">
        <w:rPr>
          <w:rFonts w:ascii="Verdana" w:hAnsi="Verdana"/>
          <w:color w:val="000000"/>
          <w:sz w:val="20"/>
          <w:szCs w:val="20"/>
        </w:rPr>
        <w:t>-</w:t>
      </w:r>
      <w:r w:rsidRPr="00777D36">
        <w:rPr>
          <w:rFonts w:ascii="Verdana" w:hAnsi="Verdana"/>
          <w:color w:val="000000"/>
          <w:sz w:val="20"/>
          <w:szCs w:val="20"/>
        </w:rPr>
        <w:tab/>
      </w:r>
      <w:r w:rsidRPr="00777D36">
        <w:rPr>
          <w:rFonts w:ascii="Verdana" w:hAnsi="Verdana"/>
          <w:i/>
          <w:iCs/>
          <w:color w:val="000000"/>
          <w:sz w:val="20"/>
          <w:szCs w:val="20"/>
        </w:rPr>
        <w:t>Nonderivative Actions</w:t>
      </w:r>
      <w:r w:rsidRPr="00777D36">
        <w:rPr>
          <w:rFonts w:ascii="Verdana" w:hAnsi="Verdana"/>
          <w:color w:val="000000"/>
          <w:sz w:val="20"/>
          <w:szCs w:val="20"/>
        </w:rPr>
        <w:t xml:space="preserve">.  Subject to all of the other provisions of this article, the </w:t>
      </w:r>
      <w:r w:rsidR="005E734B" w:rsidRPr="00777D36">
        <w:rPr>
          <w:rFonts w:ascii="Verdana" w:hAnsi="Verdana"/>
          <w:color w:val="000000"/>
          <w:sz w:val="20"/>
          <w:szCs w:val="20"/>
        </w:rPr>
        <w:t>Club</w:t>
      </w:r>
      <w:r w:rsidRPr="00777D36">
        <w:rPr>
          <w:rFonts w:ascii="Verdana" w:hAnsi="Verdana"/>
          <w:color w:val="000000"/>
          <w:sz w:val="20"/>
          <w:szCs w:val="20"/>
        </w:rPr>
        <w:t xml:space="preserve"> shall indemnify any person who was or is a party or is threatened to be made a party to any threatened, pending, or completed action, suit, or proceeding.  This includes any civil, criminal, administrative, or investigative proceeding, whether formal or informal (other than an action by or in the right of the </w:t>
      </w:r>
      <w:r w:rsidR="005E734B" w:rsidRPr="00777D36">
        <w:rPr>
          <w:rFonts w:ascii="Verdana" w:hAnsi="Verdana"/>
          <w:color w:val="000000"/>
          <w:sz w:val="20"/>
          <w:szCs w:val="20"/>
        </w:rPr>
        <w:t>Club</w:t>
      </w:r>
      <w:r w:rsidRPr="00777D36">
        <w:rPr>
          <w:rFonts w:ascii="Verdana" w:hAnsi="Verdana"/>
          <w:color w:val="000000"/>
          <w:sz w:val="20"/>
          <w:szCs w:val="20"/>
        </w:rPr>
        <w:t xml:space="preserve">).  Such indemnification shall apply only to a person who was or is a </w:t>
      </w:r>
      <w:r w:rsidR="0080285E">
        <w:rPr>
          <w:rFonts w:ascii="Verdana" w:hAnsi="Verdana"/>
          <w:color w:val="000000"/>
          <w:sz w:val="20"/>
          <w:szCs w:val="20"/>
        </w:rPr>
        <w:t>D</w:t>
      </w:r>
      <w:r w:rsidRPr="00777D36">
        <w:rPr>
          <w:rFonts w:ascii="Verdana" w:hAnsi="Verdana"/>
          <w:color w:val="000000"/>
          <w:sz w:val="20"/>
          <w:szCs w:val="20"/>
        </w:rPr>
        <w:t>irector or</w:t>
      </w:r>
      <w:r w:rsidR="00F11734">
        <w:rPr>
          <w:rFonts w:ascii="Verdana" w:hAnsi="Verdana"/>
          <w:color w:val="000000"/>
          <w:sz w:val="20"/>
          <w:szCs w:val="20"/>
        </w:rPr>
        <w:t xml:space="preserve"> </w:t>
      </w:r>
      <w:r w:rsidR="0080285E">
        <w:rPr>
          <w:rFonts w:ascii="Verdana" w:hAnsi="Verdana"/>
          <w:color w:val="000000"/>
          <w:sz w:val="20"/>
          <w:szCs w:val="20"/>
        </w:rPr>
        <w:t>Of</w:t>
      </w:r>
      <w:r w:rsidRPr="00777D36">
        <w:rPr>
          <w:rFonts w:ascii="Verdana" w:hAnsi="Verdana"/>
          <w:color w:val="000000"/>
          <w:sz w:val="20"/>
          <w:szCs w:val="20"/>
        </w:rPr>
        <w:t xml:space="preserve">ficer of the </w:t>
      </w:r>
      <w:r w:rsidR="005E734B" w:rsidRPr="00777D36">
        <w:rPr>
          <w:rFonts w:ascii="Verdana" w:hAnsi="Verdana"/>
          <w:color w:val="000000"/>
          <w:sz w:val="20"/>
          <w:szCs w:val="20"/>
        </w:rPr>
        <w:t>Club</w:t>
      </w:r>
      <w:r w:rsidRPr="00777D36">
        <w:rPr>
          <w:rFonts w:ascii="Verdana" w:hAnsi="Verdana"/>
          <w:color w:val="000000"/>
          <w:sz w:val="20"/>
          <w:szCs w:val="20"/>
        </w:rPr>
        <w:t xml:space="preserve">, or who was or is serving at the request of the </w:t>
      </w:r>
      <w:r w:rsidR="005E734B" w:rsidRPr="00777D36">
        <w:rPr>
          <w:rFonts w:ascii="Verdana" w:hAnsi="Verdana"/>
          <w:color w:val="000000"/>
          <w:sz w:val="20"/>
          <w:szCs w:val="20"/>
        </w:rPr>
        <w:t>Club</w:t>
      </w:r>
      <w:r w:rsidRPr="00777D36">
        <w:rPr>
          <w:rFonts w:ascii="Verdana" w:hAnsi="Verdana"/>
          <w:color w:val="000000"/>
          <w:sz w:val="20"/>
          <w:szCs w:val="20"/>
        </w:rPr>
        <w:t xml:space="preserve"> as a </w:t>
      </w:r>
      <w:r w:rsidR="0080285E">
        <w:rPr>
          <w:rFonts w:ascii="Verdana" w:hAnsi="Verdana"/>
          <w:color w:val="000000"/>
          <w:sz w:val="20"/>
          <w:szCs w:val="20"/>
        </w:rPr>
        <w:t>D</w:t>
      </w:r>
      <w:r w:rsidRPr="00777D36">
        <w:rPr>
          <w:rFonts w:ascii="Verdana" w:hAnsi="Verdana"/>
          <w:color w:val="000000"/>
          <w:sz w:val="20"/>
          <w:szCs w:val="20"/>
        </w:rPr>
        <w:t xml:space="preserve">irector, </w:t>
      </w:r>
      <w:r w:rsidR="0080285E">
        <w:rPr>
          <w:rFonts w:ascii="Verdana" w:hAnsi="Verdana"/>
          <w:color w:val="000000"/>
          <w:sz w:val="20"/>
          <w:szCs w:val="20"/>
        </w:rPr>
        <w:t>O</w:t>
      </w:r>
      <w:r w:rsidRPr="00777D36">
        <w:rPr>
          <w:rFonts w:ascii="Verdana" w:hAnsi="Verdana"/>
          <w:color w:val="000000"/>
          <w:sz w:val="20"/>
          <w:szCs w:val="20"/>
        </w:rPr>
        <w:t xml:space="preserve">fficer, partner, trustee, employee, or agent of another foreign or domestic </w:t>
      </w:r>
      <w:r w:rsidR="005E734B" w:rsidRPr="00777D36">
        <w:rPr>
          <w:rFonts w:ascii="Verdana" w:hAnsi="Verdana"/>
          <w:color w:val="000000"/>
          <w:sz w:val="20"/>
          <w:szCs w:val="20"/>
        </w:rPr>
        <w:t>Club</w:t>
      </w:r>
      <w:r w:rsidRPr="00777D36">
        <w:rPr>
          <w:rFonts w:ascii="Verdana" w:hAnsi="Verdana"/>
          <w:color w:val="000000"/>
          <w:sz w:val="20"/>
          <w:szCs w:val="20"/>
        </w:rPr>
        <w:t xml:space="preserve">, partnership, joint venture, trust or other enterprise, whether for profit or not for profit.  The person shall be indemnified and held harmless against expenses (including attorney fees), judgments, penalties, fines, and amounts paid in settlement actually and reasonably incurred by him or her in connection with such action, suit or proceeding, if the person acted in good faith and in a manner he or she reasonably believed to be in or not opposed to the best interests of the </w:t>
      </w:r>
      <w:r w:rsidR="005E734B" w:rsidRPr="00777D36">
        <w:rPr>
          <w:rFonts w:ascii="Verdana" w:hAnsi="Verdana"/>
          <w:color w:val="000000"/>
          <w:sz w:val="20"/>
          <w:szCs w:val="20"/>
        </w:rPr>
        <w:t>Club</w:t>
      </w:r>
      <w:r w:rsidRPr="00777D36">
        <w:rPr>
          <w:rFonts w:ascii="Verdana" w:hAnsi="Verdana"/>
          <w:color w:val="000000"/>
          <w:sz w:val="20"/>
          <w:szCs w:val="20"/>
        </w:rPr>
        <w:t xml:space="preserve"> or its members.  With respect to any criminal action or proceeding, the person must have had no reasonable cause to believe his or her conduct was unlawful.  The termination of any action, suit, or proceeding by judgment, order, settlement, conviction, or on a plea of nolo contendere or its equivalent, shall not by itself create a presumption that </w:t>
      </w:r>
    </w:p>
    <w:p w14:paraId="7C3DB07B" w14:textId="1F1C3A07" w:rsidR="00937A05" w:rsidRDefault="006A13C7" w:rsidP="00C93847">
      <w:pPr>
        <w:pStyle w:val="NormalWeb"/>
        <w:spacing w:before="0" w:beforeAutospacing="0" w:after="0" w:afterAutospacing="0"/>
        <w:ind w:left="144"/>
        <w:jc w:val="both"/>
        <w:rPr>
          <w:rFonts w:ascii="Verdana" w:hAnsi="Verdana"/>
          <w:color w:val="000000"/>
          <w:sz w:val="20"/>
          <w:szCs w:val="20"/>
        </w:rPr>
      </w:pPr>
      <w:r w:rsidRPr="00777D36">
        <w:rPr>
          <w:rFonts w:ascii="Verdana" w:hAnsi="Verdana"/>
          <w:color w:val="000000"/>
          <w:sz w:val="20"/>
          <w:szCs w:val="20"/>
        </w:rPr>
        <w:t>(a)</w:t>
      </w:r>
      <w:r w:rsidR="00020E70">
        <w:rPr>
          <w:rFonts w:ascii="Verdana" w:hAnsi="Verdana"/>
          <w:color w:val="000000"/>
          <w:sz w:val="20"/>
          <w:szCs w:val="20"/>
        </w:rPr>
        <w:t xml:space="preserve"> </w:t>
      </w:r>
      <w:r w:rsidRPr="00777D36">
        <w:rPr>
          <w:rFonts w:ascii="Verdana" w:hAnsi="Verdana"/>
          <w:color w:val="000000"/>
          <w:sz w:val="20"/>
          <w:szCs w:val="20"/>
        </w:rPr>
        <w:t xml:space="preserve">the person did not act in good faith and in a manner that the person reasonably </w:t>
      </w:r>
      <w:r w:rsidR="00937A05">
        <w:rPr>
          <w:rFonts w:ascii="Verdana" w:hAnsi="Verdana"/>
          <w:color w:val="000000"/>
          <w:sz w:val="20"/>
          <w:szCs w:val="20"/>
        </w:rPr>
        <w:t xml:space="preserve"> </w:t>
      </w:r>
      <w:r w:rsidR="00020E70">
        <w:rPr>
          <w:rFonts w:ascii="Verdana" w:hAnsi="Verdana"/>
          <w:color w:val="000000"/>
          <w:sz w:val="20"/>
          <w:szCs w:val="20"/>
        </w:rPr>
        <w:t xml:space="preserve">  </w:t>
      </w:r>
      <w:r w:rsidRPr="00777D36">
        <w:rPr>
          <w:rFonts w:ascii="Verdana" w:hAnsi="Verdana"/>
          <w:color w:val="000000"/>
          <w:sz w:val="20"/>
          <w:szCs w:val="20"/>
        </w:rPr>
        <w:t xml:space="preserve">believed to be in or not opposed to the best interests of the </w:t>
      </w:r>
      <w:r w:rsidR="005E734B" w:rsidRPr="00777D36">
        <w:rPr>
          <w:rFonts w:ascii="Verdana" w:hAnsi="Verdana"/>
          <w:color w:val="000000"/>
          <w:sz w:val="20"/>
          <w:szCs w:val="20"/>
        </w:rPr>
        <w:t>Club</w:t>
      </w:r>
      <w:r w:rsidRPr="00777D36">
        <w:rPr>
          <w:rFonts w:ascii="Verdana" w:hAnsi="Verdana"/>
          <w:color w:val="000000"/>
          <w:sz w:val="20"/>
          <w:szCs w:val="20"/>
        </w:rPr>
        <w:t xml:space="preserve"> or its members or </w:t>
      </w:r>
    </w:p>
    <w:p w14:paraId="78616685" w14:textId="040CDB17" w:rsidR="006A13C7" w:rsidRPr="00777D36" w:rsidRDefault="006A13C7" w:rsidP="00C93847">
      <w:pPr>
        <w:pStyle w:val="NormalWeb"/>
        <w:spacing w:before="0" w:beforeAutospacing="0" w:after="0" w:afterAutospacing="0"/>
        <w:ind w:left="144"/>
        <w:jc w:val="both"/>
        <w:rPr>
          <w:rFonts w:ascii="Verdana" w:hAnsi="Verdana"/>
          <w:color w:val="000000"/>
          <w:sz w:val="20"/>
          <w:szCs w:val="20"/>
        </w:rPr>
      </w:pPr>
      <w:r w:rsidRPr="00777D36">
        <w:rPr>
          <w:rFonts w:ascii="Verdana" w:hAnsi="Verdana"/>
          <w:color w:val="000000"/>
          <w:sz w:val="20"/>
          <w:szCs w:val="20"/>
        </w:rPr>
        <w:t xml:space="preserve">(b) with respect to any criminal action or proceeding, the person had reasonable cause to believe that his or her conduct was unlawful. </w:t>
      </w:r>
    </w:p>
    <w:p w14:paraId="4BA6FBEB" w14:textId="77777777" w:rsidR="006A13C7" w:rsidRPr="00777D36" w:rsidRDefault="006A13C7" w:rsidP="006A13C7">
      <w:pPr>
        <w:widowControl w:val="0"/>
        <w:autoSpaceDE w:val="0"/>
        <w:autoSpaceDN w:val="0"/>
        <w:adjustRightInd w:val="0"/>
        <w:spacing w:before="13" w:line="260" w:lineRule="exact"/>
        <w:jc w:val="both"/>
        <w:rPr>
          <w:rFonts w:ascii="Verdana" w:hAnsi="Verdana"/>
          <w:color w:val="000000"/>
          <w:sz w:val="20"/>
        </w:rPr>
      </w:pPr>
    </w:p>
    <w:p w14:paraId="601B4D19" w14:textId="77777777" w:rsidR="005A3BA0" w:rsidRPr="00777D36" w:rsidRDefault="006A13C7" w:rsidP="005A3BA0">
      <w:pPr>
        <w:widowControl w:val="0"/>
        <w:tabs>
          <w:tab w:val="left" w:pos="1440"/>
          <w:tab w:val="left" w:pos="9180"/>
          <w:tab w:val="left" w:pos="9360"/>
        </w:tabs>
        <w:autoSpaceDE w:val="0"/>
        <w:autoSpaceDN w:val="0"/>
        <w:adjustRightInd w:val="0"/>
        <w:spacing w:line="251" w:lineRule="auto"/>
        <w:ind w:left="180" w:hanging="180"/>
        <w:jc w:val="both"/>
        <w:rPr>
          <w:rFonts w:ascii="Verdana" w:hAnsi="Verdana"/>
          <w:strike w:val="0"/>
          <w:color w:val="000000"/>
          <w:sz w:val="20"/>
          <w:u w:val="none"/>
        </w:rPr>
      </w:pPr>
      <w:r w:rsidRPr="00777D36">
        <w:rPr>
          <w:rFonts w:ascii="Verdana" w:hAnsi="Verdana"/>
          <w:b/>
          <w:strike w:val="0"/>
          <w:color w:val="000000"/>
          <w:sz w:val="20"/>
          <w:u w:val="none"/>
        </w:rPr>
        <w:t>Section 2</w:t>
      </w:r>
      <w:r w:rsidRPr="00777D36">
        <w:rPr>
          <w:rFonts w:ascii="Verdana" w:hAnsi="Verdana"/>
          <w:strike w:val="0"/>
          <w:color w:val="000000"/>
          <w:sz w:val="20"/>
          <w:u w:val="none"/>
        </w:rPr>
        <w:t xml:space="preserve"> </w:t>
      </w:r>
      <w:r w:rsidRPr="00777D36">
        <w:rPr>
          <w:rFonts w:ascii="Verdana" w:hAnsi="Verdana"/>
          <w:strike w:val="0"/>
          <w:color w:val="000000"/>
          <w:sz w:val="20"/>
          <w:u w:val="none"/>
        </w:rPr>
        <w:tab/>
      </w:r>
      <w:r w:rsidRPr="00777D36">
        <w:rPr>
          <w:rFonts w:ascii="Verdana" w:hAnsi="Verdana"/>
          <w:i/>
          <w:strike w:val="0"/>
          <w:color w:val="000000"/>
          <w:sz w:val="20"/>
          <w:u w:val="none"/>
        </w:rPr>
        <w:t>Derivative Actions</w:t>
      </w:r>
      <w:r w:rsidRPr="00777D36">
        <w:rPr>
          <w:rFonts w:ascii="Verdana" w:hAnsi="Verdana"/>
          <w:strike w:val="0"/>
          <w:color w:val="000000"/>
          <w:sz w:val="20"/>
          <w:u w:val="none"/>
        </w:rPr>
        <w:t xml:space="preserve">.  Subject to all of the provisions of this Article, the </w:t>
      </w:r>
      <w:r w:rsidR="005E734B" w:rsidRPr="00777D36">
        <w:rPr>
          <w:rFonts w:ascii="Verdana" w:hAnsi="Verdana"/>
          <w:strike w:val="0"/>
          <w:color w:val="000000"/>
          <w:sz w:val="20"/>
          <w:u w:val="none"/>
        </w:rPr>
        <w:t>Club</w:t>
      </w:r>
      <w:r w:rsidRPr="00777D36">
        <w:rPr>
          <w:rFonts w:ascii="Verdana" w:hAnsi="Verdana"/>
          <w:strike w:val="0"/>
          <w:color w:val="000000"/>
          <w:sz w:val="20"/>
          <w:u w:val="none"/>
        </w:rPr>
        <w:t xml:space="preserve"> shall indemnify any person who was or is a party to, or is threatened to be made a party to, any threatened, pending, or completed action or suit by or in the right of the </w:t>
      </w:r>
      <w:r w:rsidR="005E734B" w:rsidRPr="00777D36">
        <w:rPr>
          <w:rFonts w:ascii="Verdana" w:hAnsi="Verdana"/>
          <w:strike w:val="0"/>
          <w:color w:val="000000"/>
          <w:sz w:val="20"/>
          <w:u w:val="none"/>
        </w:rPr>
        <w:t>Club</w:t>
      </w:r>
      <w:r w:rsidRPr="00777D36">
        <w:rPr>
          <w:rFonts w:ascii="Verdana" w:hAnsi="Verdana"/>
          <w:strike w:val="0"/>
          <w:color w:val="000000"/>
          <w:sz w:val="20"/>
          <w:u w:val="none"/>
        </w:rPr>
        <w:t xml:space="preserve"> to procure </w:t>
      </w:r>
      <w:r w:rsidRPr="00777D36">
        <w:rPr>
          <w:rFonts w:ascii="Verdana" w:hAnsi="Verdana"/>
          <w:strike w:val="0"/>
          <w:color w:val="000000"/>
          <w:w w:val="107"/>
          <w:sz w:val="20"/>
          <w:u w:val="none"/>
        </w:rPr>
        <w:t xml:space="preserve">a </w:t>
      </w:r>
      <w:r w:rsidRPr="00777D36">
        <w:rPr>
          <w:rFonts w:ascii="Verdana" w:hAnsi="Verdana"/>
          <w:strike w:val="0"/>
          <w:color w:val="000000"/>
          <w:sz w:val="20"/>
          <w:u w:val="none"/>
        </w:rPr>
        <w:t xml:space="preserve">judgment in its favor because </w:t>
      </w:r>
    </w:p>
    <w:p w14:paraId="1269930C" w14:textId="03A77A12" w:rsidR="006A13C7" w:rsidRPr="00777D36" w:rsidRDefault="006A13C7" w:rsidP="00C93847">
      <w:pPr>
        <w:widowControl w:val="0"/>
        <w:tabs>
          <w:tab w:val="left" w:pos="1440"/>
          <w:tab w:val="left" w:pos="9180"/>
          <w:tab w:val="left" w:pos="9360"/>
        </w:tabs>
        <w:autoSpaceDE w:val="0"/>
        <w:autoSpaceDN w:val="0"/>
        <w:adjustRightInd w:val="0"/>
        <w:spacing w:line="251" w:lineRule="auto"/>
        <w:ind w:firstLine="180"/>
        <w:jc w:val="both"/>
        <w:rPr>
          <w:rFonts w:ascii="Verdana" w:hAnsi="Verdana"/>
          <w:strike w:val="0"/>
          <w:color w:val="000000"/>
          <w:sz w:val="20"/>
          <w:u w:val="none"/>
        </w:rPr>
      </w:pPr>
      <w:r w:rsidRPr="00777D36">
        <w:rPr>
          <w:rFonts w:ascii="Verdana" w:hAnsi="Verdana"/>
          <w:strike w:val="0"/>
          <w:color w:val="000000"/>
          <w:sz w:val="20"/>
          <w:u w:val="none"/>
        </w:rPr>
        <w:t xml:space="preserve">(a) the person was or is a </w:t>
      </w:r>
      <w:proofErr w:type="gramStart"/>
      <w:r w:rsidR="00416E8F">
        <w:rPr>
          <w:rFonts w:ascii="Verdana" w:hAnsi="Verdana"/>
          <w:strike w:val="0"/>
          <w:color w:val="000000"/>
          <w:sz w:val="20"/>
          <w:u w:val="none"/>
        </w:rPr>
        <w:t>D</w:t>
      </w:r>
      <w:r w:rsidRPr="00777D36">
        <w:rPr>
          <w:rFonts w:ascii="Verdana" w:hAnsi="Verdana"/>
          <w:strike w:val="0"/>
          <w:color w:val="000000"/>
          <w:sz w:val="20"/>
          <w:u w:val="none"/>
        </w:rPr>
        <w:t>irector</w:t>
      </w:r>
      <w:proofErr w:type="gramEnd"/>
      <w:r w:rsidRPr="00777D36">
        <w:rPr>
          <w:rFonts w:ascii="Verdana" w:hAnsi="Verdana"/>
          <w:strike w:val="0"/>
          <w:color w:val="000000"/>
          <w:sz w:val="20"/>
          <w:u w:val="none"/>
        </w:rPr>
        <w:t xml:space="preserve"> or </w:t>
      </w:r>
      <w:r w:rsidR="00416E8F">
        <w:rPr>
          <w:rFonts w:ascii="Verdana" w:hAnsi="Verdana"/>
          <w:strike w:val="0"/>
          <w:color w:val="000000"/>
          <w:sz w:val="20"/>
          <w:u w:val="none"/>
        </w:rPr>
        <w:t>O</w:t>
      </w:r>
      <w:r w:rsidRPr="00777D36">
        <w:rPr>
          <w:rFonts w:ascii="Verdana" w:hAnsi="Verdana"/>
          <w:strike w:val="0"/>
          <w:color w:val="000000"/>
          <w:sz w:val="20"/>
          <w:u w:val="none"/>
        </w:rPr>
        <w:t xml:space="preserve">fficer of the </w:t>
      </w:r>
      <w:r w:rsidR="005E734B" w:rsidRPr="00777D36">
        <w:rPr>
          <w:rFonts w:ascii="Verdana" w:hAnsi="Verdana"/>
          <w:strike w:val="0"/>
          <w:color w:val="000000"/>
          <w:sz w:val="20"/>
          <w:u w:val="none"/>
        </w:rPr>
        <w:t>Club</w:t>
      </w:r>
      <w:r w:rsidRPr="00777D36">
        <w:rPr>
          <w:rFonts w:ascii="Verdana" w:hAnsi="Verdana"/>
          <w:strike w:val="0"/>
          <w:color w:val="000000"/>
          <w:sz w:val="20"/>
          <w:u w:val="none"/>
        </w:rPr>
        <w:t xml:space="preserve"> </w:t>
      </w:r>
      <w:r w:rsidRPr="00777D36">
        <w:rPr>
          <w:rFonts w:ascii="Verdana" w:hAnsi="Verdana"/>
          <w:strike w:val="0"/>
          <w:color w:val="000000"/>
          <w:w w:val="101"/>
          <w:sz w:val="20"/>
          <w:u w:val="none"/>
        </w:rPr>
        <w:t>or</w:t>
      </w:r>
    </w:p>
    <w:p w14:paraId="773AFA77" w14:textId="413DAFEE" w:rsidR="006A13C7" w:rsidRPr="00777D36" w:rsidRDefault="00020E70" w:rsidP="00C93847">
      <w:pPr>
        <w:widowControl w:val="0"/>
        <w:tabs>
          <w:tab w:val="left" w:pos="1440"/>
          <w:tab w:val="left" w:pos="9180"/>
          <w:tab w:val="left" w:pos="9360"/>
        </w:tabs>
        <w:autoSpaceDE w:val="0"/>
        <w:autoSpaceDN w:val="0"/>
        <w:adjustRightInd w:val="0"/>
        <w:spacing w:before="2" w:line="252" w:lineRule="auto"/>
        <w:ind w:left="216" w:hanging="360"/>
        <w:jc w:val="both"/>
        <w:rPr>
          <w:rFonts w:ascii="Verdana" w:hAnsi="Verdana"/>
          <w:strike w:val="0"/>
          <w:color w:val="000000"/>
          <w:sz w:val="20"/>
          <w:u w:val="none"/>
        </w:rPr>
      </w:pPr>
      <w:r>
        <w:rPr>
          <w:rFonts w:ascii="Verdana" w:hAnsi="Verdana"/>
          <w:strike w:val="0"/>
          <w:color w:val="000000"/>
          <w:sz w:val="20"/>
          <w:u w:val="none"/>
        </w:rPr>
        <w:t xml:space="preserve">     </w:t>
      </w:r>
      <w:r w:rsidR="006A13C7" w:rsidRPr="00777D36">
        <w:rPr>
          <w:rFonts w:ascii="Verdana" w:hAnsi="Verdana"/>
          <w:strike w:val="0"/>
          <w:color w:val="000000"/>
          <w:sz w:val="20"/>
          <w:u w:val="none"/>
        </w:rPr>
        <w:t xml:space="preserve">(b) the person was or is serving at the request of the </w:t>
      </w:r>
      <w:r w:rsidR="005E734B" w:rsidRPr="00777D36">
        <w:rPr>
          <w:rFonts w:ascii="Verdana" w:hAnsi="Verdana"/>
          <w:strike w:val="0"/>
          <w:color w:val="000000"/>
          <w:sz w:val="20"/>
          <w:u w:val="none"/>
        </w:rPr>
        <w:t>Club</w:t>
      </w:r>
      <w:r w:rsidR="006A13C7" w:rsidRPr="00777D36">
        <w:rPr>
          <w:rFonts w:ascii="Verdana" w:hAnsi="Verdana"/>
          <w:strike w:val="0"/>
          <w:color w:val="000000"/>
          <w:sz w:val="20"/>
          <w:u w:val="none"/>
        </w:rPr>
        <w:t xml:space="preserve"> as a </w:t>
      </w:r>
      <w:r w:rsidR="002877DD">
        <w:rPr>
          <w:rFonts w:ascii="Verdana" w:hAnsi="Verdana"/>
          <w:strike w:val="0"/>
          <w:color w:val="000000"/>
          <w:sz w:val="20"/>
          <w:u w:val="none"/>
        </w:rPr>
        <w:t>D</w:t>
      </w:r>
      <w:r w:rsidR="006A13C7" w:rsidRPr="00777D36">
        <w:rPr>
          <w:rFonts w:ascii="Verdana" w:hAnsi="Verdana"/>
          <w:strike w:val="0"/>
          <w:color w:val="000000"/>
          <w:sz w:val="20"/>
          <w:u w:val="none"/>
        </w:rPr>
        <w:t xml:space="preserve">irector, </w:t>
      </w:r>
      <w:r w:rsidR="002877DD">
        <w:rPr>
          <w:rFonts w:ascii="Verdana" w:hAnsi="Verdana"/>
          <w:strike w:val="0"/>
          <w:color w:val="000000"/>
          <w:sz w:val="20"/>
          <w:u w:val="none"/>
        </w:rPr>
        <w:t>O</w:t>
      </w:r>
      <w:r w:rsidR="006A13C7" w:rsidRPr="00777D36">
        <w:rPr>
          <w:rFonts w:ascii="Verdana" w:hAnsi="Verdana"/>
          <w:strike w:val="0"/>
          <w:color w:val="000000"/>
          <w:sz w:val="20"/>
          <w:u w:val="none"/>
        </w:rPr>
        <w:t xml:space="preserve">fficer, partner, trustee, employee, or agent of another foreign or domestic </w:t>
      </w:r>
      <w:r w:rsidR="005E734B" w:rsidRPr="00777D36">
        <w:rPr>
          <w:rFonts w:ascii="Verdana" w:hAnsi="Verdana"/>
          <w:strike w:val="0"/>
          <w:color w:val="000000"/>
          <w:sz w:val="20"/>
          <w:u w:val="none"/>
        </w:rPr>
        <w:t>Club</w:t>
      </w:r>
      <w:r w:rsidR="006A13C7" w:rsidRPr="00777D36">
        <w:rPr>
          <w:rFonts w:ascii="Verdana" w:hAnsi="Verdana"/>
          <w:strike w:val="0"/>
          <w:color w:val="000000"/>
          <w:sz w:val="20"/>
          <w:u w:val="none"/>
        </w:rPr>
        <w:t xml:space="preserve">, partnership, joint venture, trust, or other enterprise, whether or not for profit.  The person shall be </w:t>
      </w:r>
      <w:r w:rsidR="003F7320" w:rsidRPr="00777D36">
        <w:rPr>
          <w:rFonts w:ascii="Verdana" w:hAnsi="Verdana"/>
          <w:strike w:val="0"/>
          <w:color w:val="000000"/>
          <w:sz w:val="20"/>
          <w:u w:val="none"/>
        </w:rPr>
        <w:t>indemnified and</w:t>
      </w:r>
      <w:r w:rsidR="006A13C7" w:rsidRPr="00777D36">
        <w:rPr>
          <w:rFonts w:ascii="Verdana" w:hAnsi="Verdana"/>
          <w:strike w:val="0"/>
          <w:color w:val="000000"/>
          <w:sz w:val="20"/>
          <w:u w:val="none"/>
        </w:rPr>
        <w:t xml:space="preserve"> held harmless against expenses (including actual and reasonable attorney fees) and amounts paid in settlement incurred by the person in connection with such action or suit if the person acted in good faith and in a manner the person reasonably believed to be in or not opposed to the best interests of the </w:t>
      </w:r>
      <w:r w:rsidR="005E734B" w:rsidRPr="00777D36">
        <w:rPr>
          <w:rFonts w:ascii="Verdana" w:hAnsi="Verdana"/>
          <w:strike w:val="0"/>
          <w:color w:val="000000"/>
          <w:sz w:val="20"/>
          <w:u w:val="none"/>
        </w:rPr>
        <w:t>Club</w:t>
      </w:r>
      <w:r w:rsidR="006A13C7" w:rsidRPr="00777D36">
        <w:rPr>
          <w:rFonts w:ascii="Verdana" w:hAnsi="Verdana"/>
          <w:strike w:val="0"/>
          <w:color w:val="000000"/>
          <w:sz w:val="20"/>
          <w:u w:val="none"/>
        </w:rPr>
        <w:t xml:space="preserve"> or its members.  However, </w:t>
      </w:r>
      <w:r w:rsidR="003F7320" w:rsidRPr="00777D36">
        <w:rPr>
          <w:rFonts w:ascii="Verdana" w:hAnsi="Verdana"/>
          <w:strike w:val="0"/>
          <w:color w:val="000000"/>
          <w:sz w:val="20"/>
          <w:u w:val="none"/>
        </w:rPr>
        <w:t>indemnification shall</w:t>
      </w:r>
      <w:r w:rsidR="006A13C7" w:rsidRPr="00777D36">
        <w:rPr>
          <w:rFonts w:ascii="Verdana" w:hAnsi="Verdana"/>
          <w:strike w:val="0"/>
          <w:color w:val="000000"/>
          <w:sz w:val="20"/>
          <w:u w:val="none"/>
        </w:rPr>
        <w:t xml:space="preserve"> not be made for any claim, issue, or matter in which such person has been found liable </w:t>
      </w:r>
      <w:r w:rsidR="006A13C7" w:rsidRPr="00777D36">
        <w:rPr>
          <w:rFonts w:ascii="Verdana" w:hAnsi="Verdana"/>
          <w:strike w:val="0"/>
          <w:color w:val="000000"/>
          <w:sz w:val="20"/>
          <w:u w:val="none"/>
        </w:rPr>
        <w:lastRenderedPageBreak/>
        <w:t xml:space="preserve">to the </w:t>
      </w:r>
      <w:r w:rsidR="003F7320" w:rsidRPr="00777D36">
        <w:rPr>
          <w:rFonts w:ascii="Verdana" w:hAnsi="Verdana"/>
          <w:strike w:val="0"/>
          <w:color w:val="000000"/>
          <w:sz w:val="20"/>
          <w:u w:val="none"/>
        </w:rPr>
        <w:t>Club unless</w:t>
      </w:r>
      <w:r w:rsidR="006A13C7" w:rsidRPr="00777D36">
        <w:rPr>
          <w:rFonts w:ascii="Verdana" w:hAnsi="Verdana"/>
          <w:strike w:val="0"/>
          <w:color w:val="000000"/>
          <w:sz w:val="20"/>
          <w:u w:val="none"/>
        </w:rPr>
        <w:t xml:space="preserve"> and only to the extent that the court in which such action or suit was brought has determined on application that, despite the adjudication of liability but in view of all </w:t>
      </w:r>
      <w:r w:rsidR="003F7320" w:rsidRPr="00777D36">
        <w:rPr>
          <w:rFonts w:ascii="Verdana" w:hAnsi="Verdana"/>
          <w:strike w:val="0"/>
          <w:color w:val="000000"/>
          <w:sz w:val="20"/>
          <w:u w:val="none"/>
        </w:rPr>
        <w:t>circumstances of</w:t>
      </w:r>
      <w:r w:rsidR="006A13C7" w:rsidRPr="00777D36">
        <w:rPr>
          <w:rFonts w:ascii="Verdana" w:hAnsi="Verdana"/>
          <w:strike w:val="0"/>
          <w:color w:val="000000"/>
          <w:sz w:val="20"/>
          <w:u w:val="none"/>
        </w:rPr>
        <w:t xml:space="preserve"> the case, such person is fairly and reasonably entitled to indemnification for the expenses which the court considers </w:t>
      </w:r>
      <w:r w:rsidR="006A13C7" w:rsidRPr="00777D36">
        <w:rPr>
          <w:rFonts w:ascii="Verdana" w:hAnsi="Verdana"/>
          <w:strike w:val="0"/>
          <w:color w:val="000000"/>
          <w:w w:val="102"/>
          <w:sz w:val="20"/>
          <w:u w:val="none"/>
        </w:rPr>
        <w:t>proper.</w:t>
      </w:r>
    </w:p>
    <w:p w14:paraId="2CA78F88" w14:textId="77777777" w:rsidR="006A13C7" w:rsidRPr="00777D36" w:rsidRDefault="006A13C7" w:rsidP="006A13C7">
      <w:pPr>
        <w:widowControl w:val="0"/>
        <w:tabs>
          <w:tab w:val="left" w:pos="1440"/>
        </w:tabs>
        <w:autoSpaceDE w:val="0"/>
        <w:autoSpaceDN w:val="0"/>
        <w:adjustRightInd w:val="0"/>
        <w:spacing w:before="5" w:line="260" w:lineRule="exact"/>
        <w:jc w:val="both"/>
        <w:rPr>
          <w:rFonts w:ascii="Verdana" w:hAnsi="Verdana"/>
          <w:strike w:val="0"/>
          <w:color w:val="000000"/>
          <w:sz w:val="20"/>
          <w:u w:val="none"/>
        </w:rPr>
      </w:pPr>
    </w:p>
    <w:p w14:paraId="333A2841" w14:textId="653240D7" w:rsidR="006A13C7" w:rsidRPr="00777D36" w:rsidRDefault="006A13C7" w:rsidP="003715F1">
      <w:pPr>
        <w:widowControl w:val="0"/>
        <w:tabs>
          <w:tab w:val="left" w:pos="1440"/>
          <w:tab w:val="left" w:pos="9360"/>
        </w:tabs>
        <w:autoSpaceDE w:val="0"/>
        <w:autoSpaceDN w:val="0"/>
        <w:adjustRightInd w:val="0"/>
        <w:spacing w:line="243" w:lineRule="auto"/>
        <w:ind w:left="180" w:hanging="180"/>
        <w:jc w:val="both"/>
        <w:rPr>
          <w:rFonts w:ascii="Verdana" w:hAnsi="Verdana"/>
          <w:strike w:val="0"/>
          <w:color w:val="000000"/>
          <w:sz w:val="20"/>
          <w:u w:val="none"/>
        </w:rPr>
      </w:pPr>
      <w:r w:rsidRPr="00777D36">
        <w:rPr>
          <w:rFonts w:ascii="Verdana" w:hAnsi="Verdana"/>
          <w:b/>
          <w:strike w:val="0"/>
          <w:color w:val="000000"/>
          <w:sz w:val="20"/>
          <w:u w:val="none"/>
        </w:rPr>
        <w:t>Section 3</w:t>
      </w:r>
      <w:r w:rsidRPr="00777D36">
        <w:rPr>
          <w:rFonts w:ascii="Verdana" w:hAnsi="Verdana"/>
          <w:strike w:val="0"/>
          <w:color w:val="000000"/>
          <w:sz w:val="20"/>
          <w:u w:val="none"/>
        </w:rPr>
        <w:t xml:space="preserve"> </w:t>
      </w:r>
      <w:r w:rsidRPr="00777D36">
        <w:rPr>
          <w:rFonts w:ascii="Verdana" w:hAnsi="Verdana"/>
          <w:strike w:val="0"/>
          <w:color w:val="000000"/>
          <w:sz w:val="20"/>
          <w:u w:val="none"/>
        </w:rPr>
        <w:tab/>
      </w:r>
      <w:r w:rsidRPr="00777D36">
        <w:rPr>
          <w:rFonts w:ascii="Verdana" w:hAnsi="Verdana"/>
          <w:i/>
          <w:strike w:val="0"/>
          <w:color w:val="000000"/>
          <w:sz w:val="20"/>
          <w:u w:val="none"/>
        </w:rPr>
        <w:t>Expenses of Successful Defense</w:t>
      </w:r>
      <w:r w:rsidRPr="00777D36">
        <w:rPr>
          <w:rFonts w:ascii="Verdana" w:hAnsi="Verdana"/>
          <w:strike w:val="0"/>
          <w:color w:val="000000"/>
          <w:sz w:val="20"/>
          <w:u w:val="none"/>
        </w:rPr>
        <w:t>.  To the extent that a person has been successful on the merits or otherwise in defense of any action, suit, or proceeding referred to in sections</w:t>
      </w:r>
      <w:r w:rsidR="005A3BA0" w:rsidRPr="00777D36">
        <w:rPr>
          <w:rFonts w:ascii="Verdana" w:hAnsi="Verdana"/>
          <w:strike w:val="0"/>
          <w:color w:val="000000"/>
          <w:sz w:val="20"/>
          <w:u w:val="none"/>
        </w:rPr>
        <w:t xml:space="preserve"> </w:t>
      </w:r>
      <w:r w:rsidR="0080285E">
        <w:rPr>
          <w:rFonts w:ascii="Verdana" w:hAnsi="Verdana"/>
          <w:strike w:val="0"/>
          <w:color w:val="000000"/>
          <w:sz w:val="20"/>
          <w:u w:val="none"/>
        </w:rPr>
        <w:t>1</w:t>
      </w:r>
      <w:r w:rsidRPr="00777D36">
        <w:rPr>
          <w:rFonts w:ascii="Verdana" w:hAnsi="Verdana"/>
          <w:strike w:val="0"/>
          <w:color w:val="000000"/>
          <w:sz w:val="20"/>
          <w:u w:val="none"/>
        </w:rPr>
        <w:t xml:space="preserve"> or </w:t>
      </w:r>
      <w:r w:rsidR="0080285E">
        <w:rPr>
          <w:rFonts w:ascii="Verdana" w:hAnsi="Verdana"/>
          <w:strike w:val="0"/>
          <w:color w:val="000000"/>
          <w:sz w:val="20"/>
          <w:u w:val="none"/>
        </w:rPr>
        <w:t>2</w:t>
      </w:r>
      <w:r w:rsidRPr="00777D36">
        <w:rPr>
          <w:rFonts w:ascii="Verdana" w:hAnsi="Verdana"/>
          <w:strike w:val="0"/>
          <w:color w:val="000000"/>
          <w:sz w:val="20"/>
          <w:u w:val="none"/>
        </w:rPr>
        <w:t xml:space="preserve"> of this article, or in defense of any claim, issue, or matter in the action, suit, or proceeding, the person shall be indemnified against expenses (including actual and reasonable attorney fees) incurred in connection with the action and in any proceeding brought to </w:t>
      </w:r>
      <w:r w:rsidRPr="00777D36">
        <w:rPr>
          <w:rFonts w:ascii="Verdana" w:hAnsi="Verdana"/>
          <w:strike w:val="0"/>
          <w:color w:val="000000"/>
          <w:w w:val="101"/>
          <w:sz w:val="20"/>
          <w:u w:val="none"/>
        </w:rPr>
        <w:t xml:space="preserve">enforce </w:t>
      </w:r>
      <w:r w:rsidRPr="00777D36">
        <w:rPr>
          <w:rFonts w:ascii="Verdana" w:hAnsi="Verdana"/>
          <w:strike w:val="0"/>
          <w:color w:val="000000"/>
          <w:sz w:val="20"/>
          <w:u w:val="none"/>
        </w:rPr>
        <w:t>the mandatory indemnification provided by this article.</w:t>
      </w:r>
    </w:p>
    <w:p w14:paraId="592702E7" w14:textId="77777777" w:rsidR="006A13C7" w:rsidRPr="00777D36" w:rsidRDefault="006A13C7" w:rsidP="005E734B">
      <w:pPr>
        <w:widowControl w:val="0"/>
        <w:tabs>
          <w:tab w:val="left" w:pos="1440"/>
          <w:tab w:val="left" w:pos="9360"/>
        </w:tabs>
        <w:autoSpaceDE w:val="0"/>
        <w:autoSpaceDN w:val="0"/>
        <w:adjustRightInd w:val="0"/>
        <w:spacing w:before="17" w:line="240" w:lineRule="exact"/>
        <w:jc w:val="both"/>
        <w:rPr>
          <w:rFonts w:ascii="Verdana" w:hAnsi="Verdana"/>
          <w:strike w:val="0"/>
          <w:color w:val="000000"/>
          <w:sz w:val="20"/>
          <w:u w:val="none"/>
        </w:rPr>
      </w:pPr>
    </w:p>
    <w:p w14:paraId="48A74816" w14:textId="1DD22EB9" w:rsidR="006A13C7" w:rsidRPr="00777D36" w:rsidRDefault="006A13C7" w:rsidP="003715F1">
      <w:pPr>
        <w:widowControl w:val="0"/>
        <w:tabs>
          <w:tab w:val="left" w:pos="1440"/>
        </w:tabs>
        <w:autoSpaceDE w:val="0"/>
        <w:autoSpaceDN w:val="0"/>
        <w:adjustRightInd w:val="0"/>
        <w:spacing w:line="253" w:lineRule="auto"/>
        <w:ind w:left="180" w:hanging="180"/>
        <w:jc w:val="both"/>
        <w:rPr>
          <w:rFonts w:ascii="Verdana" w:hAnsi="Verdana"/>
          <w:strike w:val="0"/>
          <w:color w:val="000000"/>
          <w:sz w:val="20"/>
          <w:u w:val="none"/>
        </w:rPr>
      </w:pPr>
      <w:r w:rsidRPr="00777D36">
        <w:rPr>
          <w:rFonts w:ascii="Verdana" w:hAnsi="Verdana"/>
          <w:b/>
          <w:strike w:val="0"/>
          <w:color w:val="000000"/>
          <w:sz w:val="20"/>
          <w:u w:val="none"/>
        </w:rPr>
        <w:t>Section 4</w:t>
      </w:r>
      <w:r w:rsidRPr="00777D36">
        <w:rPr>
          <w:rFonts w:ascii="Verdana" w:hAnsi="Verdana"/>
          <w:strike w:val="0"/>
          <w:color w:val="000000"/>
          <w:sz w:val="20"/>
          <w:u w:val="none"/>
        </w:rPr>
        <w:t xml:space="preserve"> </w:t>
      </w:r>
      <w:r w:rsidRPr="00777D36">
        <w:rPr>
          <w:rFonts w:ascii="Verdana" w:hAnsi="Verdana"/>
          <w:strike w:val="0"/>
          <w:color w:val="000000"/>
          <w:sz w:val="20"/>
          <w:u w:val="none"/>
        </w:rPr>
        <w:tab/>
      </w:r>
      <w:r w:rsidRPr="00777D36">
        <w:rPr>
          <w:rFonts w:ascii="Verdana" w:hAnsi="Verdana"/>
          <w:i/>
          <w:strike w:val="0"/>
          <w:color w:val="000000"/>
          <w:sz w:val="20"/>
          <w:u w:val="none"/>
        </w:rPr>
        <w:t>Contract Right; Limitation on Indemnity</w:t>
      </w:r>
      <w:r w:rsidRPr="00777D36">
        <w:rPr>
          <w:rFonts w:ascii="Verdana" w:hAnsi="Verdana"/>
          <w:strike w:val="0"/>
          <w:color w:val="000000"/>
          <w:sz w:val="20"/>
          <w:u w:val="none"/>
        </w:rPr>
        <w:t xml:space="preserve">.  The right to </w:t>
      </w:r>
      <w:r w:rsidRPr="00777D36">
        <w:rPr>
          <w:rFonts w:ascii="Verdana" w:hAnsi="Verdana"/>
          <w:strike w:val="0"/>
          <w:color w:val="000000"/>
          <w:w w:val="105"/>
          <w:sz w:val="20"/>
          <w:u w:val="none"/>
        </w:rPr>
        <w:t xml:space="preserve">indemnification </w:t>
      </w:r>
      <w:r w:rsidRPr="00777D36">
        <w:rPr>
          <w:rFonts w:ascii="Verdana" w:hAnsi="Verdana"/>
          <w:strike w:val="0"/>
          <w:color w:val="000000"/>
          <w:sz w:val="20"/>
          <w:u w:val="none"/>
        </w:rPr>
        <w:t xml:space="preserve">conferred in this </w:t>
      </w:r>
      <w:r w:rsidR="0080285E">
        <w:rPr>
          <w:rFonts w:ascii="Verdana" w:hAnsi="Verdana"/>
          <w:strike w:val="0"/>
          <w:color w:val="000000"/>
          <w:sz w:val="20"/>
          <w:u w:val="none"/>
        </w:rPr>
        <w:t>a</w:t>
      </w:r>
      <w:r w:rsidRPr="00777D36">
        <w:rPr>
          <w:rFonts w:ascii="Verdana" w:hAnsi="Verdana"/>
          <w:strike w:val="0"/>
          <w:color w:val="000000"/>
          <w:sz w:val="20"/>
          <w:u w:val="none"/>
        </w:rPr>
        <w:t xml:space="preserve">rticle shall be a contract right and shall apply to services of a </w:t>
      </w:r>
      <w:r w:rsidR="0080285E">
        <w:rPr>
          <w:rFonts w:ascii="Verdana" w:hAnsi="Verdana"/>
          <w:strike w:val="0"/>
          <w:color w:val="000000"/>
          <w:sz w:val="20"/>
          <w:u w:val="none"/>
        </w:rPr>
        <w:t>D</w:t>
      </w:r>
      <w:r w:rsidRPr="00777D36">
        <w:rPr>
          <w:rFonts w:ascii="Verdana" w:hAnsi="Verdana"/>
          <w:strike w:val="0"/>
          <w:color w:val="000000"/>
          <w:sz w:val="20"/>
          <w:u w:val="none"/>
        </w:rPr>
        <w:t xml:space="preserve">irector or officer as an employee or agent of the </w:t>
      </w:r>
      <w:r w:rsidR="005E734B" w:rsidRPr="00777D36">
        <w:rPr>
          <w:rFonts w:ascii="Verdana" w:hAnsi="Verdana"/>
          <w:strike w:val="0"/>
          <w:color w:val="000000"/>
          <w:sz w:val="20"/>
          <w:u w:val="none"/>
        </w:rPr>
        <w:t>Club</w:t>
      </w:r>
      <w:r w:rsidRPr="00777D36">
        <w:rPr>
          <w:rFonts w:ascii="Verdana" w:hAnsi="Verdana"/>
          <w:strike w:val="0"/>
          <w:color w:val="000000"/>
          <w:sz w:val="20"/>
          <w:u w:val="none"/>
        </w:rPr>
        <w:t xml:space="preserve"> as well as in such person's capacity as a director or </w:t>
      </w:r>
      <w:r w:rsidR="0080285E">
        <w:rPr>
          <w:rFonts w:ascii="Verdana" w:hAnsi="Verdana"/>
          <w:strike w:val="0"/>
          <w:color w:val="000000"/>
          <w:sz w:val="20"/>
          <w:u w:val="none"/>
        </w:rPr>
        <w:t>O</w:t>
      </w:r>
      <w:r w:rsidRPr="00777D36">
        <w:rPr>
          <w:rFonts w:ascii="Verdana" w:hAnsi="Verdana"/>
          <w:strike w:val="0"/>
          <w:color w:val="000000"/>
          <w:sz w:val="20"/>
          <w:u w:val="none"/>
        </w:rPr>
        <w:t xml:space="preserve">fficer. Except as provided in section </w:t>
      </w:r>
      <w:r w:rsidR="0080285E">
        <w:rPr>
          <w:rFonts w:ascii="Verdana" w:hAnsi="Verdana"/>
          <w:strike w:val="0"/>
          <w:color w:val="000000"/>
          <w:sz w:val="20"/>
          <w:u w:val="none"/>
        </w:rPr>
        <w:t>3</w:t>
      </w:r>
      <w:r w:rsidRPr="00777D36">
        <w:rPr>
          <w:rFonts w:ascii="Verdana" w:hAnsi="Verdana"/>
          <w:strike w:val="0"/>
          <w:color w:val="000000"/>
          <w:sz w:val="20"/>
          <w:u w:val="none"/>
        </w:rPr>
        <w:t xml:space="preserve"> of this article, the </w:t>
      </w:r>
      <w:r w:rsidR="005E734B" w:rsidRPr="00777D36">
        <w:rPr>
          <w:rFonts w:ascii="Verdana" w:hAnsi="Verdana"/>
          <w:strike w:val="0"/>
          <w:color w:val="000000"/>
          <w:sz w:val="20"/>
          <w:u w:val="none"/>
        </w:rPr>
        <w:t>Club</w:t>
      </w:r>
      <w:r w:rsidRPr="00777D36">
        <w:rPr>
          <w:rFonts w:ascii="Verdana" w:hAnsi="Verdana"/>
          <w:strike w:val="0"/>
          <w:color w:val="000000"/>
          <w:sz w:val="20"/>
          <w:u w:val="none"/>
        </w:rPr>
        <w:t xml:space="preserve"> shall have no obligations under this </w:t>
      </w:r>
      <w:r w:rsidR="0080285E">
        <w:rPr>
          <w:rFonts w:ascii="Verdana" w:hAnsi="Verdana"/>
          <w:strike w:val="0"/>
          <w:color w:val="000000"/>
          <w:sz w:val="20"/>
          <w:u w:val="none"/>
        </w:rPr>
        <w:t>a</w:t>
      </w:r>
      <w:r w:rsidRPr="00777D36">
        <w:rPr>
          <w:rFonts w:ascii="Verdana" w:hAnsi="Verdana"/>
          <w:strike w:val="0"/>
          <w:color w:val="000000"/>
          <w:sz w:val="20"/>
          <w:u w:val="none"/>
        </w:rPr>
        <w:t xml:space="preserve">rticle to indemnify any person in connection with any proceeding, or part thereof, initiated by such person without </w:t>
      </w:r>
      <w:r w:rsidR="003F7320" w:rsidRPr="00777D36">
        <w:rPr>
          <w:rFonts w:ascii="Verdana" w:hAnsi="Verdana"/>
          <w:strike w:val="0"/>
          <w:color w:val="000000"/>
          <w:sz w:val="20"/>
          <w:u w:val="none"/>
        </w:rPr>
        <w:t>authorization by</w:t>
      </w:r>
      <w:r w:rsidRPr="00777D36">
        <w:rPr>
          <w:rFonts w:ascii="Verdana" w:hAnsi="Verdana"/>
          <w:strike w:val="0"/>
          <w:color w:val="000000"/>
          <w:sz w:val="20"/>
          <w:u w:val="none"/>
        </w:rPr>
        <w:t xml:space="preserve"> the </w:t>
      </w:r>
      <w:r w:rsidR="0080285E">
        <w:rPr>
          <w:rFonts w:ascii="Verdana" w:hAnsi="Verdana"/>
          <w:strike w:val="0"/>
          <w:color w:val="000000"/>
          <w:w w:val="102"/>
          <w:sz w:val="20"/>
          <w:u w:val="none"/>
        </w:rPr>
        <w:t>B</w:t>
      </w:r>
      <w:r w:rsidRPr="00777D36">
        <w:rPr>
          <w:rFonts w:ascii="Verdana" w:hAnsi="Verdana"/>
          <w:strike w:val="0"/>
          <w:color w:val="000000"/>
          <w:w w:val="102"/>
          <w:sz w:val="20"/>
          <w:u w:val="none"/>
        </w:rPr>
        <w:t>oard.</w:t>
      </w:r>
    </w:p>
    <w:p w14:paraId="54854A9C" w14:textId="77777777" w:rsidR="006A13C7" w:rsidRPr="00777D36" w:rsidRDefault="006A13C7" w:rsidP="003715F1">
      <w:pPr>
        <w:widowControl w:val="0"/>
        <w:tabs>
          <w:tab w:val="left" w:pos="1440"/>
        </w:tabs>
        <w:autoSpaceDE w:val="0"/>
        <w:autoSpaceDN w:val="0"/>
        <w:adjustRightInd w:val="0"/>
        <w:spacing w:before="13" w:line="260" w:lineRule="exact"/>
        <w:ind w:left="180" w:hanging="180"/>
        <w:jc w:val="both"/>
        <w:rPr>
          <w:rFonts w:ascii="Verdana" w:hAnsi="Verdana"/>
          <w:strike w:val="0"/>
          <w:color w:val="000000"/>
          <w:sz w:val="20"/>
          <w:u w:val="none"/>
        </w:rPr>
      </w:pPr>
    </w:p>
    <w:p w14:paraId="188C1B9D" w14:textId="661748BD" w:rsidR="006A13C7" w:rsidRPr="00777D36" w:rsidRDefault="006A13C7" w:rsidP="003715F1">
      <w:pPr>
        <w:widowControl w:val="0"/>
        <w:autoSpaceDE w:val="0"/>
        <w:autoSpaceDN w:val="0"/>
        <w:adjustRightInd w:val="0"/>
        <w:spacing w:line="251" w:lineRule="auto"/>
        <w:ind w:left="180" w:hanging="180"/>
        <w:jc w:val="both"/>
        <w:rPr>
          <w:rFonts w:ascii="Verdana" w:hAnsi="Verdana"/>
          <w:color w:val="000000"/>
          <w:sz w:val="20"/>
          <w:u w:val="none"/>
        </w:rPr>
      </w:pPr>
      <w:r w:rsidRPr="00777D36">
        <w:rPr>
          <w:rFonts w:ascii="Verdana" w:hAnsi="Verdana"/>
          <w:b/>
          <w:strike w:val="0"/>
          <w:color w:val="000000"/>
          <w:sz w:val="20"/>
          <w:u w:val="none"/>
        </w:rPr>
        <w:t>Section 5</w:t>
      </w:r>
      <w:r w:rsidRPr="00777D36">
        <w:rPr>
          <w:rFonts w:ascii="Verdana" w:hAnsi="Verdana"/>
          <w:strike w:val="0"/>
          <w:color w:val="000000"/>
          <w:sz w:val="20"/>
          <w:u w:val="none"/>
        </w:rPr>
        <w:t xml:space="preserve"> </w:t>
      </w:r>
      <w:r w:rsidRPr="00777D36">
        <w:rPr>
          <w:rFonts w:ascii="Verdana" w:hAnsi="Verdana"/>
          <w:strike w:val="0"/>
          <w:color w:val="000000"/>
          <w:sz w:val="20"/>
          <w:u w:val="none"/>
        </w:rPr>
        <w:tab/>
      </w:r>
      <w:r w:rsidRPr="00777D36">
        <w:rPr>
          <w:rFonts w:ascii="Verdana" w:hAnsi="Verdana"/>
          <w:i/>
          <w:strike w:val="0"/>
          <w:color w:val="000000"/>
          <w:sz w:val="20"/>
          <w:u w:val="none"/>
        </w:rPr>
        <w:t>Determination That Indemnification Is Proper</w:t>
      </w:r>
      <w:r w:rsidRPr="00777D36">
        <w:rPr>
          <w:rFonts w:ascii="Verdana" w:hAnsi="Verdana"/>
          <w:strike w:val="0"/>
          <w:color w:val="000000"/>
          <w:sz w:val="20"/>
          <w:u w:val="none"/>
        </w:rPr>
        <w:t xml:space="preserve">.  Any </w:t>
      </w:r>
      <w:r w:rsidRPr="00777D36">
        <w:rPr>
          <w:rFonts w:ascii="Verdana" w:hAnsi="Verdana"/>
          <w:strike w:val="0"/>
          <w:color w:val="000000"/>
          <w:w w:val="103"/>
          <w:sz w:val="20"/>
          <w:u w:val="none"/>
        </w:rPr>
        <w:t xml:space="preserve">indemnification under </w:t>
      </w:r>
      <w:r w:rsidRPr="00777D36">
        <w:rPr>
          <w:rFonts w:ascii="Verdana" w:hAnsi="Verdana"/>
          <w:strike w:val="0"/>
          <w:color w:val="000000"/>
          <w:sz w:val="20"/>
          <w:u w:val="none"/>
        </w:rPr>
        <w:t xml:space="preserve">sections </w:t>
      </w:r>
      <w:r w:rsidR="0080285E">
        <w:rPr>
          <w:rFonts w:ascii="Verdana" w:hAnsi="Verdana"/>
          <w:strike w:val="0"/>
          <w:color w:val="000000"/>
          <w:sz w:val="20"/>
          <w:u w:val="none"/>
        </w:rPr>
        <w:t>1</w:t>
      </w:r>
      <w:r w:rsidRPr="00777D36">
        <w:rPr>
          <w:rFonts w:ascii="Verdana" w:hAnsi="Verdana"/>
          <w:strike w:val="0"/>
          <w:color w:val="000000"/>
          <w:sz w:val="20"/>
          <w:u w:val="none"/>
        </w:rPr>
        <w:t xml:space="preserve"> or </w:t>
      </w:r>
      <w:r w:rsidR="0080285E">
        <w:rPr>
          <w:rFonts w:ascii="Verdana" w:hAnsi="Verdana"/>
          <w:strike w:val="0"/>
          <w:color w:val="000000"/>
          <w:sz w:val="20"/>
          <w:u w:val="none"/>
        </w:rPr>
        <w:t>2</w:t>
      </w:r>
      <w:r w:rsidRPr="00777D36">
        <w:rPr>
          <w:rFonts w:ascii="Verdana" w:hAnsi="Verdana"/>
          <w:strike w:val="0"/>
          <w:color w:val="000000"/>
          <w:sz w:val="20"/>
          <w:u w:val="none"/>
        </w:rPr>
        <w:t xml:space="preserve"> of this article (unless ordered by a court) shall be made by the </w:t>
      </w:r>
      <w:r w:rsidR="005E734B" w:rsidRPr="00777D36">
        <w:rPr>
          <w:rFonts w:ascii="Verdana" w:hAnsi="Verdana"/>
          <w:strike w:val="0"/>
          <w:color w:val="000000"/>
          <w:sz w:val="20"/>
          <w:u w:val="none"/>
        </w:rPr>
        <w:t>Club</w:t>
      </w:r>
      <w:r w:rsidRPr="00777D36">
        <w:rPr>
          <w:rFonts w:ascii="Verdana" w:hAnsi="Verdana"/>
          <w:strike w:val="0"/>
          <w:color w:val="000000"/>
          <w:sz w:val="20"/>
          <w:u w:val="none"/>
        </w:rPr>
        <w:t xml:space="preserve"> only as authorized in the specific case. The </w:t>
      </w:r>
      <w:r w:rsidR="005E734B" w:rsidRPr="00777D36">
        <w:rPr>
          <w:rFonts w:ascii="Verdana" w:hAnsi="Verdana"/>
          <w:strike w:val="0"/>
          <w:color w:val="000000"/>
          <w:sz w:val="20"/>
          <w:u w:val="none"/>
        </w:rPr>
        <w:t>Club</w:t>
      </w:r>
      <w:r w:rsidRPr="00777D36">
        <w:rPr>
          <w:rFonts w:ascii="Verdana" w:hAnsi="Verdana"/>
          <w:strike w:val="0"/>
          <w:color w:val="000000"/>
          <w:sz w:val="20"/>
          <w:u w:val="none"/>
        </w:rPr>
        <w:t xml:space="preserve"> must determine that indemnification of the person is proper in the circumstances because the person has met the applicable standard of</w:t>
      </w:r>
      <w:r w:rsidR="00440A87" w:rsidRPr="00777D36">
        <w:rPr>
          <w:rFonts w:ascii="Verdana" w:hAnsi="Verdana"/>
          <w:strike w:val="0"/>
          <w:color w:val="000000"/>
          <w:sz w:val="20"/>
          <w:u w:val="none"/>
        </w:rPr>
        <w:t xml:space="preserve"> </w:t>
      </w:r>
      <w:r w:rsidRPr="00777D36">
        <w:rPr>
          <w:rFonts w:ascii="Verdana" w:hAnsi="Verdana"/>
          <w:strike w:val="0"/>
          <w:color w:val="000000"/>
          <w:sz w:val="20"/>
          <w:u w:val="none"/>
        </w:rPr>
        <w:t xml:space="preserve">conduct set forth in </w:t>
      </w:r>
      <w:r w:rsidRPr="00777D36">
        <w:rPr>
          <w:rFonts w:ascii="Verdana" w:hAnsi="Verdana"/>
          <w:strike w:val="0"/>
          <w:color w:val="000000"/>
          <w:w w:val="110"/>
          <w:sz w:val="20"/>
          <w:u w:val="none"/>
        </w:rPr>
        <w:t xml:space="preserve">sections </w:t>
      </w:r>
      <w:r w:rsidR="0080285E">
        <w:rPr>
          <w:rFonts w:ascii="Verdana" w:hAnsi="Verdana"/>
          <w:strike w:val="0"/>
          <w:color w:val="000000"/>
          <w:sz w:val="20"/>
          <w:u w:val="none"/>
        </w:rPr>
        <w:t>1</w:t>
      </w:r>
      <w:r w:rsidRPr="00777D36">
        <w:rPr>
          <w:rFonts w:ascii="Verdana" w:hAnsi="Verdana"/>
          <w:strike w:val="0"/>
          <w:color w:val="000000"/>
          <w:sz w:val="20"/>
          <w:u w:val="none"/>
        </w:rPr>
        <w:t xml:space="preserve"> or </w:t>
      </w:r>
      <w:r w:rsidR="0080285E">
        <w:rPr>
          <w:rFonts w:ascii="Verdana" w:hAnsi="Verdana"/>
          <w:strike w:val="0"/>
          <w:color w:val="000000"/>
          <w:sz w:val="20"/>
          <w:u w:val="none"/>
        </w:rPr>
        <w:t>2</w:t>
      </w:r>
      <w:r w:rsidRPr="00777D36">
        <w:rPr>
          <w:rFonts w:ascii="Verdana" w:hAnsi="Verdana"/>
          <w:strike w:val="0"/>
          <w:color w:val="000000"/>
          <w:sz w:val="20"/>
          <w:u w:val="none"/>
        </w:rPr>
        <w:t xml:space="preserve">, </w:t>
      </w:r>
      <w:r w:rsidR="000B091F" w:rsidRPr="00777D36">
        <w:rPr>
          <w:rFonts w:ascii="Verdana" w:hAnsi="Verdana"/>
          <w:strike w:val="0"/>
          <w:color w:val="000000"/>
          <w:sz w:val="20"/>
          <w:u w:val="none"/>
        </w:rPr>
        <w:t>whichever is</w:t>
      </w:r>
      <w:r w:rsidRPr="00777D36">
        <w:rPr>
          <w:rFonts w:ascii="Verdana" w:hAnsi="Verdana"/>
          <w:strike w:val="0"/>
          <w:color w:val="000000"/>
          <w:sz w:val="20"/>
          <w:u w:val="none"/>
        </w:rPr>
        <w:t xml:space="preserve"> </w:t>
      </w:r>
      <w:r w:rsidRPr="00777D36">
        <w:rPr>
          <w:rFonts w:ascii="Verdana" w:hAnsi="Verdana"/>
          <w:strike w:val="0"/>
          <w:color w:val="000000"/>
          <w:w w:val="108"/>
          <w:sz w:val="20"/>
          <w:u w:val="none"/>
        </w:rPr>
        <w:t xml:space="preserve">applicable. </w:t>
      </w:r>
      <w:r w:rsidRPr="00777D36">
        <w:rPr>
          <w:rFonts w:ascii="Verdana" w:hAnsi="Verdana"/>
          <w:strike w:val="0"/>
          <w:color w:val="000000"/>
          <w:sz w:val="20"/>
          <w:u w:val="none"/>
        </w:rPr>
        <w:t xml:space="preserve">Such </w:t>
      </w:r>
      <w:r w:rsidRPr="00777D36">
        <w:rPr>
          <w:rFonts w:ascii="Verdana" w:hAnsi="Verdana"/>
          <w:strike w:val="0"/>
          <w:color w:val="000000"/>
          <w:w w:val="108"/>
          <w:sz w:val="20"/>
          <w:u w:val="none"/>
        </w:rPr>
        <w:t xml:space="preserve">determination </w:t>
      </w:r>
      <w:r w:rsidRPr="00777D36">
        <w:rPr>
          <w:rFonts w:ascii="Verdana" w:hAnsi="Verdana"/>
          <w:strike w:val="0"/>
          <w:color w:val="000000"/>
          <w:sz w:val="20"/>
          <w:u w:val="none"/>
        </w:rPr>
        <w:t xml:space="preserve">shall </w:t>
      </w:r>
      <w:r w:rsidRPr="00777D36">
        <w:rPr>
          <w:rFonts w:ascii="Verdana" w:hAnsi="Verdana"/>
          <w:strike w:val="0"/>
          <w:color w:val="000000"/>
          <w:w w:val="104"/>
          <w:sz w:val="20"/>
          <w:u w:val="none"/>
        </w:rPr>
        <w:t xml:space="preserve">be </w:t>
      </w:r>
      <w:r w:rsidRPr="00777D36">
        <w:rPr>
          <w:rFonts w:ascii="Verdana" w:hAnsi="Verdana"/>
          <w:strike w:val="0"/>
          <w:color w:val="000000"/>
          <w:sz w:val="20"/>
          <w:u w:val="none"/>
        </w:rPr>
        <w:t xml:space="preserve">made in any of the </w:t>
      </w:r>
      <w:r w:rsidRPr="00777D36">
        <w:rPr>
          <w:rFonts w:ascii="Verdana" w:hAnsi="Verdana"/>
          <w:strike w:val="0"/>
          <w:color w:val="000000"/>
          <w:w w:val="109"/>
          <w:sz w:val="20"/>
          <w:u w:val="none"/>
        </w:rPr>
        <w:t>following ways:</w:t>
      </w:r>
      <w:r w:rsidRPr="00777D36">
        <w:rPr>
          <w:rFonts w:ascii="Verdana" w:hAnsi="Verdana"/>
          <w:color w:val="000000"/>
          <w:sz w:val="20"/>
          <w:u w:val="none"/>
        </w:rPr>
        <w:t xml:space="preserve"> </w:t>
      </w:r>
    </w:p>
    <w:p w14:paraId="520C20D0" w14:textId="264E76BE" w:rsidR="006A13C7" w:rsidRPr="00777D36" w:rsidRDefault="006A13C7" w:rsidP="003715F1">
      <w:pPr>
        <w:pStyle w:val="NormalWeb"/>
        <w:spacing w:before="0" w:beforeAutospacing="0" w:after="0" w:afterAutospacing="0"/>
        <w:ind w:left="630" w:hanging="450"/>
        <w:jc w:val="both"/>
        <w:rPr>
          <w:rFonts w:ascii="Verdana" w:hAnsi="Verdana"/>
          <w:color w:val="000000"/>
          <w:sz w:val="20"/>
          <w:szCs w:val="20"/>
        </w:rPr>
      </w:pPr>
      <w:r w:rsidRPr="00777D36">
        <w:rPr>
          <w:rFonts w:ascii="Verdana" w:hAnsi="Verdana"/>
          <w:color w:val="000000"/>
          <w:sz w:val="20"/>
          <w:szCs w:val="20"/>
        </w:rPr>
        <w:t xml:space="preserve">(a)  By a majority vote of a quorum of the </w:t>
      </w:r>
      <w:r w:rsidR="0018374D">
        <w:rPr>
          <w:rFonts w:ascii="Verdana" w:hAnsi="Verdana"/>
          <w:color w:val="000000"/>
          <w:sz w:val="20"/>
          <w:szCs w:val="20"/>
        </w:rPr>
        <w:t>Club Board</w:t>
      </w:r>
      <w:r w:rsidR="0018374D" w:rsidRPr="00777D36">
        <w:rPr>
          <w:rFonts w:ascii="Verdana" w:hAnsi="Verdana"/>
          <w:color w:val="000000"/>
          <w:sz w:val="20"/>
          <w:szCs w:val="20"/>
        </w:rPr>
        <w:t xml:space="preserve"> consisting</w:t>
      </w:r>
      <w:r w:rsidRPr="00777D36">
        <w:rPr>
          <w:rFonts w:ascii="Verdana" w:hAnsi="Verdana"/>
          <w:color w:val="000000"/>
          <w:sz w:val="20"/>
          <w:szCs w:val="20"/>
        </w:rPr>
        <w:t xml:space="preserve"> of </w:t>
      </w:r>
      <w:r w:rsidR="0080285E">
        <w:rPr>
          <w:rFonts w:ascii="Verdana" w:hAnsi="Verdana"/>
          <w:color w:val="000000"/>
          <w:sz w:val="20"/>
          <w:szCs w:val="20"/>
        </w:rPr>
        <w:t>D</w:t>
      </w:r>
      <w:r w:rsidRPr="00777D36">
        <w:rPr>
          <w:rFonts w:ascii="Verdana" w:hAnsi="Verdana"/>
          <w:color w:val="000000"/>
          <w:sz w:val="20"/>
          <w:szCs w:val="20"/>
        </w:rPr>
        <w:t xml:space="preserve">irectors who were not parties to such action, suit, or proceeding. </w:t>
      </w:r>
    </w:p>
    <w:p w14:paraId="3653B00B" w14:textId="24EA6D69" w:rsidR="006A13C7" w:rsidRPr="00777D36" w:rsidRDefault="006A13C7" w:rsidP="003715F1">
      <w:pPr>
        <w:pStyle w:val="NormalWeb"/>
        <w:spacing w:before="0" w:beforeAutospacing="0" w:after="0" w:afterAutospacing="0"/>
        <w:ind w:left="630" w:hanging="450"/>
        <w:jc w:val="both"/>
        <w:rPr>
          <w:rFonts w:ascii="Verdana" w:hAnsi="Verdana"/>
          <w:color w:val="000000"/>
          <w:sz w:val="20"/>
          <w:szCs w:val="20"/>
        </w:rPr>
      </w:pPr>
      <w:r w:rsidRPr="00777D36">
        <w:rPr>
          <w:rFonts w:ascii="Verdana" w:hAnsi="Verdana"/>
          <w:color w:val="000000"/>
          <w:sz w:val="20"/>
          <w:szCs w:val="20"/>
        </w:rPr>
        <w:t xml:space="preserve">(b)  If the quorum described in clause (a) above is not obtainable, then by a committee of </w:t>
      </w:r>
      <w:r w:rsidR="0080285E">
        <w:rPr>
          <w:rFonts w:ascii="Verdana" w:hAnsi="Verdana"/>
          <w:color w:val="000000"/>
          <w:sz w:val="20"/>
          <w:szCs w:val="20"/>
        </w:rPr>
        <w:t>D</w:t>
      </w:r>
      <w:r w:rsidRPr="00777D36">
        <w:rPr>
          <w:rFonts w:ascii="Verdana" w:hAnsi="Verdana"/>
          <w:color w:val="000000"/>
          <w:sz w:val="20"/>
          <w:szCs w:val="20"/>
        </w:rPr>
        <w:t xml:space="preserve">irectors who are not parties to the action. The committee shall consist of not less than two disinterested </w:t>
      </w:r>
      <w:r w:rsidR="0080285E">
        <w:rPr>
          <w:rFonts w:ascii="Verdana" w:hAnsi="Verdana"/>
          <w:color w:val="000000"/>
          <w:sz w:val="20"/>
          <w:szCs w:val="20"/>
        </w:rPr>
        <w:t>D</w:t>
      </w:r>
      <w:r w:rsidRPr="00777D36">
        <w:rPr>
          <w:rFonts w:ascii="Verdana" w:hAnsi="Verdana"/>
          <w:color w:val="000000"/>
          <w:sz w:val="20"/>
          <w:szCs w:val="20"/>
        </w:rPr>
        <w:t xml:space="preserve">irectors. </w:t>
      </w:r>
    </w:p>
    <w:p w14:paraId="43955FBA" w14:textId="77777777" w:rsidR="006A13C7" w:rsidRPr="00777D36" w:rsidRDefault="006A13C7" w:rsidP="003715F1">
      <w:pPr>
        <w:pStyle w:val="NormalWeb"/>
        <w:spacing w:before="0" w:beforeAutospacing="0" w:after="0" w:afterAutospacing="0"/>
        <w:ind w:left="1440" w:hanging="1260"/>
        <w:jc w:val="both"/>
        <w:rPr>
          <w:rFonts w:ascii="Verdana" w:hAnsi="Verdana"/>
          <w:color w:val="000000"/>
          <w:sz w:val="20"/>
          <w:szCs w:val="20"/>
        </w:rPr>
      </w:pPr>
      <w:r w:rsidRPr="00777D36">
        <w:rPr>
          <w:rFonts w:ascii="Verdana" w:hAnsi="Verdana"/>
          <w:color w:val="000000"/>
          <w:sz w:val="20"/>
          <w:szCs w:val="20"/>
        </w:rPr>
        <w:t xml:space="preserve">(c)  By independent legal counsel in a written opinion. </w:t>
      </w:r>
    </w:p>
    <w:p w14:paraId="54863238" w14:textId="50740EC4" w:rsidR="006A13C7" w:rsidRPr="00777D36" w:rsidRDefault="006A13C7" w:rsidP="003715F1">
      <w:pPr>
        <w:pStyle w:val="NormalWeb"/>
        <w:spacing w:before="0" w:beforeAutospacing="0" w:after="0" w:afterAutospacing="0"/>
        <w:ind w:left="1440" w:hanging="1260"/>
        <w:jc w:val="both"/>
        <w:rPr>
          <w:rFonts w:ascii="Verdana" w:hAnsi="Verdana"/>
          <w:color w:val="000000"/>
          <w:sz w:val="20"/>
          <w:szCs w:val="20"/>
        </w:rPr>
      </w:pPr>
      <w:r w:rsidRPr="00777D36">
        <w:rPr>
          <w:rFonts w:ascii="Verdana" w:hAnsi="Verdana"/>
          <w:color w:val="000000"/>
          <w:sz w:val="20"/>
          <w:szCs w:val="20"/>
        </w:rPr>
        <w:t xml:space="preserve">(d)  By the </w:t>
      </w:r>
      <w:r w:rsidR="0080285E">
        <w:rPr>
          <w:rFonts w:ascii="Verdana" w:hAnsi="Verdana"/>
          <w:color w:val="000000"/>
          <w:sz w:val="20"/>
          <w:szCs w:val="20"/>
        </w:rPr>
        <w:t>m</w:t>
      </w:r>
      <w:r w:rsidRPr="00777D36">
        <w:rPr>
          <w:rFonts w:ascii="Verdana" w:hAnsi="Verdana"/>
          <w:color w:val="000000"/>
          <w:sz w:val="20"/>
          <w:szCs w:val="20"/>
        </w:rPr>
        <w:t xml:space="preserve">embers. </w:t>
      </w:r>
    </w:p>
    <w:p w14:paraId="3B416B68" w14:textId="77777777" w:rsidR="006A13C7" w:rsidRPr="00777D36" w:rsidRDefault="006A13C7" w:rsidP="005E734B">
      <w:pPr>
        <w:widowControl w:val="0"/>
        <w:autoSpaceDE w:val="0"/>
        <w:autoSpaceDN w:val="0"/>
        <w:adjustRightInd w:val="0"/>
        <w:spacing w:before="81" w:line="250" w:lineRule="auto"/>
        <w:ind w:left="150"/>
        <w:jc w:val="both"/>
        <w:rPr>
          <w:rFonts w:ascii="Verdana" w:hAnsi="Verdana"/>
          <w:strike w:val="0"/>
          <w:color w:val="000000"/>
          <w:sz w:val="20"/>
          <w:u w:val="none"/>
        </w:rPr>
      </w:pPr>
    </w:p>
    <w:p w14:paraId="57C23F2F" w14:textId="077B9FC0" w:rsidR="006A13C7" w:rsidRPr="00777D36" w:rsidRDefault="006A13C7" w:rsidP="003715F1">
      <w:pPr>
        <w:widowControl w:val="0"/>
        <w:tabs>
          <w:tab w:val="left" w:pos="1500"/>
        </w:tabs>
        <w:autoSpaceDE w:val="0"/>
        <w:autoSpaceDN w:val="0"/>
        <w:adjustRightInd w:val="0"/>
        <w:ind w:left="180" w:hanging="180"/>
        <w:jc w:val="both"/>
        <w:rPr>
          <w:rFonts w:ascii="Verdana" w:hAnsi="Verdana"/>
          <w:strike w:val="0"/>
          <w:color w:val="000000"/>
          <w:sz w:val="20"/>
          <w:u w:val="none"/>
        </w:rPr>
      </w:pPr>
      <w:r w:rsidRPr="00777D36">
        <w:rPr>
          <w:rFonts w:ascii="Verdana" w:hAnsi="Verdana"/>
          <w:b/>
          <w:strike w:val="0"/>
          <w:color w:val="000000"/>
          <w:sz w:val="20"/>
          <w:u w:val="none"/>
        </w:rPr>
        <w:t>Section 6</w:t>
      </w:r>
      <w:r w:rsidRPr="00777D36">
        <w:rPr>
          <w:rFonts w:ascii="Verdana" w:hAnsi="Verdana"/>
          <w:strike w:val="0"/>
          <w:color w:val="000000"/>
          <w:sz w:val="20"/>
          <w:u w:val="none"/>
        </w:rPr>
        <w:t xml:space="preserve"> </w:t>
      </w:r>
      <w:r w:rsidRPr="00777D36">
        <w:rPr>
          <w:rFonts w:ascii="Verdana" w:hAnsi="Verdana"/>
          <w:strike w:val="0"/>
          <w:color w:val="000000"/>
          <w:sz w:val="20"/>
          <w:u w:val="none"/>
        </w:rPr>
        <w:tab/>
      </w:r>
      <w:r w:rsidRPr="00777D36">
        <w:rPr>
          <w:rFonts w:ascii="Verdana" w:hAnsi="Verdana"/>
          <w:i/>
          <w:strike w:val="0"/>
          <w:color w:val="000000"/>
          <w:w w:val="108"/>
          <w:sz w:val="20"/>
          <w:u w:val="none"/>
        </w:rPr>
        <w:t>Proportionate Indemnity</w:t>
      </w:r>
      <w:r w:rsidRPr="00777D36">
        <w:rPr>
          <w:rFonts w:ascii="Verdana" w:hAnsi="Verdana"/>
          <w:strike w:val="0"/>
          <w:color w:val="000000"/>
          <w:w w:val="108"/>
          <w:sz w:val="20"/>
          <w:u w:val="none"/>
        </w:rPr>
        <w:t xml:space="preserve">. </w:t>
      </w:r>
      <w:r w:rsidRPr="00777D36">
        <w:rPr>
          <w:rFonts w:ascii="Verdana" w:hAnsi="Verdana"/>
          <w:strike w:val="0"/>
          <w:color w:val="000000"/>
          <w:sz w:val="20"/>
          <w:u w:val="none"/>
        </w:rPr>
        <w:t xml:space="preserve">If a person is </w:t>
      </w:r>
      <w:r w:rsidR="003F7320" w:rsidRPr="00777D36">
        <w:rPr>
          <w:rFonts w:ascii="Verdana" w:hAnsi="Verdana"/>
          <w:strike w:val="0"/>
          <w:color w:val="000000"/>
          <w:sz w:val="20"/>
          <w:u w:val="none"/>
        </w:rPr>
        <w:t>entitled to</w:t>
      </w:r>
      <w:r w:rsidRPr="00777D36">
        <w:rPr>
          <w:rFonts w:ascii="Verdana" w:hAnsi="Verdana"/>
          <w:strike w:val="0"/>
          <w:color w:val="000000"/>
          <w:sz w:val="20"/>
          <w:u w:val="none"/>
        </w:rPr>
        <w:t xml:space="preserve"> </w:t>
      </w:r>
      <w:r w:rsidRPr="00777D36">
        <w:rPr>
          <w:rFonts w:ascii="Verdana" w:hAnsi="Verdana"/>
          <w:strike w:val="0"/>
          <w:color w:val="000000"/>
          <w:w w:val="109"/>
          <w:sz w:val="20"/>
          <w:u w:val="none"/>
        </w:rPr>
        <w:t xml:space="preserve">indemnification </w:t>
      </w:r>
      <w:r w:rsidRPr="00777D36">
        <w:rPr>
          <w:rFonts w:ascii="Verdana" w:hAnsi="Verdana"/>
          <w:strike w:val="0"/>
          <w:color w:val="000000"/>
          <w:sz w:val="20"/>
          <w:u w:val="none"/>
        </w:rPr>
        <w:t xml:space="preserve">under </w:t>
      </w:r>
      <w:r w:rsidR="005E734B" w:rsidRPr="00777D36">
        <w:rPr>
          <w:rFonts w:ascii="Verdana" w:hAnsi="Verdana"/>
          <w:strike w:val="0"/>
          <w:color w:val="000000"/>
          <w:sz w:val="20"/>
          <w:u w:val="none"/>
        </w:rPr>
        <w:t>S</w:t>
      </w:r>
      <w:r w:rsidRPr="00777D36">
        <w:rPr>
          <w:rFonts w:ascii="Verdana" w:hAnsi="Verdana"/>
          <w:strike w:val="0"/>
          <w:color w:val="000000"/>
          <w:w w:val="105"/>
          <w:sz w:val="20"/>
          <w:u w:val="none"/>
        </w:rPr>
        <w:t>ections</w:t>
      </w:r>
      <w:r w:rsidR="005E734B" w:rsidRPr="00777D36">
        <w:rPr>
          <w:rFonts w:ascii="Verdana" w:hAnsi="Verdana"/>
          <w:strike w:val="0"/>
          <w:color w:val="000000"/>
          <w:w w:val="105"/>
          <w:sz w:val="20"/>
          <w:u w:val="none"/>
        </w:rPr>
        <w:t xml:space="preserve"> </w:t>
      </w:r>
      <w:r w:rsidR="0080285E">
        <w:rPr>
          <w:rFonts w:ascii="Verdana" w:hAnsi="Verdana"/>
          <w:strike w:val="0"/>
          <w:color w:val="000000"/>
          <w:sz w:val="20"/>
          <w:u w:val="none"/>
        </w:rPr>
        <w:t>1</w:t>
      </w:r>
      <w:r w:rsidRPr="00777D36">
        <w:rPr>
          <w:rFonts w:ascii="Verdana" w:hAnsi="Verdana"/>
          <w:strike w:val="0"/>
          <w:color w:val="000000"/>
          <w:sz w:val="20"/>
          <w:u w:val="none"/>
        </w:rPr>
        <w:t xml:space="preserve"> or </w:t>
      </w:r>
      <w:r w:rsidR="0080285E">
        <w:rPr>
          <w:rFonts w:ascii="Verdana" w:hAnsi="Verdana"/>
          <w:strike w:val="0"/>
          <w:color w:val="000000"/>
          <w:sz w:val="20"/>
          <w:u w:val="none"/>
        </w:rPr>
        <w:t>2</w:t>
      </w:r>
      <w:r w:rsidRPr="00777D36">
        <w:rPr>
          <w:rFonts w:ascii="Verdana" w:hAnsi="Verdana"/>
          <w:strike w:val="0"/>
          <w:color w:val="000000"/>
          <w:sz w:val="20"/>
          <w:u w:val="none"/>
        </w:rPr>
        <w:t xml:space="preserve"> of this article for a portion of expenses, </w:t>
      </w:r>
      <w:r w:rsidRPr="00777D36">
        <w:rPr>
          <w:rFonts w:ascii="Verdana" w:hAnsi="Verdana"/>
          <w:strike w:val="0"/>
          <w:color w:val="000000"/>
          <w:w w:val="109"/>
          <w:sz w:val="20"/>
          <w:u w:val="none"/>
        </w:rPr>
        <w:t xml:space="preserve">including </w:t>
      </w:r>
      <w:r w:rsidR="003F7320" w:rsidRPr="00777D36">
        <w:rPr>
          <w:rFonts w:ascii="Verdana" w:hAnsi="Verdana"/>
          <w:strike w:val="0"/>
          <w:color w:val="000000"/>
          <w:sz w:val="20"/>
          <w:u w:val="none"/>
        </w:rPr>
        <w:t>attorney fees</w:t>
      </w:r>
      <w:r w:rsidRPr="00777D36">
        <w:rPr>
          <w:rFonts w:ascii="Verdana" w:hAnsi="Verdana"/>
          <w:strike w:val="0"/>
          <w:color w:val="000000"/>
          <w:sz w:val="20"/>
          <w:u w:val="none"/>
        </w:rPr>
        <w:t xml:space="preserve">, </w:t>
      </w:r>
      <w:r w:rsidRPr="00777D36">
        <w:rPr>
          <w:rFonts w:ascii="Verdana" w:hAnsi="Verdana"/>
          <w:strike w:val="0"/>
          <w:color w:val="000000"/>
          <w:w w:val="109"/>
          <w:sz w:val="20"/>
          <w:u w:val="none"/>
        </w:rPr>
        <w:t xml:space="preserve">judgments, </w:t>
      </w:r>
      <w:r w:rsidRPr="00777D36">
        <w:rPr>
          <w:rFonts w:ascii="Verdana" w:hAnsi="Verdana"/>
          <w:strike w:val="0"/>
          <w:color w:val="000000"/>
          <w:sz w:val="20"/>
          <w:u w:val="none"/>
        </w:rPr>
        <w:t xml:space="preserve">penalties, fines, and </w:t>
      </w:r>
      <w:r w:rsidRPr="00777D36">
        <w:rPr>
          <w:rFonts w:ascii="Verdana" w:hAnsi="Verdana"/>
          <w:strike w:val="0"/>
          <w:color w:val="000000"/>
          <w:w w:val="110"/>
          <w:sz w:val="20"/>
          <w:u w:val="none"/>
        </w:rPr>
        <w:t xml:space="preserve">amounts </w:t>
      </w:r>
      <w:r w:rsidRPr="00777D36">
        <w:rPr>
          <w:rFonts w:ascii="Verdana" w:hAnsi="Verdana"/>
          <w:strike w:val="0"/>
          <w:color w:val="000000"/>
          <w:sz w:val="20"/>
          <w:u w:val="none"/>
        </w:rPr>
        <w:t xml:space="preserve">paid in </w:t>
      </w:r>
      <w:r w:rsidRPr="00777D36">
        <w:rPr>
          <w:rFonts w:ascii="Verdana" w:hAnsi="Verdana"/>
          <w:strike w:val="0"/>
          <w:color w:val="000000"/>
          <w:w w:val="108"/>
          <w:sz w:val="20"/>
          <w:u w:val="none"/>
        </w:rPr>
        <w:t xml:space="preserve">settlement, </w:t>
      </w:r>
      <w:r w:rsidRPr="00777D36">
        <w:rPr>
          <w:rFonts w:ascii="Verdana" w:hAnsi="Verdana"/>
          <w:strike w:val="0"/>
          <w:color w:val="000000"/>
          <w:sz w:val="20"/>
          <w:u w:val="none"/>
        </w:rPr>
        <w:t xml:space="preserve">but not for the total </w:t>
      </w:r>
      <w:r w:rsidRPr="00777D36">
        <w:rPr>
          <w:rFonts w:ascii="Verdana" w:hAnsi="Verdana"/>
          <w:strike w:val="0"/>
          <w:color w:val="000000"/>
          <w:w w:val="110"/>
          <w:sz w:val="20"/>
          <w:u w:val="none"/>
        </w:rPr>
        <w:t xml:space="preserve">amount, </w:t>
      </w:r>
      <w:r w:rsidRPr="00777D36">
        <w:rPr>
          <w:rFonts w:ascii="Verdana" w:hAnsi="Verdana"/>
          <w:strike w:val="0"/>
          <w:color w:val="000000"/>
          <w:sz w:val="20"/>
          <w:u w:val="none"/>
        </w:rPr>
        <w:t xml:space="preserve">the </w:t>
      </w:r>
      <w:r w:rsidR="005E734B" w:rsidRPr="00777D36">
        <w:rPr>
          <w:rFonts w:ascii="Verdana" w:hAnsi="Verdana"/>
          <w:strike w:val="0"/>
          <w:color w:val="000000"/>
          <w:w w:val="107"/>
          <w:sz w:val="20"/>
          <w:u w:val="none"/>
        </w:rPr>
        <w:t>Club</w:t>
      </w:r>
      <w:r w:rsidRPr="00777D36">
        <w:rPr>
          <w:rFonts w:ascii="Verdana" w:hAnsi="Verdana"/>
          <w:strike w:val="0"/>
          <w:color w:val="000000"/>
          <w:w w:val="107"/>
          <w:sz w:val="20"/>
          <w:u w:val="none"/>
        </w:rPr>
        <w:t xml:space="preserve"> </w:t>
      </w:r>
      <w:r w:rsidRPr="00777D36">
        <w:rPr>
          <w:rFonts w:ascii="Verdana" w:hAnsi="Verdana"/>
          <w:strike w:val="0"/>
          <w:color w:val="000000"/>
          <w:sz w:val="20"/>
          <w:u w:val="none"/>
        </w:rPr>
        <w:t xml:space="preserve">shall indemnify the </w:t>
      </w:r>
      <w:r w:rsidR="003F7320" w:rsidRPr="00777D36">
        <w:rPr>
          <w:rFonts w:ascii="Verdana" w:hAnsi="Verdana"/>
          <w:strike w:val="0"/>
          <w:color w:val="000000"/>
          <w:sz w:val="20"/>
          <w:u w:val="none"/>
        </w:rPr>
        <w:t>person for</w:t>
      </w:r>
      <w:r w:rsidRPr="00777D36">
        <w:rPr>
          <w:rFonts w:ascii="Verdana" w:hAnsi="Verdana"/>
          <w:strike w:val="0"/>
          <w:color w:val="000000"/>
          <w:sz w:val="20"/>
          <w:u w:val="none"/>
        </w:rPr>
        <w:t xml:space="preserve"> the portion of the </w:t>
      </w:r>
      <w:r w:rsidRPr="00777D36">
        <w:rPr>
          <w:rFonts w:ascii="Verdana" w:hAnsi="Verdana"/>
          <w:strike w:val="0"/>
          <w:color w:val="000000"/>
          <w:w w:val="108"/>
          <w:sz w:val="20"/>
          <w:u w:val="none"/>
        </w:rPr>
        <w:t xml:space="preserve">expenses, judgments, penalties, </w:t>
      </w:r>
      <w:r w:rsidRPr="00777D36">
        <w:rPr>
          <w:rFonts w:ascii="Verdana" w:hAnsi="Verdana"/>
          <w:strike w:val="0"/>
          <w:color w:val="000000"/>
          <w:sz w:val="20"/>
          <w:u w:val="none"/>
        </w:rPr>
        <w:t xml:space="preserve">fines, </w:t>
      </w:r>
      <w:r w:rsidRPr="00777D36">
        <w:rPr>
          <w:rFonts w:ascii="Verdana" w:hAnsi="Verdana"/>
          <w:strike w:val="0"/>
          <w:color w:val="000000"/>
          <w:w w:val="109"/>
          <w:sz w:val="20"/>
          <w:u w:val="none"/>
        </w:rPr>
        <w:t xml:space="preserve">or </w:t>
      </w:r>
      <w:r w:rsidRPr="00777D36">
        <w:rPr>
          <w:rFonts w:ascii="Verdana" w:hAnsi="Verdana"/>
          <w:strike w:val="0"/>
          <w:color w:val="000000"/>
          <w:sz w:val="20"/>
          <w:u w:val="none"/>
        </w:rPr>
        <w:t xml:space="preserve">amounts paid in </w:t>
      </w:r>
      <w:r w:rsidRPr="00777D36">
        <w:rPr>
          <w:rFonts w:ascii="Verdana" w:hAnsi="Verdana"/>
          <w:strike w:val="0"/>
          <w:color w:val="000000"/>
          <w:w w:val="109"/>
          <w:sz w:val="20"/>
          <w:u w:val="none"/>
        </w:rPr>
        <w:t xml:space="preserve">settlement </w:t>
      </w:r>
      <w:r w:rsidRPr="00777D36">
        <w:rPr>
          <w:rFonts w:ascii="Verdana" w:hAnsi="Verdana"/>
          <w:strike w:val="0"/>
          <w:color w:val="000000"/>
          <w:sz w:val="20"/>
          <w:u w:val="none"/>
        </w:rPr>
        <w:t xml:space="preserve">for which the person is entitled to be </w:t>
      </w:r>
      <w:r w:rsidRPr="00777D36">
        <w:rPr>
          <w:rFonts w:ascii="Verdana" w:hAnsi="Verdana"/>
          <w:strike w:val="0"/>
          <w:color w:val="000000"/>
          <w:w w:val="109"/>
          <w:sz w:val="20"/>
          <w:u w:val="none"/>
        </w:rPr>
        <w:t>indemnified.</w:t>
      </w:r>
    </w:p>
    <w:p w14:paraId="51FED613" w14:textId="77777777" w:rsidR="006A13C7" w:rsidRPr="00777D36" w:rsidRDefault="006A13C7" w:rsidP="005E734B">
      <w:pPr>
        <w:widowControl w:val="0"/>
        <w:autoSpaceDE w:val="0"/>
        <w:autoSpaceDN w:val="0"/>
        <w:adjustRightInd w:val="0"/>
        <w:spacing w:before="9" w:line="280" w:lineRule="exact"/>
        <w:jc w:val="both"/>
        <w:rPr>
          <w:rFonts w:ascii="Verdana" w:hAnsi="Verdana"/>
          <w:strike w:val="0"/>
          <w:color w:val="000000"/>
          <w:sz w:val="20"/>
          <w:u w:val="none"/>
        </w:rPr>
      </w:pPr>
    </w:p>
    <w:p w14:paraId="3867753D" w14:textId="696C4DC3" w:rsidR="006A13C7" w:rsidRPr="00777D36" w:rsidRDefault="005E734B" w:rsidP="003715F1">
      <w:pPr>
        <w:widowControl w:val="0"/>
        <w:tabs>
          <w:tab w:val="left" w:pos="1520"/>
        </w:tabs>
        <w:autoSpaceDE w:val="0"/>
        <w:autoSpaceDN w:val="0"/>
        <w:adjustRightInd w:val="0"/>
        <w:spacing w:line="263" w:lineRule="auto"/>
        <w:ind w:left="180" w:hanging="180"/>
        <w:jc w:val="both"/>
        <w:rPr>
          <w:rFonts w:ascii="Verdana" w:hAnsi="Verdana"/>
          <w:strike w:val="0"/>
          <w:color w:val="000000"/>
          <w:sz w:val="20"/>
          <w:u w:val="none"/>
        </w:rPr>
      </w:pPr>
      <w:r w:rsidRPr="00777D36">
        <w:rPr>
          <w:rFonts w:ascii="Verdana" w:hAnsi="Verdana"/>
          <w:b/>
          <w:strike w:val="0"/>
          <w:color w:val="000000"/>
          <w:sz w:val="20"/>
          <w:u w:val="none"/>
        </w:rPr>
        <w:t>Section 7</w:t>
      </w:r>
      <w:r w:rsidR="006A13C7" w:rsidRPr="00777D36">
        <w:rPr>
          <w:rFonts w:ascii="Verdana" w:hAnsi="Verdana"/>
          <w:strike w:val="0"/>
          <w:color w:val="000000"/>
          <w:sz w:val="20"/>
          <w:u w:val="none"/>
        </w:rPr>
        <w:t xml:space="preserve"> </w:t>
      </w:r>
      <w:r w:rsidR="006A13C7" w:rsidRPr="00777D36">
        <w:rPr>
          <w:rFonts w:ascii="Verdana" w:hAnsi="Verdana"/>
          <w:strike w:val="0"/>
          <w:color w:val="000000"/>
          <w:sz w:val="20"/>
          <w:u w:val="none"/>
        </w:rPr>
        <w:tab/>
      </w:r>
      <w:r w:rsidR="006A13C7" w:rsidRPr="00777D36">
        <w:rPr>
          <w:rFonts w:ascii="Verdana" w:hAnsi="Verdana"/>
          <w:i/>
          <w:strike w:val="0"/>
          <w:color w:val="000000"/>
          <w:w w:val="108"/>
          <w:sz w:val="20"/>
          <w:u w:val="none"/>
        </w:rPr>
        <w:t>Expense Advance</w:t>
      </w:r>
      <w:r w:rsidR="006A13C7" w:rsidRPr="00777D36">
        <w:rPr>
          <w:rFonts w:ascii="Verdana" w:hAnsi="Verdana"/>
          <w:strike w:val="0"/>
          <w:color w:val="000000"/>
          <w:w w:val="108"/>
          <w:sz w:val="20"/>
          <w:u w:val="none"/>
        </w:rPr>
        <w:t xml:space="preserve">. Expenses </w:t>
      </w:r>
      <w:r w:rsidR="006A13C7" w:rsidRPr="00777D36">
        <w:rPr>
          <w:rFonts w:ascii="Verdana" w:hAnsi="Verdana"/>
          <w:strike w:val="0"/>
          <w:color w:val="000000"/>
          <w:sz w:val="20"/>
          <w:u w:val="none"/>
        </w:rPr>
        <w:t xml:space="preserve">incurred in </w:t>
      </w:r>
      <w:r w:rsidR="003F7320" w:rsidRPr="00777D36">
        <w:rPr>
          <w:rFonts w:ascii="Verdana" w:hAnsi="Verdana"/>
          <w:strike w:val="0"/>
          <w:color w:val="000000"/>
          <w:sz w:val="20"/>
          <w:u w:val="none"/>
        </w:rPr>
        <w:t>defending a</w:t>
      </w:r>
      <w:r w:rsidR="006A13C7" w:rsidRPr="00777D36">
        <w:rPr>
          <w:rFonts w:ascii="Verdana" w:hAnsi="Verdana"/>
          <w:strike w:val="0"/>
          <w:color w:val="000000"/>
          <w:sz w:val="20"/>
          <w:u w:val="none"/>
        </w:rPr>
        <w:t xml:space="preserve"> civil or </w:t>
      </w:r>
      <w:r w:rsidR="006A13C7" w:rsidRPr="00777D36">
        <w:rPr>
          <w:rFonts w:ascii="Verdana" w:hAnsi="Verdana"/>
          <w:strike w:val="0"/>
          <w:color w:val="000000"/>
          <w:w w:val="110"/>
          <w:sz w:val="20"/>
          <w:u w:val="none"/>
        </w:rPr>
        <w:t xml:space="preserve">criminal </w:t>
      </w:r>
      <w:r w:rsidR="006A13C7" w:rsidRPr="00777D36">
        <w:rPr>
          <w:rFonts w:ascii="Verdana" w:hAnsi="Verdana"/>
          <w:strike w:val="0"/>
          <w:color w:val="000000"/>
          <w:sz w:val="20"/>
          <w:u w:val="none"/>
        </w:rPr>
        <w:t xml:space="preserve">action, </w:t>
      </w:r>
      <w:r w:rsidR="006A13C7" w:rsidRPr="00777D36">
        <w:rPr>
          <w:rFonts w:ascii="Verdana" w:hAnsi="Verdana"/>
          <w:strike w:val="0"/>
          <w:color w:val="000000"/>
          <w:w w:val="104"/>
          <w:sz w:val="20"/>
          <w:u w:val="none"/>
        </w:rPr>
        <w:t xml:space="preserve">suit, </w:t>
      </w:r>
      <w:r w:rsidR="006A13C7" w:rsidRPr="00777D36">
        <w:rPr>
          <w:rFonts w:ascii="Verdana" w:hAnsi="Verdana"/>
          <w:strike w:val="0"/>
          <w:color w:val="000000"/>
          <w:sz w:val="20"/>
          <w:u w:val="none"/>
        </w:rPr>
        <w:t xml:space="preserve">or proceeding </w:t>
      </w:r>
      <w:r w:rsidR="006A13C7" w:rsidRPr="00777D36">
        <w:rPr>
          <w:rFonts w:ascii="Verdana" w:hAnsi="Verdana"/>
          <w:strike w:val="0"/>
          <w:color w:val="000000"/>
          <w:w w:val="108"/>
          <w:sz w:val="20"/>
          <w:u w:val="none"/>
        </w:rPr>
        <w:t xml:space="preserve">described </w:t>
      </w:r>
      <w:r w:rsidR="006A13C7" w:rsidRPr="00777D36">
        <w:rPr>
          <w:rFonts w:ascii="Verdana" w:hAnsi="Verdana"/>
          <w:strike w:val="0"/>
          <w:color w:val="000000"/>
          <w:sz w:val="20"/>
          <w:u w:val="none"/>
        </w:rPr>
        <w:t xml:space="preserve">in </w:t>
      </w:r>
      <w:r w:rsidR="003F7320" w:rsidRPr="00777D36">
        <w:rPr>
          <w:rFonts w:ascii="Verdana" w:hAnsi="Verdana"/>
          <w:strike w:val="0"/>
          <w:color w:val="000000"/>
          <w:sz w:val="20"/>
          <w:u w:val="none"/>
        </w:rPr>
        <w:t xml:space="preserve">sections </w:t>
      </w:r>
      <w:r w:rsidR="0080285E">
        <w:rPr>
          <w:rFonts w:ascii="Verdana" w:hAnsi="Verdana"/>
          <w:strike w:val="0"/>
          <w:color w:val="000000"/>
          <w:sz w:val="20"/>
          <w:u w:val="none"/>
        </w:rPr>
        <w:t>1</w:t>
      </w:r>
      <w:r w:rsidR="006A13C7" w:rsidRPr="00777D36">
        <w:rPr>
          <w:rFonts w:ascii="Verdana" w:hAnsi="Verdana"/>
          <w:strike w:val="0"/>
          <w:color w:val="000000"/>
          <w:sz w:val="20"/>
          <w:u w:val="none"/>
        </w:rPr>
        <w:t xml:space="preserve"> or </w:t>
      </w:r>
      <w:r w:rsidR="0080285E">
        <w:rPr>
          <w:rFonts w:ascii="Verdana" w:hAnsi="Verdana"/>
          <w:strike w:val="0"/>
          <w:color w:val="000000"/>
          <w:sz w:val="20"/>
          <w:u w:val="none"/>
        </w:rPr>
        <w:t>2</w:t>
      </w:r>
      <w:r w:rsidR="006A13C7" w:rsidRPr="00777D36">
        <w:rPr>
          <w:rFonts w:ascii="Verdana" w:hAnsi="Verdana"/>
          <w:strike w:val="0"/>
          <w:color w:val="000000"/>
          <w:sz w:val="20"/>
          <w:u w:val="none"/>
        </w:rPr>
        <w:t xml:space="preserve"> of this article may be paid by the </w:t>
      </w:r>
      <w:r w:rsidR="003F7320" w:rsidRPr="00777D36">
        <w:rPr>
          <w:rFonts w:ascii="Verdana" w:hAnsi="Verdana"/>
          <w:strike w:val="0"/>
          <w:color w:val="000000"/>
          <w:sz w:val="20"/>
          <w:u w:val="none"/>
        </w:rPr>
        <w:t>Club in</w:t>
      </w:r>
      <w:r w:rsidR="006A13C7" w:rsidRPr="00777D36">
        <w:rPr>
          <w:rFonts w:ascii="Verdana" w:hAnsi="Verdana"/>
          <w:strike w:val="0"/>
          <w:color w:val="000000"/>
          <w:w w:val="105"/>
          <w:sz w:val="20"/>
          <w:u w:val="none"/>
        </w:rPr>
        <w:t xml:space="preserve"> </w:t>
      </w:r>
      <w:r w:rsidR="006A13C7" w:rsidRPr="00777D36">
        <w:rPr>
          <w:rFonts w:ascii="Verdana" w:hAnsi="Verdana"/>
          <w:strike w:val="0"/>
          <w:color w:val="000000"/>
          <w:sz w:val="20"/>
          <w:u w:val="none"/>
        </w:rPr>
        <w:t xml:space="preserve">advance of the final </w:t>
      </w:r>
      <w:r w:rsidR="006A13C7" w:rsidRPr="00777D36">
        <w:rPr>
          <w:rFonts w:ascii="Verdana" w:hAnsi="Verdana"/>
          <w:strike w:val="0"/>
          <w:color w:val="000000"/>
          <w:w w:val="109"/>
          <w:sz w:val="20"/>
          <w:u w:val="none"/>
        </w:rPr>
        <w:t xml:space="preserve">disposition </w:t>
      </w:r>
      <w:r w:rsidR="006A13C7" w:rsidRPr="00777D36">
        <w:rPr>
          <w:rFonts w:ascii="Verdana" w:hAnsi="Verdana"/>
          <w:strike w:val="0"/>
          <w:color w:val="000000"/>
          <w:sz w:val="20"/>
          <w:u w:val="none"/>
        </w:rPr>
        <w:t xml:space="preserve">of the action, suit, or </w:t>
      </w:r>
      <w:r w:rsidR="006A13C7" w:rsidRPr="00777D36">
        <w:rPr>
          <w:rFonts w:ascii="Verdana" w:hAnsi="Verdana"/>
          <w:strike w:val="0"/>
          <w:color w:val="000000"/>
          <w:w w:val="107"/>
          <w:sz w:val="20"/>
          <w:u w:val="none"/>
        </w:rPr>
        <w:t xml:space="preserve">proceeding </w:t>
      </w:r>
      <w:r w:rsidR="006A13C7" w:rsidRPr="00777D36">
        <w:rPr>
          <w:rFonts w:ascii="Verdana" w:hAnsi="Verdana"/>
          <w:strike w:val="0"/>
          <w:color w:val="000000"/>
          <w:sz w:val="20"/>
          <w:u w:val="none"/>
        </w:rPr>
        <w:t xml:space="preserve">on </w:t>
      </w:r>
      <w:r w:rsidR="003F7320" w:rsidRPr="00777D36">
        <w:rPr>
          <w:rFonts w:ascii="Verdana" w:hAnsi="Verdana"/>
          <w:strike w:val="0"/>
          <w:color w:val="000000"/>
          <w:sz w:val="20"/>
          <w:u w:val="none"/>
        </w:rPr>
        <w:t>receipt of</w:t>
      </w:r>
      <w:r w:rsidR="006A13C7" w:rsidRPr="00777D36">
        <w:rPr>
          <w:rFonts w:ascii="Verdana" w:hAnsi="Verdana"/>
          <w:strike w:val="0"/>
          <w:color w:val="000000"/>
          <w:sz w:val="20"/>
          <w:u w:val="none"/>
        </w:rPr>
        <w:t xml:space="preserve"> an </w:t>
      </w:r>
      <w:r w:rsidR="003F7320" w:rsidRPr="00777D36">
        <w:rPr>
          <w:rFonts w:ascii="Verdana" w:hAnsi="Verdana"/>
          <w:strike w:val="0"/>
          <w:color w:val="000000"/>
          <w:sz w:val="20"/>
          <w:u w:val="none"/>
        </w:rPr>
        <w:t>undertaking by</w:t>
      </w:r>
      <w:r w:rsidR="006A13C7" w:rsidRPr="00777D36">
        <w:rPr>
          <w:rFonts w:ascii="Verdana" w:hAnsi="Verdana"/>
          <w:strike w:val="0"/>
          <w:color w:val="000000"/>
          <w:w w:val="101"/>
          <w:sz w:val="20"/>
          <w:u w:val="none"/>
        </w:rPr>
        <w:t xml:space="preserve"> </w:t>
      </w:r>
      <w:r w:rsidR="006A13C7" w:rsidRPr="00777D36">
        <w:rPr>
          <w:rFonts w:ascii="Verdana" w:hAnsi="Verdana"/>
          <w:strike w:val="0"/>
          <w:color w:val="000000"/>
          <w:sz w:val="20"/>
          <w:u w:val="none"/>
        </w:rPr>
        <w:t xml:space="preserve">or on behalf of the </w:t>
      </w:r>
      <w:r w:rsidR="003F7320" w:rsidRPr="00777D36">
        <w:rPr>
          <w:rFonts w:ascii="Verdana" w:hAnsi="Verdana"/>
          <w:strike w:val="0"/>
          <w:color w:val="000000"/>
          <w:sz w:val="20"/>
          <w:u w:val="none"/>
        </w:rPr>
        <w:t>person involved to</w:t>
      </w:r>
      <w:r w:rsidR="006A13C7" w:rsidRPr="00777D36">
        <w:rPr>
          <w:rFonts w:ascii="Verdana" w:hAnsi="Verdana"/>
          <w:strike w:val="0"/>
          <w:color w:val="000000"/>
          <w:sz w:val="20"/>
          <w:u w:val="none"/>
        </w:rPr>
        <w:t xml:space="preserve"> repay the expenses</w:t>
      </w:r>
      <w:r w:rsidR="00440A87" w:rsidRPr="00777D36">
        <w:rPr>
          <w:rFonts w:ascii="Verdana" w:hAnsi="Verdana"/>
          <w:strike w:val="0"/>
          <w:color w:val="000000"/>
          <w:sz w:val="20"/>
          <w:u w:val="none"/>
        </w:rPr>
        <w:t>, if</w:t>
      </w:r>
      <w:r w:rsidR="006A13C7" w:rsidRPr="00777D36">
        <w:rPr>
          <w:rFonts w:ascii="Verdana" w:hAnsi="Verdana"/>
          <w:strike w:val="0"/>
          <w:color w:val="000000"/>
          <w:sz w:val="20"/>
          <w:u w:val="none"/>
        </w:rPr>
        <w:t xml:space="preserve"> it is </w:t>
      </w:r>
      <w:r w:rsidR="006A13C7" w:rsidRPr="00777D36">
        <w:rPr>
          <w:rFonts w:ascii="Verdana" w:hAnsi="Verdana"/>
          <w:strike w:val="0"/>
          <w:color w:val="000000"/>
          <w:w w:val="108"/>
          <w:sz w:val="20"/>
          <w:u w:val="none"/>
        </w:rPr>
        <w:t xml:space="preserve">ultimately determined </w:t>
      </w:r>
      <w:r w:rsidR="006A13C7" w:rsidRPr="00777D36">
        <w:rPr>
          <w:rFonts w:ascii="Verdana" w:hAnsi="Verdana"/>
          <w:strike w:val="0"/>
          <w:color w:val="000000"/>
          <w:sz w:val="20"/>
          <w:u w:val="none"/>
        </w:rPr>
        <w:t xml:space="preserve">that </w:t>
      </w:r>
      <w:r w:rsidR="006A13C7" w:rsidRPr="00777D36">
        <w:rPr>
          <w:rFonts w:ascii="Verdana" w:hAnsi="Verdana"/>
          <w:strike w:val="0"/>
          <w:color w:val="000000"/>
          <w:w w:val="102"/>
          <w:sz w:val="20"/>
          <w:u w:val="none"/>
        </w:rPr>
        <w:t xml:space="preserve">the </w:t>
      </w:r>
      <w:r w:rsidR="006A13C7" w:rsidRPr="00777D36">
        <w:rPr>
          <w:rFonts w:ascii="Verdana" w:hAnsi="Verdana"/>
          <w:strike w:val="0"/>
          <w:color w:val="000000"/>
          <w:sz w:val="20"/>
          <w:u w:val="none"/>
        </w:rPr>
        <w:t xml:space="preserve">person is not </w:t>
      </w:r>
      <w:r w:rsidR="00440A87" w:rsidRPr="00777D36">
        <w:rPr>
          <w:rFonts w:ascii="Verdana" w:hAnsi="Verdana"/>
          <w:strike w:val="0"/>
          <w:color w:val="000000"/>
          <w:sz w:val="20"/>
          <w:u w:val="none"/>
        </w:rPr>
        <w:t>entitled to</w:t>
      </w:r>
      <w:r w:rsidR="006A13C7" w:rsidRPr="00777D36">
        <w:rPr>
          <w:rFonts w:ascii="Verdana" w:hAnsi="Verdana"/>
          <w:strike w:val="0"/>
          <w:color w:val="000000"/>
          <w:sz w:val="20"/>
          <w:u w:val="none"/>
        </w:rPr>
        <w:t xml:space="preserve"> be </w:t>
      </w:r>
      <w:r w:rsidR="006A13C7" w:rsidRPr="00777D36">
        <w:rPr>
          <w:rFonts w:ascii="Verdana" w:hAnsi="Verdana"/>
          <w:strike w:val="0"/>
          <w:color w:val="000000"/>
          <w:w w:val="108"/>
          <w:sz w:val="20"/>
          <w:u w:val="none"/>
        </w:rPr>
        <w:t xml:space="preserve">indemnified </w:t>
      </w:r>
      <w:r w:rsidR="006A13C7" w:rsidRPr="00777D36">
        <w:rPr>
          <w:rFonts w:ascii="Verdana" w:hAnsi="Verdana"/>
          <w:strike w:val="0"/>
          <w:color w:val="000000"/>
          <w:sz w:val="20"/>
          <w:u w:val="none"/>
        </w:rPr>
        <w:t xml:space="preserve">by the </w:t>
      </w:r>
      <w:r w:rsidRPr="00777D36">
        <w:rPr>
          <w:rFonts w:ascii="Verdana" w:hAnsi="Verdana"/>
          <w:strike w:val="0"/>
          <w:color w:val="000000"/>
          <w:w w:val="107"/>
          <w:sz w:val="20"/>
          <w:u w:val="none"/>
        </w:rPr>
        <w:t>Club</w:t>
      </w:r>
      <w:r w:rsidR="006A13C7" w:rsidRPr="00777D36">
        <w:rPr>
          <w:rFonts w:ascii="Verdana" w:hAnsi="Verdana"/>
          <w:strike w:val="0"/>
          <w:color w:val="000000"/>
          <w:w w:val="107"/>
          <w:sz w:val="20"/>
          <w:u w:val="none"/>
        </w:rPr>
        <w:t xml:space="preserve">. </w:t>
      </w:r>
      <w:r w:rsidR="006A13C7" w:rsidRPr="00777D36">
        <w:rPr>
          <w:rFonts w:ascii="Verdana" w:hAnsi="Verdana"/>
          <w:strike w:val="0"/>
          <w:color w:val="000000"/>
          <w:sz w:val="20"/>
          <w:u w:val="none"/>
        </w:rPr>
        <w:t xml:space="preserve">The </w:t>
      </w:r>
      <w:r w:rsidR="006A13C7" w:rsidRPr="00777D36">
        <w:rPr>
          <w:rFonts w:ascii="Verdana" w:hAnsi="Verdana"/>
          <w:strike w:val="0"/>
          <w:color w:val="000000"/>
          <w:w w:val="109"/>
          <w:sz w:val="20"/>
          <w:u w:val="none"/>
        </w:rPr>
        <w:t xml:space="preserve">undertaking </w:t>
      </w:r>
      <w:r w:rsidR="006A13C7" w:rsidRPr="00777D36">
        <w:rPr>
          <w:rFonts w:ascii="Verdana" w:hAnsi="Verdana"/>
          <w:strike w:val="0"/>
          <w:color w:val="000000"/>
          <w:sz w:val="20"/>
          <w:u w:val="none"/>
        </w:rPr>
        <w:t xml:space="preserve">shall be </w:t>
      </w:r>
      <w:r w:rsidR="006A13C7" w:rsidRPr="00777D36">
        <w:rPr>
          <w:rFonts w:ascii="Verdana" w:hAnsi="Verdana"/>
          <w:strike w:val="0"/>
          <w:color w:val="000000"/>
          <w:w w:val="105"/>
          <w:sz w:val="20"/>
          <w:u w:val="none"/>
        </w:rPr>
        <w:t>an</w:t>
      </w:r>
      <w:r w:rsidR="006A13C7" w:rsidRPr="00777D36">
        <w:rPr>
          <w:rFonts w:ascii="Verdana" w:hAnsi="Verdana"/>
          <w:strike w:val="0"/>
          <w:color w:val="000000"/>
          <w:sz w:val="20"/>
          <w:u w:val="none"/>
        </w:rPr>
        <w:t xml:space="preserve"> unlimited general </w:t>
      </w:r>
      <w:r w:rsidR="006A13C7" w:rsidRPr="00777D36">
        <w:rPr>
          <w:rFonts w:ascii="Verdana" w:hAnsi="Verdana"/>
          <w:strike w:val="0"/>
          <w:color w:val="000000"/>
          <w:w w:val="109"/>
          <w:sz w:val="20"/>
          <w:u w:val="none"/>
        </w:rPr>
        <w:t xml:space="preserve">obligation </w:t>
      </w:r>
      <w:r w:rsidR="006A13C7" w:rsidRPr="00777D36">
        <w:rPr>
          <w:rFonts w:ascii="Verdana" w:hAnsi="Verdana"/>
          <w:strike w:val="0"/>
          <w:color w:val="000000"/>
          <w:sz w:val="20"/>
          <w:u w:val="none"/>
        </w:rPr>
        <w:t xml:space="preserve">of the person on whose behalf </w:t>
      </w:r>
      <w:r w:rsidR="003F7320" w:rsidRPr="00777D36">
        <w:rPr>
          <w:rFonts w:ascii="Verdana" w:hAnsi="Verdana"/>
          <w:strike w:val="0"/>
          <w:color w:val="000000"/>
          <w:sz w:val="20"/>
          <w:u w:val="none"/>
        </w:rPr>
        <w:t>advances are</w:t>
      </w:r>
      <w:r w:rsidR="006A13C7" w:rsidRPr="00777D36">
        <w:rPr>
          <w:rFonts w:ascii="Verdana" w:hAnsi="Verdana"/>
          <w:strike w:val="0"/>
          <w:color w:val="000000"/>
          <w:sz w:val="20"/>
          <w:u w:val="none"/>
        </w:rPr>
        <w:t xml:space="preserve"> made but need not </w:t>
      </w:r>
      <w:r w:rsidR="006A13C7" w:rsidRPr="00777D36">
        <w:rPr>
          <w:rFonts w:ascii="Verdana" w:hAnsi="Verdana"/>
          <w:strike w:val="0"/>
          <w:color w:val="000000"/>
          <w:w w:val="101"/>
          <w:sz w:val="20"/>
          <w:u w:val="none"/>
        </w:rPr>
        <w:t xml:space="preserve">be </w:t>
      </w:r>
      <w:r w:rsidR="006A13C7" w:rsidRPr="00777D36">
        <w:rPr>
          <w:rFonts w:ascii="Verdana" w:hAnsi="Verdana"/>
          <w:strike w:val="0"/>
          <w:color w:val="000000"/>
          <w:w w:val="105"/>
          <w:sz w:val="20"/>
          <w:u w:val="none"/>
        </w:rPr>
        <w:t>secured.</w:t>
      </w:r>
    </w:p>
    <w:p w14:paraId="740972EF" w14:textId="77777777" w:rsidR="006A13C7" w:rsidRPr="00777D36" w:rsidRDefault="006A13C7" w:rsidP="003715F1">
      <w:pPr>
        <w:widowControl w:val="0"/>
        <w:autoSpaceDE w:val="0"/>
        <w:autoSpaceDN w:val="0"/>
        <w:adjustRightInd w:val="0"/>
        <w:spacing w:before="15" w:line="260" w:lineRule="exact"/>
        <w:ind w:left="180" w:hanging="180"/>
        <w:jc w:val="both"/>
        <w:rPr>
          <w:rFonts w:ascii="Verdana" w:hAnsi="Verdana"/>
          <w:strike w:val="0"/>
          <w:color w:val="000000"/>
          <w:sz w:val="20"/>
          <w:u w:val="none"/>
        </w:rPr>
      </w:pPr>
    </w:p>
    <w:p w14:paraId="298B297F" w14:textId="7AF02287" w:rsidR="006A13C7" w:rsidRPr="00777D36" w:rsidRDefault="005E734B" w:rsidP="003715F1">
      <w:pPr>
        <w:widowControl w:val="0"/>
        <w:tabs>
          <w:tab w:val="left" w:pos="1500"/>
        </w:tabs>
        <w:autoSpaceDE w:val="0"/>
        <w:autoSpaceDN w:val="0"/>
        <w:adjustRightInd w:val="0"/>
        <w:spacing w:line="262" w:lineRule="auto"/>
        <w:ind w:left="180" w:hanging="180"/>
        <w:jc w:val="both"/>
        <w:rPr>
          <w:rFonts w:ascii="Verdana" w:hAnsi="Verdana"/>
          <w:strike w:val="0"/>
          <w:color w:val="000000"/>
          <w:sz w:val="20"/>
          <w:u w:val="none"/>
        </w:rPr>
      </w:pPr>
      <w:r w:rsidRPr="00777D36">
        <w:rPr>
          <w:rFonts w:ascii="Verdana" w:hAnsi="Verdana"/>
          <w:b/>
          <w:strike w:val="0"/>
          <w:color w:val="000000"/>
          <w:sz w:val="20"/>
          <w:u w:val="none"/>
        </w:rPr>
        <w:t>Section 8</w:t>
      </w:r>
      <w:r w:rsidR="006A13C7" w:rsidRPr="00777D36">
        <w:rPr>
          <w:rFonts w:ascii="Verdana" w:hAnsi="Verdana"/>
          <w:strike w:val="0"/>
          <w:color w:val="000000"/>
          <w:sz w:val="20"/>
          <w:u w:val="none"/>
        </w:rPr>
        <w:t xml:space="preserve"> </w:t>
      </w:r>
      <w:r w:rsidR="006A13C7" w:rsidRPr="00777D36">
        <w:rPr>
          <w:rFonts w:ascii="Verdana" w:hAnsi="Verdana"/>
          <w:strike w:val="0"/>
          <w:color w:val="000000"/>
          <w:sz w:val="20"/>
          <w:u w:val="none"/>
        </w:rPr>
        <w:tab/>
      </w:r>
      <w:r w:rsidR="006A13C7" w:rsidRPr="00777D36">
        <w:rPr>
          <w:rFonts w:ascii="Verdana" w:hAnsi="Verdana"/>
          <w:i/>
          <w:strike w:val="0"/>
          <w:color w:val="000000"/>
          <w:w w:val="109"/>
          <w:sz w:val="20"/>
          <w:u w:val="none"/>
        </w:rPr>
        <w:t xml:space="preserve">Non-exclusivity </w:t>
      </w:r>
      <w:r w:rsidR="006A13C7" w:rsidRPr="00777D36">
        <w:rPr>
          <w:rFonts w:ascii="Verdana" w:hAnsi="Verdana"/>
          <w:i/>
          <w:strike w:val="0"/>
          <w:color w:val="000000"/>
          <w:sz w:val="20"/>
          <w:u w:val="none"/>
        </w:rPr>
        <w:t>of Rights</w:t>
      </w:r>
      <w:r w:rsidR="006A13C7" w:rsidRPr="00777D36">
        <w:rPr>
          <w:rFonts w:ascii="Verdana" w:hAnsi="Verdana"/>
          <w:strike w:val="0"/>
          <w:color w:val="000000"/>
          <w:sz w:val="20"/>
          <w:u w:val="none"/>
        </w:rPr>
        <w:t xml:space="preserve">.  The </w:t>
      </w:r>
      <w:r w:rsidR="006A13C7" w:rsidRPr="00777D36">
        <w:rPr>
          <w:rFonts w:ascii="Verdana" w:hAnsi="Verdana"/>
          <w:strike w:val="0"/>
          <w:color w:val="000000"/>
          <w:w w:val="107"/>
          <w:sz w:val="20"/>
          <w:u w:val="none"/>
        </w:rPr>
        <w:t xml:space="preserve">indemnification </w:t>
      </w:r>
      <w:r w:rsidR="006A13C7" w:rsidRPr="00777D36">
        <w:rPr>
          <w:rFonts w:ascii="Verdana" w:hAnsi="Verdana"/>
          <w:strike w:val="0"/>
          <w:color w:val="000000"/>
          <w:sz w:val="20"/>
          <w:u w:val="none"/>
        </w:rPr>
        <w:t xml:space="preserve">or </w:t>
      </w:r>
      <w:r w:rsidR="006A13C7" w:rsidRPr="00777D36">
        <w:rPr>
          <w:rFonts w:ascii="Verdana" w:hAnsi="Verdana"/>
          <w:strike w:val="0"/>
          <w:color w:val="000000"/>
          <w:w w:val="110"/>
          <w:sz w:val="20"/>
          <w:u w:val="none"/>
        </w:rPr>
        <w:t xml:space="preserve">advancement </w:t>
      </w:r>
      <w:r w:rsidR="006A13C7" w:rsidRPr="00777D36">
        <w:rPr>
          <w:rFonts w:ascii="Verdana" w:hAnsi="Verdana"/>
          <w:strike w:val="0"/>
          <w:color w:val="000000"/>
          <w:sz w:val="20"/>
          <w:u w:val="none"/>
        </w:rPr>
        <w:t xml:space="preserve">of </w:t>
      </w:r>
      <w:r w:rsidR="006A13C7" w:rsidRPr="00777D36">
        <w:rPr>
          <w:rFonts w:ascii="Verdana" w:hAnsi="Verdana"/>
          <w:strike w:val="0"/>
          <w:color w:val="000000"/>
          <w:w w:val="107"/>
          <w:sz w:val="20"/>
          <w:u w:val="none"/>
        </w:rPr>
        <w:t xml:space="preserve">expenses </w:t>
      </w:r>
      <w:r w:rsidR="006A13C7" w:rsidRPr="00777D36">
        <w:rPr>
          <w:rFonts w:ascii="Verdana" w:hAnsi="Verdana"/>
          <w:strike w:val="0"/>
          <w:color w:val="000000"/>
          <w:sz w:val="20"/>
          <w:u w:val="none"/>
        </w:rPr>
        <w:t xml:space="preserve">provided under this </w:t>
      </w:r>
      <w:r w:rsidR="003F7320" w:rsidRPr="00777D36">
        <w:rPr>
          <w:rFonts w:ascii="Verdana" w:hAnsi="Verdana"/>
          <w:strike w:val="0"/>
          <w:color w:val="000000"/>
          <w:sz w:val="20"/>
          <w:u w:val="none"/>
        </w:rPr>
        <w:t>article is</w:t>
      </w:r>
      <w:r w:rsidR="006A13C7" w:rsidRPr="00777D36">
        <w:rPr>
          <w:rFonts w:ascii="Verdana" w:hAnsi="Verdana"/>
          <w:strike w:val="0"/>
          <w:color w:val="000000"/>
          <w:sz w:val="20"/>
          <w:u w:val="none"/>
        </w:rPr>
        <w:t xml:space="preserve"> not </w:t>
      </w:r>
      <w:r w:rsidR="006A13C7" w:rsidRPr="00777D36">
        <w:rPr>
          <w:rFonts w:ascii="Verdana" w:hAnsi="Verdana"/>
          <w:strike w:val="0"/>
          <w:color w:val="000000"/>
          <w:w w:val="108"/>
          <w:sz w:val="20"/>
          <w:u w:val="none"/>
        </w:rPr>
        <w:t xml:space="preserve">exclusive </w:t>
      </w:r>
      <w:r w:rsidR="006A13C7" w:rsidRPr="00777D36">
        <w:rPr>
          <w:rFonts w:ascii="Verdana" w:hAnsi="Verdana"/>
          <w:strike w:val="0"/>
          <w:color w:val="000000"/>
          <w:sz w:val="20"/>
          <w:u w:val="none"/>
        </w:rPr>
        <w:t xml:space="preserve">of other rights to which a </w:t>
      </w:r>
      <w:r w:rsidR="003F7320" w:rsidRPr="00777D36">
        <w:rPr>
          <w:rFonts w:ascii="Verdana" w:hAnsi="Verdana"/>
          <w:strike w:val="0"/>
          <w:color w:val="000000"/>
          <w:sz w:val="20"/>
          <w:u w:val="none"/>
        </w:rPr>
        <w:t>person seeking</w:t>
      </w:r>
      <w:r w:rsidR="006A13C7" w:rsidRPr="00777D36">
        <w:rPr>
          <w:rFonts w:ascii="Verdana" w:hAnsi="Verdana"/>
          <w:strike w:val="0"/>
          <w:color w:val="000000"/>
          <w:w w:val="109"/>
          <w:sz w:val="20"/>
          <w:u w:val="none"/>
        </w:rPr>
        <w:t xml:space="preserve"> </w:t>
      </w:r>
      <w:r w:rsidR="006A13C7" w:rsidRPr="00777D36">
        <w:rPr>
          <w:rFonts w:ascii="Verdana" w:hAnsi="Verdana"/>
          <w:strike w:val="0"/>
          <w:color w:val="000000"/>
          <w:w w:val="105"/>
          <w:sz w:val="20"/>
          <w:u w:val="none"/>
        </w:rPr>
        <w:t xml:space="preserve">indemnification </w:t>
      </w:r>
      <w:r w:rsidR="006A13C7" w:rsidRPr="00777D36">
        <w:rPr>
          <w:rFonts w:ascii="Verdana" w:hAnsi="Verdana"/>
          <w:strike w:val="0"/>
          <w:color w:val="000000"/>
          <w:sz w:val="20"/>
          <w:u w:val="none"/>
        </w:rPr>
        <w:t xml:space="preserve">or </w:t>
      </w:r>
      <w:r w:rsidR="006A13C7" w:rsidRPr="00777D36">
        <w:rPr>
          <w:rFonts w:ascii="Verdana" w:hAnsi="Verdana"/>
          <w:strike w:val="0"/>
          <w:color w:val="000000"/>
          <w:w w:val="109"/>
          <w:sz w:val="20"/>
          <w:u w:val="none"/>
        </w:rPr>
        <w:t xml:space="preserve">advancement </w:t>
      </w:r>
      <w:r w:rsidR="006A13C7" w:rsidRPr="00777D36">
        <w:rPr>
          <w:rFonts w:ascii="Verdana" w:hAnsi="Verdana"/>
          <w:strike w:val="0"/>
          <w:color w:val="000000"/>
          <w:sz w:val="20"/>
          <w:u w:val="none"/>
        </w:rPr>
        <w:t xml:space="preserve">of </w:t>
      </w:r>
      <w:r w:rsidR="006A13C7" w:rsidRPr="00777D36">
        <w:rPr>
          <w:rFonts w:ascii="Verdana" w:hAnsi="Verdana"/>
          <w:strike w:val="0"/>
          <w:color w:val="000000"/>
          <w:w w:val="109"/>
          <w:sz w:val="20"/>
          <w:u w:val="none"/>
        </w:rPr>
        <w:t xml:space="preserve">expenses </w:t>
      </w:r>
      <w:r w:rsidR="006A13C7" w:rsidRPr="00777D36">
        <w:rPr>
          <w:rFonts w:ascii="Verdana" w:hAnsi="Verdana"/>
          <w:strike w:val="0"/>
          <w:color w:val="000000"/>
          <w:sz w:val="20"/>
          <w:u w:val="none"/>
        </w:rPr>
        <w:t xml:space="preserve">may be </w:t>
      </w:r>
      <w:r w:rsidR="003F7320" w:rsidRPr="00777D36">
        <w:rPr>
          <w:rFonts w:ascii="Verdana" w:hAnsi="Verdana"/>
          <w:strike w:val="0"/>
          <w:color w:val="000000"/>
          <w:sz w:val="20"/>
          <w:u w:val="none"/>
        </w:rPr>
        <w:t>entitled under</w:t>
      </w:r>
      <w:r w:rsidR="006A13C7" w:rsidRPr="00777D36">
        <w:rPr>
          <w:rFonts w:ascii="Verdana" w:hAnsi="Verdana"/>
          <w:strike w:val="0"/>
          <w:color w:val="000000"/>
          <w:sz w:val="20"/>
          <w:u w:val="none"/>
        </w:rPr>
        <w:t xml:space="preserve"> a </w:t>
      </w:r>
      <w:r w:rsidR="006A13C7" w:rsidRPr="00777D36">
        <w:rPr>
          <w:rFonts w:ascii="Verdana" w:hAnsi="Verdana"/>
          <w:strike w:val="0"/>
          <w:color w:val="000000"/>
          <w:w w:val="107"/>
          <w:sz w:val="20"/>
          <w:u w:val="none"/>
        </w:rPr>
        <w:t xml:space="preserve">contractual arrangement </w:t>
      </w:r>
      <w:r w:rsidR="006A13C7" w:rsidRPr="00777D36">
        <w:rPr>
          <w:rFonts w:ascii="Verdana" w:hAnsi="Verdana"/>
          <w:strike w:val="0"/>
          <w:color w:val="000000"/>
          <w:sz w:val="20"/>
          <w:u w:val="none"/>
        </w:rPr>
        <w:t xml:space="preserve">with the </w:t>
      </w:r>
      <w:r w:rsidRPr="00777D36">
        <w:rPr>
          <w:rFonts w:ascii="Verdana" w:hAnsi="Verdana"/>
          <w:strike w:val="0"/>
          <w:color w:val="000000"/>
          <w:w w:val="108"/>
          <w:sz w:val="20"/>
          <w:u w:val="none"/>
        </w:rPr>
        <w:t>Club</w:t>
      </w:r>
      <w:r w:rsidR="006A13C7" w:rsidRPr="00777D36">
        <w:rPr>
          <w:rFonts w:ascii="Verdana" w:hAnsi="Verdana"/>
          <w:strike w:val="0"/>
          <w:color w:val="000000"/>
          <w:w w:val="108"/>
          <w:sz w:val="20"/>
          <w:u w:val="none"/>
        </w:rPr>
        <w:t xml:space="preserve">. However, </w:t>
      </w:r>
      <w:r w:rsidR="006A13C7" w:rsidRPr="00777D36">
        <w:rPr>
          <w:rFonts w:ascii="Verdana" w:hAnsi="Verdana"/>
          <w:strike w:val="0"/>
          <w:color w:val="000000"/>
          <w:sz w:val="20"/>
          <w:u w:val="none"/>
        </w:rPr>
        <w:t xml:space="preserve">the total amount of </w:t>
      </w:r>
      <w:r w:rsidR="003F7320" w:rsidRPr="00777D36">
        <w:rPr>
          <w:rFonts w:ascii="Verdana" w:hAnsi="Verdana"/>
          <w:strike w:val="0"/>
          <w:color w:val="000000"/>
          <w:sz w:val="20"/>
          <w:u w:val="none"/>
        </w:rPr>
        <w:t>expenses advanced</w:t>
      </w:r>
      <w:r w:rsidR="006A13C7" w:rsidRPr="00777D36">
        <w:rPr>
          <w:rFonts w:ascii="Verdana" w:hAnsi="Verdana"/>
          <w:strike w:val="0"/>
          <w:color w:val="000000"/>
          <w:w w:val="108"/>
          <w:sz w:val="20"/>
          <w:u w:val="none"/>
        </w:rPr>
        <w:t xml:space="preserve"> </w:t>
      </w:r>
      <w:r w:rsidR="006A13C7" w:rsidRPr="00777D36">
        <w:rPr>
          <w:rFonts w:ascii="Verdana" w:hAnsi="Verdana"/>
          <w:strike w:val="0"/>
          <w:color w:val="000000"/>
          <w:sz w:val="20"/>
          <w:u w:val="none"/>
        </w:rPr>
        <w:t xml:space="preserve">or </w:t>
      </w:r>
      <w:r w:rsidR="006A13C7" w:rsidRPr="00777D36">
        <w:rPr>
          <w:rFonts w:ascii="Verdana" w:hAnsi="Verdana"/>
          <w:strike w:val="0"/>
          <w:color w:val="000000"/>
          <w:w w:val="109"/>
          <w:sz w:val="20"/>
          <w:u w:val="none"/>
        </w:rPr>
        <w:t xml:space="preserve">indemnified </w:t>
      </w:r>
      <w:r w:rsidR="006A13C7" w:rsidRPr="00777D36">
        <w:rPr>
          <w:rFonts w:ascii="Verdana" w:hAnsi="Verdana"/>
          <w:strike w:val="0"/>
          <w:color w:val="000000"/>
          <w:sz w:val="20"/>
          <w:u w:val="none"/>
        </w:rPr>
        <w:t xml:space="preserve">from </w:t>
      </w:r>
      <w:r w:rsidR="006A13C7" w:rsidRPr="00777D36">
        <w:rPr>
          <w:rFonts w:ascii="Verdana" w:hAnsi="Verdana"/>
          <w:strike w:val="0"/>
          <w:color w:val="000000"/>
          <w:w w:val="101"/>
          <w:sz w:val="20"/>
          <w:u w:val="none"/>
        </w:rPr>
        <w:t xml:space="preserve">all </w:t>
      </w:r>
      <w:r w:rsidR="006A13C7" w:rsidRPr="00777D36">
        <w:rPr>
          <w:rFonts w:ascii="Verdana" w:hAnsi="Verdana"/>
          <w:strike w:val="0"/>
          <w:color w:val="000000"/>
          <w:sz w:val="20"/>
          <w:u w:val="none"/>
        </w:rPr>
        <w:t xml:space="preserve">sources </w:t>
      </w:r>
      <w:r w:rsidR="003F7320" w:rsidRPr="00777D36">
        <w:rPr>
          <w:rFonts w:ascii="Verdana" w:hAnsi="Verdana"/>
          <w:strike w:val="0"/>
          <w:color w:val="000000"/>
          <w:sz w:val="20"/>
          <w:u w:val="none"/>
        </w:rPr>
        <w:t>combined shall</w:t>
      </w:r>
      <w:r w:rsidR="006A13C7" w:rsidRPr="00777D36">
        <w:rPr>
          <w:rFonts w:ascii="Verdana" w:hAnsi="Verdana"/>
          <w:strike w:val="0"/>
          <w:color w:val="000000"/>
          <w:sz w:val="20"/>
          <w:u w:val="none"/>
        </w:rPr>
        <w:t xml:space="preserve"> not exceed the </w:t>
      </w:r>
      <w:r w:rsidR="003F7320" w:rsidRPr="00777D36">
        <w:rPr>
          <w:rFonts w:ascii="Verdana" w:hAnsi="Verdana"/>
          <w:strike w:val="0"/>
          <w:color w:val="000000"/>
          <w:sz w:val="20"/>
          <w:u w:val="none"/>
        </w:rPr>
        <w:t>amount of</w:t>
      </w:r>
      <w:r w:rsidR="006A13C7" w:rsidRPr="00777D36">
        <w:rPr>
          <w:rFonts w:ascii="Verdana" w:hAnsi="Verdana"/>
          <w:strike w:val="0"/>
          <w:color w:val="000000"/>
          <w:sz w:val="20"/>
          <w:u w:val="none"/>
        </w:rPr>
        <w:t xml:space="preserve"> actual </w:t>
      </w:r>
      <w:r w:rsidR="003F7320" w:rsidRPr="00777D36">
        <w:rPr>
          <w:rFonts w:ascii="Verdana" w:hAnsi="Verdana"/>
          <w:strike w:val="0"/>
          <w:color w:val="000000"/>
          <w:sz w:val="20"/>
          <w:u w:val="none"/>
        </w:rPr>
        <w:t>expenses incurred</w:t>
      </w:r>
      <w:r w:rsidR="006A13C7" w:rsidRPr="00777D36">
        <w:rPr>
          <w:rFonts w:ascii="Verdana" w:hAnsi="Verdana"/>
          <w:strike w:val="0"/>
          <w:color w:val="000000"/>
          <w:w w:val="109"/>
          <w:sz w:val="20"/>
          <w:u w:val="none"/>
        </w:rPr>
        <w:t xml:space="preserve"> </w:t>
      </w:r>
      <w:r w:rsidR="006A13C7" w:rsidRPr="00777D36">
        <w:rPr>
          <w:rFonts w:ascii="Verdana" w:hAnsi="Verdana"/>
          <w:strike w:val="0"/>
          <w:color w:val="000000"/>
          <w:sz w:val="20"/>
          <w:u w:val="none"/>
        </w:rPr>
        <w:t xml:space="preserve">by the person </w:t>
      </w:r>
      <w:r w:rsidR="006A13C7" w:rsidRPr="00777D36">
        <w:rPr>
          <w:rFonts w:ascii="Verdana" w:hAnsi="Verdana"/>
          <w:strike w:val="0"/>
          <w:color w:val="000000"/>
          <w:w w:val="104"/>
          <w:sz w:val="20"/>
          <w:u w:val="none"/>
        </w:rPr>
        <w:t xml:space="preserve">seeking </w:t>
      </w:r>
      <w:r w:rsidR="006A13C7" w:rsidRPr="00777D36">
        <w:rPr>
          <w:rFonts w:ascii="Verdana" w:hAnsi="Verdana"/>
          <w:strike w:val="0"/>
          <w:color w:val="000000"/>
          <w:w w:val="106"/>
          <w:sz w:val="20"/>
          <w:u w:val="none"/>
        </w:rPr>
        <w:t xml:space="preserve">indemnification </w:t>
      </w:r>
      <w:r w:rsidR="006A13C7" w:rsidRPr="00777D36">
        <w:rPr>
          <w:rFonts w:ascii="Verdana" w:hAnsi="Verdana"/>
          <w:strike w:val="0"/>
          <w:color w:val="000000"/>
          <w:sz w:val="20"/>
          <w:u w:val="none"/>
        </w:rPr>
        <w:t xml:space="preserve">or </w:t>
      </w:r>
      <w:r w:rsidR="006A13C7" w:rsidRPr="00777D36">
        <w:rPr>
          <w:rFonts w:ascii="Verdana" w:hAnsi="Verdana"/>
          <w:strike w:val="0"/>
          <w:color w:val="000000"/>
          <w:w w:val="109"/>
          <w:sz w:val="20"/>
          <w:u w:val="none"/>
        </w:rPr>
        <w:t xml:space="preserve">advancement </w:t>
      </w:r>
      <w:r w:rsidR="006A13C7" w:rsidRPr="00777D36">
        <w:rPr>
          <w:rFonts w:ascii="Verdana" w:hAnsi="Verdana"/>
          <w:strike w:val="0"/>
          <w:color w:val="000000"/>
          <w:sz w:val="20"/>
          <w:u w:val="none"/>
        </w:rPr>
        <w:t xml:space="preserve">of </w:t>
      </w:r>
      <w:r w:rsidR="006A13C7" w:rsidRPr="00777D36">
        <w:rPr>
          <w:rFonts w:ascii="Verdana" w:hAnsi="Verdana"/>
          <w:strike w:val="0"/>
          <w:color w:val="000000"/>
          <w:w w:val="108"/>
          <w:sz w:val="20"/>
          <w:u w:val="none"/>
        </w:rPr>
        <w:t>expenses.</w:t>
      </w:r>
    </w:p>
    <w:p w14:paraId="5AC3AB8D" w14:textId="77777777" w:rsidR="006A13C7" w:rsidRPr="00777D36" w:rsidRDefault="006A13C7" w:rsidP="003715F1">
      <w:pPr>
        <w:widowControl w:val="0"/>
        <w:autoSpaceDE w:val="0"/>
        <w:autoSpaceDN w:val="0"/>
        <w:adjustRightInd w:val="0"/>
        <w:spacing w:before="1" w:line="280" w:lineRule="exact"/>
        <w:ind w:left="180" w:hanging="180"/>
        <w:jc w:val="both"/>
        <w:rPr>
          <w:rFonts w:ascii="Verdana" w:hAnsi="Verdana"/>
          <w:strike w:val="0"/>
          <w:color w:val="000000"/>
          <w:sz w:val="20"/>
          <w:u w:val="none"/>
        </w:rPr>
      </w:pPr>
    </w:p>
    <w:p w14:paraId="1F9925D4" w14:textId="7C55D3B6" w:rsidR="006A13C7" w:rsidRPr="00777D36" w:rsidRDefault="005E734B" w:rsidP="003715F1">
      <w:pPr>
        <w:widowControl w:val="0"/>
        <w:tabs>
          <w:tab w:val="left" w:pos="1520"/>
        </w:tabs>
        <w:autoSpaceDE w:val="0"/>
        <w:autoSpaceDN w:val="0"/>
        <w:adjustRightInd w:val="0"/>
        <w:spacing w:line="263" w:lineRule="auto"/>
        <w:ind w:left="180" w:hanging="180"/>
        <w:jc w:val="both"/>
        <w:rPr>
          <w:rFonts w:ascii="Verdana" w:hAnsi="Verdana"/>
          <w:strike w:val="0"/>
          <w:color w:val="000000"/>
          <w:sz w:val="20"/>
          <w:u w:val="none"/>
        </w:rPr>
      </w:pPr>
      <w:r w:rsidRPr="00777D36">
        <w:rPr>
          <w:rFonts w:ascii="Verdana" w:hAnsi="Verdana"/>
          <w:b/>
          <w:strike w:val="0"/>
          <w:color w:val="000000"/>
          <w:sz w:val="20"/>
          <w:u w:val="none"/>
        </w:rPr>
        <w:lastRenderedPageBreak/>
        <w:t>Section 9</w:t>
      </w:r>
      <w:r w:rsidR="006A13C7" w:rsidRPr="00777D36">
        <w:rPr>
          <w:rFonts w:ascii="Verdana" w:hAnsi="Verdana"/>
          <w:strike w:val="0"/>
          <w:color w:val="000000"/>
          <w:sz w:val="20"/>
          <w:u w:val="none"/>
        </w:rPr>
        <w:t xml:space="preserve"> </w:t>
      </w:r>
      <w:r w:rsidR="006A13C7" w:rsidRPr="00777D36">
        <w:rPr>
          <w:rFonts w:ascii="Verdana" w:hAnsi="Verdana"/>
          <w:strike w:val="0"/>
          <w:color w:val="000000"/>
          <w:sz w:val="20"/>
          <w:u w:val="none"/>
        </w:rPr>
        <w:tab/>
      </w:r>
      <w:r w:rsidR="006A13C7" w:rsidRPr="00777D36">
        <w:rPr>
          <w:rFonts w:ascii="Verdana" w:hAnsi="Verdana"/>
          <w:i/>
          <w:strike w:val="0"/>
          <w:color w:val="000000"/>
          <w:w w:val="109"/>
          <w:sz w:val="20"/>
          <w:u w:val="none"/>
        </w:rPr>
        <w:t xml:space="preserve">Indemnification </w:t>
      </w:r>
      <w:r w:rsidR="006A13C7" w:rsidRPr="00777D36">
        <w:rPr>
          <w:rFonts w:ascii="Verdana" w:hAnsi="Verdana"/>
          <w:i/>
          <w:strike w:val="0"/>
          <w:color w:val="000000"/>
          <w:sz w:val="20"/>
          <w:u w:val="none"/>
        </w:rPr>
        <w:t xml:space="preserve">of </w:t>
      </w:r>
      <w:r w:rsidR="006A13C7" w:rsidRPr="00777D36">
        <w:rPr>
          <w:rFonts w:ascii="Verdana" w:hAnsi="Verdana"/>
          <w:i/>
          <w:strike w:val="0"/>
          <w:color w:val="000000"/>
          <w:w w:val="108"/>
          <w:sz w:val="20"/>
          <w:u w:val="none"/>
        </w:rPr>
        <w:t xml:space="preserve">Employees </w:t>
      </w:r>
      <w:r w:rsidR="006A13C7" w:rsidRPr="00777D36">
        <w:rPr>
          <w:rFonts w:ascii="Verdana" w:hAnsi="Verdana"/>
          <w:i/>
          <w:strike w:val="0"/>
          <w:color w:val="000000"/>
          <w:sz w:val="20"/>
          <w:u w:val="none"/>
        </w:rPr>
        <w:t xml:space="preserve">and Agents </w:t>
      </w:r>
      <w:r w:rsidR="006A13C7" w:rsidRPr="00777D36">
        <w:rPr>
          <w:rFonts w:ascii="Verdana" w:hAnsi="Verdana"/>
          <w:i/>
          <w:strike w:val="0"/>
          <w:color w:val="000000"/>
          <w:w w:val="115"/>
          <w:sz w:val="20"/>
          <w:u w:val="none"/>
        </w:rPr>
        <w:t xml:space="preserve">of the </w:t>
      </w:r>
      <w:r w:rsidRPr="00777D36">
        <w:rPr>
          <w:rFonts w:ascii="Verdana" w:hAnsi="Verdana"/>
          <w:i/>
          <w:strike w:val="0"/>
          <w:color w:val="000000"/>
          <w:w w:val="115"/>
          <w:sz w:val="20"/>
          <w:u w:val="none"/>
        </w:rPr>
        <w:t>Club</w:t>
      </w:r>
      <w:r w:rsidR="006A13C7" w:rsidRPr="00777D36">
        <w:rPr>
          <w:rFonts w:ascii="Verdana" w:hAnsi="Verdana"/>
          <w:strike w:val="0"/>
          <w:color w:val="000000"/>
          <w:w w:val="115"/>
          <w:sz w:val="20"/>
          <w:u w:val="none"/>
        </w:rPr>
        <w:t xml:space="preserve">. </w:t>
      </w:r>
      <w:r w:rsidR="006A13C7" w:rsidRPr="00777D36">
        <w:rPr>
          <w:rFonts w:ascii="Verdana" w:hAnsi="Verdana"/>
          <w:strike w:val="0"/>
          <w:color w:val="000000"/>
          <w:sz w:val="20"/>
          <w:u w:val="none"/>
        </w:rPr>
        <w:t xml:space="preserve">The </w:t>
      </w:r>
      <w:r w:rsidRPr="00777D36">
        <w:rPr>
          <w:rFonts w:ascii="Verdana" w:hAnsi="Verdana"/>
          <w:strike w:val="0"/>
          <w:color w:val="000000"/>
          <w:w w:val="107"/>
          <w:sz w:val="20"/>
          <w:u w:val="none"/>
        </w:rPr>
        <w:t>Club</w:t>
      </w:r>
      <w:r w:rsidR="006A13C7" w:rsidRPr="00777D36">
        <w:rPr>
          <w:rFonts w:ascii="Verdana" w:hAnsi="Verdana"/>
          <w:strike w:val="0"/>
          <w:color w:val="000000"/>
          <w:w w:val="107"/>
          <w:sz w:val="20"/>
          <w:u w:val="none"/>
        </w:rPr>
        <w:t xml:space="preserve"> </w:t>
      </w:r>
      <w:r w:rsidR="006A13C7" w:rsidRPr="00777D36">
        <w:rPr>
          <w:rFonts w:ascii="Verdana" w:hAnsi="Verdana"/>
          <w:strike w:val="0"/>
          <w:color w:val="000000"/>
          <w:sz w:val="20"/>
          <w:u w:val="none"/>
        </w:rPr>
        <w:t xml:space="preserve">may, to the extent </w:t>
      </w:r>
      <w:r w:rsidR="006A13C7" w:rsidRPr="00777D36">
        <w:rPr>
          <w:rFonts w:ascii="Verdana" w:hAnsi="Verdana"/>
          <w:strike w:val="0"/>
          <w:color w:val="000000"/>
          <w:w w:val="109"/>
          <w:sz w:val="20"/>
          <w:u w:val="none"/>
        </w:rPr>
        <w:t xml:space="preserve">authorized </w:t>
      </w:r>
      <w:r w:rsidR="006A13C7" w:rsidRPr="00777D36">
        <w:rPr>
          <w:rFonts w:ascii="Verdana" w:hAnsi="Verdana"/>
          <w:strike w:val="0"/>
          <w:color w:val="000000"/>
          <w:sz w:val="20"/>
          <w:u w:val="none"/>
        </w:rPr>
        <w:t xml:space="preserve">from time to time by the Board, grant rights to </w:t>
      </w:r>
      <w:r w:rsidR="003F7320" w:rsidRPr="00777D36">
        <w:rPr>
          <w:rFonts w:ascii="Verdana" w:hAnsi="Verdana"/>
          <w:strike w:val="0"/>
          <w:color w:val="000000"/>
          <w:w w:val="104"/>
          <w:sz w:val="20"/>
          <w:u w:val="none"/>
        </w:rPr>
        <w:t>indemnification and</w:t>
      </w:r>
      <w:r w:rsidR="006A13C7" w:rsidRPr="00777D36">
        <w:rPr>
          <w:rFonts w:ascii="Verdana" w:hAnsi="Verdana"/>
          <w:strike w:val="0"/>
          <w:color w:val="000000"/>
          <w:w w:val="104"/>
          <w:sz w:val="20"/>
          <w:u w:val="none"/>
        </w:rPr>
        <w:t xml:space="preserve"> </w:t>
      </w:r>
      <w:r w:rsidR="006A13C7" w:rsidRPr="00777D36">
        <w:rPr>
          <w:rFonts w:ascii="Verdana" w:hAnsi="Verdana"/>
          <w:strike w:val="0"/>
          <w:color w:val="000000"/>
          <w:sz w:val="20"/>
          <w:u w:val="none"/>
        </w:rPr>
        <w:t xml:space="preserve">to the </w:t>
      </w:r>
      <w:r w:rsidR="006A13C7" w:rsidRPr="00777D36">
        <w:rPr>
          <w:rFonts w:ascii="Verdana" w:hAnsi="Verdana"/>
          <w:strike w:val="0"/>
          <w:color w:val="000000"/>
          <w:w w:val="107"/>
          <w:sz w:val="20"/>
          <w:u w:val="none"/>
        </w:rPr>
        <w:t xml:space="preserve">advancement </w:t>
      </w:r>
      <w:r w:rsidR="006A13C7" w:rsidRPr="00777D36">
        <w:rPr>
          <w:rFonts w:ascii="Verdana" w:hAnsi="Verdana"/>
          <w:strike w:val="0"/>
          <w:color w:val="000000"/>
          <w:sz w:val="20"/>
          <w:u w:val="none"/>
        </w:rPr>
        <w:t xml:space="preserve">of </w:t>
      </w:r>
      <w:r w:rsidR="006A13C7" w:rsidRPr="00777D36">
        <w:rPr>
          <w:rFonts w:ascii="Verdana" w:hAnsi="Verdana"/>
          <w:strike w:val="0"/>
          <w:color w:val="000000"/>
          <w:w w:val="110"/>
          <w:sz w:val="20"/>
          <w:u w:val="none"/>
        </w:rPr>
        <w:t xml:space="preserve">expenses </w:t>
      </w:r>
      <w:r w:rsidR="006A13C7" w:rsidRPr="00777D36">
        <w:rPr>
          <w:rFonts w:ascii="Verdana" w:hAnsi="Verdana"/>
          <w:strike w:val="0"/>
          <w:color w:val="000000"/>
          <w:sz w:val="20"/>
          <w:u w:val="none"/>
        </w:rPr>
        <w:t xml:space="preserve">to any </w:t>
      </w:r>
      <w:r w:rsidR="006A13C7" w:rsidRPr="00777D36">
        <w:rPr>
          <w:rFonts w:ascii="Verdana" w:hAnsi="Verdana"/>
          <w:strike w:val="0"/>
          <w:color w:val="000000"/>
          <w:w w:val="108"/>
          <w:sz w:val="20"/>
          <w:u w:val="none"/>
        </w:rPr>
        <w:t xml:space="preserve">employee </w:t>
      </w:r>
      <w:r w:rsidR="006A13C7" w:rsidRPr="00777D36">
        <w:rPr>
          <w:rFonts w:ascii="Verdana" w:hAnsi="Verdana"/>
          <w:strike w:val="0"/>
          <w:color w:val="000000"/>
          <w:sz w:val="20"/>
          <w:u w:val="none"/>
        </w:rPr>
        <w:t xml:space="preserve">or agent of the </w:t>
      </w:r>
      <w:r w:rsidRPr="00777D36">
        <w:rPr>
          <w:rFonts w:ascii="Verdana" w:hAnsi="Verdana"/>
          <w:strike w:val="0"/>
          <w:color w:val="000000"/>
          <w:w w:val="110"/>
          <w:sz w:val="20"/>
          <w:u w:val="none"/>
        </w:rPr>
        <w:t>Club</w:t>
      </w:r>
      <w:r w:rsidR="006A13C7" w:rsidRPr="00777D36">
        <w:rPr>
          <w:rFonts w:ascii="Verdana" w:hAnsi="Verdana"/>
          <w:strike w:val="0"/>
          <w:color w:val="000000"/>
          <w:w w:val="110"/>
          <w:sz w:val="20"/>
          <w:u w:val="none"/>
        </w:rPr>
        <w:t xml:space="preserve"> </w:t>
      </w:r>
      <w:r w:rsidR="006A13C7" w:rsidRPr="00777D36">
        <w:rPr>
          <w:rFonts w:ascii="Verdana" w:hAnsi="Verdana"/>
          <w:strike w:val="0"/>
          <w:color w:val="000000"/>
          <w:sz w:val="20"/>
          <w:u w:val="none"/>
        </w:rPr>
        <w:t xml:space="preserve">to the fullest </w:t>
      </w:r>
      <w:r w:rsidR="006A13C7" w:rsidRPr="00777D36">
        <w:rPr>
          <w:rFonts w:ascii="Verdana" w:hAnsi="Verdana"/>
          <w:strike w:val="0"/>
          <w:color w:val="000000"/>
          <w:w w:val="103"/>
          <w:sz w:val="20"/>
          <w:u w:val="none"/>
        </w:rPr>
        <w:t xml:space="preserve">extent </w:t>
      </w:r>
      <w:r w:rsidR="006A13C7" w:rsidRPr="00777D36">
        <w:rPr>
          <w:rFonts w:ascii="Verdana" w:hAnsi="Verdana"/>
          <w:strike w:val="0"/>
          <w:color w:val="000000"/>
          <w:w w:val="104"/>
          <w:sz w:val="20"/>
          <w:u w:val="none"/>
        </w:rPr>
        <w:t>of</w:t>
      </w:r>
      <w:r w:rsidR="006A13C7" w:rsidRPr="00777D36">
        <w:rPr>
          <w:rFonts w:ascii="Verdana" w:hAnsi="Verdana"/>
          <w:strike w:val="0"/>
          <w:color w:val="000000"/>
          <w:sz w:val="20"/>
          <w:u w:val="none"/>
        </w:rPr>
        <w:t xml:space="preserve"> the </w:t>
      </w:r>
      <w:r w:rsidR="003F7320" w:rsidRPr="00777D36">
        <w:rPr>
          <w:rFonts w:ascii="Verdana" w:hAnsi="Verdana"/>
          <w:strike w:val="0"/>
          <w:color w:val="000000"/>
          <w:sz w:val="20"/>
          <w:u w:val="none"/>
        </w:rPr>
        <w:t>provisions of</w:t>
      </w:r>
      <w:r w:rsidR="006A13C7" w:rsidRPr="00777D36">
        <w:rPr>
          <w:rFonts w:ascii="Verdana" w:hAnsi="Verdana"/>
          <w:strike w:val="0"/>
          <w:color w:val="000000"/>
          <w:sz w:val="20"/>
          <w:u w:val="none"/>
        </w:rPr>
        <w:t xml:space="preserve"> this </w:t>
      </w:r>
      <w:r w:rsidR="004E0B17">
        <w:rPr>
          <w:rFonts w:ascii="Verdana" w:hAnsi="Verdana"/>
          <w:strike w:val="0"/>
          <w:color w:val="000000"/>
          <w:sz w:val="20"/>
          <w:u w:val="none"/>
        </w:rPr>
        <w:t>a</w:t>
      </w:r>
      <w:r w:rsidR="003F7320" w:rsidRPr="00777D36">
        <w:rPr>
          <w:rFonts w:ascii="Verdana" w:hAnsi="Verdana"/>
          <w:strike w:val="0"/>
          <w:color w:val="000000"/>
          <w:sz w:val="20"/>
          <w:u w:val="none"/>
        </w:rPr>
        <w:t>rticle with</w:t>
      </w:r>
      <w:r w:rsidR="006A13C7" w:rsidRPr="00777D36">
        <w:rPr>
          <w:rFonts w:ascii="Verdana" w:hAnsi="Verdana"/>
          <w:strike w:val="0"/>
          <w:color w:val="000000"/>
          <w:sz w:val="20"/>
          <w:u w:val="none"/>
        </w:rPr>
        <w:t xml:space="preserve"> </w:t>
      </w:r>
      <w:r w:rsidR="003F7320" w:rsidRPr="00777D36">
        <w:rPr>
          <w:rFonts w:ascii="Verdana" w:hAnsi="Verdana"/>
          <w:strike w:val="0"/>
          <w:color w:val="000000"/>
          <w:sz w:val="20"/>
          <w:u w:val="none"/>
        </w:rPr>
        <w:t>respect to</w:t>
      </w:r>
      <w:r w:rsidR="006A13C7" w:rsidRPr="00777D36">
        <w:rPr>
          <w:rFonts w:ascii="Verdana" w:hAnsi="Verdana"/>
          <w:strike w:val="0"/>
          <w:color w:val="000000"/>
          <w:sz w:val="20"/>
          <w:u w:val="none"/>
        </w:rPr>
        <w:t xml:space="preserve"> the </w:t>
      </w:r>
      <w:r w:rsidR="006A13C7" w:rsidRPr="00777D36">
        <w:rPr>
          <w:rFonts w:ascii="Verdana" w:hAnsi="Verdana"/>
          <w:strike w:val="0"/>
          <w:color w:val="000000"/>
          <w:w w:val="107"/>
          <w:sz w:val="20"/>
          <w:u w:val="none"/>
        </w:rPr>
        <w:t xml:space="preserve">indemnification </w:t>
      </w:r>
      <w:r w:rsidR="006A13C7" w:rsidRPr="00777D36">
        <w:rPr>
          <w:rFonts w:ascii="Verdana" w:hAnsi="Verdana"/>
          <w:strike w:val="0"/>
          <w:color w:val="000000"/>
          <w:sz w:val="20"/>
          <w:u w:val="none"/>
        </w:rPr>
        <w:t xml:space="preserve">and </w:t>
      </w:r>
      <w:r w:rsidR="006A13C7" w:rsidRPr="00777D36">
        <w:rPr>
          <w:rFonts w:ascii="Verdana" w:hAnsi="Verdana"/>
          <w:strike w:val="0"/>
          <w:color w:val="000000"/>
          <w:w w:val="109"/>
          <w:sz w:val="20"/>
          <w:u w:val="none"/>
        </w:rPr>
        <w:t xml:space="preserve">advancement </w:t>
      </w:r>
      <w:r w:rsidR="006A13C7" w:rsidRPr="00777D36">
        <w:rPr>
          <w:rFonts w:ascii="Verdana" w:hAnsi="Verdana"/>
          <w:strike w:val="0"/>
          <w:color w:val="000000"/>
          <w:sz w:val="20"/>
          <w:u w:val="none"/>
        </w:rPr>
        <w:t xml:space="preserve">of </w:t>
      </w:r>
      <w:r w:rsidR="006A13C7" w:rsidRPr="00777D36">
        <w:rPr>
          <w:rFonts w:ascii="Verdana" w:hAnsi="Verdana"/>
          <w:strike w:val="0"/>
          <w:color w:val="000000"/>
          <w:w w:val="105"/>
          <w:sz w:val="20"/>
          <w:u w:val="none"/>
        </w:rPr>
        <w:t xml:space="preserve">expenses </w:t>
      </w:r>
      <w:r w:rsidR="006A13C7" w:rsidRPr="00777D36">
        <w:rPr>
          <w:rFonts w:ascii="Verdana" w:hAnsi="Verdana"/>
          <w:strike w:val="0"/>
          <w:color w:val="000000"/>
          <w:sz w:val="20"/>
          <w:u w:val="none"/>
        </w:rPr>
        <w:t xml:space="preserve">of </w:t>
      </w:r>
      <w:r w:rsidR="004E0B17">
        <w:rPr>
          <w:rFonts w:ascii="Verdana" w:hAnsi="Verdana"/>
          <w:strike w:val="0"/>
          <w:color w:val="000000"/>
          <w:sz w:val="20"/>
          <w:u w:val="none"/>
        </w:rPr>
        <w:t>D</w:t>
      </w:r>
      <w:r w:rsidR="006A13C7" w:rsidRPr="00777D36">
        <w:rPr>
          <w:rFonts w:ascii="Verdana" w:hAnsi="Verdana"/>
          <w:strike w:val="0"/>
          <w:color w:val="000000"/>
          <w:sz w:val="20"/>
          <w:u w:val="none"/>
        </w:rPr>
        <w:t xml:space="preserve">irectors and </w:t>
      </w:r>
      <w:r w:rsidR="004E0B17">
        <w:rPr>
          <w:rFonts w:ascii="Verdana" w:hAnsi="Verdana"/>
          <w:strike w:val="0"/>
          <w:color w:val="000000"/>
          <w:w w:val="110"/>
          <w:sz w:val="20"/>
          <w:u w:val="none"/>
        </w:rPr>
        <w:t>O</w:t>
      </w:r>
      <w:r w:rsidR="006A13C7" w:rsidRPr="00777D36">
        <w:rPr>
          <w:rFonts w:ascii="Verdana" w:hAnsi="Verdana"/>
          <w:strike w:val="0"/>
          <w:color w:val="000000"/>
          <w:w w:val="110"/>
          <w:sz w:val="20"/>
          <w:u w:val="none"/>
        </w:rPr>
        <w:t xml:space="preserve">fficers </w:t>
      </w:r>
      <w:r w:rsidR="006A13C7" w:rsidRPr="00777D36">
        <w:rPr>
          <w:rFonts w:ascii="Verdana" w:hAnsi="Verdana"/>
          <w:strike w:val="0"/>
          <w:color w:val="000000"/>
          <w:sz w:val="20"/>
          <w:u w:val="none"/>
        </w:rPr>
        <w:t xml:space="preserve">of the </w:t>
      </w:r>
      <w:r w:rsidRPr="00777D36">
        <w:rPr>
          <w:rFonts w:ascii="Verdana" w:hAnsi="Verdana"/>
          <w:strike w:val="0"/>
          <w:color w:val="000000"/>
          <w:w w:val="109"/>
          <w:sz w:val="20"/>
          <w:u w:val="none"/>
        </w:rPr>
        <w:t>Club</w:t>
      </w:r>
      <w:r w:rsidR="006A13C7" w:rsidRPr="00777D36">
        <w:rPr>
          <w:rFonts w:ascii="Verdana" w:hAnsi="Verdana"/>
          <w:strike w:val="0"/>
          <w:color w:val="000000"/>
          <w:w w:val="109"/>
          <w:sz w:val="20"/>
          <w:u w:val="none"/>
        </w:rPr>
        <w:t>.</w:t>
      </w:r>
    </w:p>
    <w:p w14:paraId="514CF52E" w14:textId="77777777" w:rsidR="006A13C7" w:rsidRPr="00777D36" w:rsidRDefault="006A13C7" w:rsidP="003715F1">
      <w:pPr>
        <w:widowControl w:val="0"/>
        <w:autoSpaceDE w:val="0"/>
        <w:autoSpaceDN w:val="0"/>
        <w:adjustRightInd w:val="0"/>
        <w:spacing w:before="6" w:line="260" w:lineRule="exact"/>
        <w:ind w:left="180" w:hanging="180"/>
        <w:jc w:val="both"/>
        <w:rPr>
          <w:rFonts w:ascii="Verdana" w:hAnsi="Verdana"/>
          <w:strike w:val="0"/>
          <w:color w:val="000000"/>
          <w:sz w:val="20"/>
          <w:u w:val="none"/>
        </w:rPr>
      </w:pPr>
    </w:p>
    <w:p w14:paraId="1066C446" w14:textId="03A7DB31" w:rsidR="006A13C7" w:rsidRPr="00777D36" w:rsidRDefault="005E734B" w:rsidP="003715F1">
      <w:pPr>
        <w:widowControl w:val="0"/>
        <w:tabs>
          <w:tab w:val="left" w:pos="1520"/>
        </w:tabs>
        <w:autoSpaceDE w:val="0"/>
        <w:autoSpaceDN w:val="0"/>
        <w:adjustRightInd w:val="0"/>
        <w:spacing w:line="266" w:lineRule="auto"/>
        <w:ind w:left="180" w:hanging="180"/>
        <w:jc w:val="both"/>
        <w:rPr>
          <w:rFonts w:ascii="Verdana" w:hAnsi="Verdana"/>
          <w:strike w:val="0"/>
          <w:color w:val="000000"/>
          <w:sz w:val="20"/>
          <w:u w:val="none"/>
        </w:rPr>
      </w:pPr>
      <w:r w:rsidRPr="00777D36">
        <w:rPr>
          <w:rFonts w:ascii="Verdana" w:hAnsi="Verdana"/>
          <w:b/>
          <w:strike w:val="0"/>
          <w:color w:val="000000"/>
          <w:sz w:val="20"/>
          <w:u w:val="none"/>
        </w:rPr>
        <w:t>Section 10</w:t>
      </w:r>
      <w:r w:rsidR="006A13C7" w:rsidRPr="00777D36">
        <w:rPr>
          <w:rFonts w:ascii="Verdana" w:hAnsi="Verdana"/>
          <w:strike w:val="0"/>
          <w:color w:val="000000"/>
          <w:sz w:val="20"/>
          <w:u w:val="none"/>
        </w:rPr>
        <w:t xml:space="preserve"> </w:t>
      </w:r>
      <w:r w:rsidR="006A13C7" w:rsidRPr="00777D36">
        <w:rPr>
          <w:rFonts w:ascii="Verdana" w:hAnsi="Verdana"/>
          <w:strike w:val="0"/>
          <w:color w:val="000000"/>
          <w:sz w:val="20"/>
          <w:u w:val="none"/>
        </w:rPr>
        <w:tab/>
      </w:r>
      <w:r w:rsidR="00440A87" w:rsidRPr="00777D36">
        <w:rPr>
          <w:rFonts w:ascii="Verdana" w:hAnsi="Verdana"/>
          <w:i/>
          <w:strike w:val="0"/>
          <w:color w:val="000000"/>
          <w:sz w:val="20"/>
          <w:u w:val="none"/>
        </w:rPr>
        <w:t>Former Directors</w:t>
      </w:r>
      <w:r w:rsidR="006A13C7" w:rsidRPr="00777D36">
        <w:rPr>
          <w:rFonts w:ascii="Verdana" w:hAnsi="Verdana"/>
          <w:i/>
          <w:strike w:val="0"/>
          <w:color w:val="000000"/>
          <w:w w:val="110"/>
          <w:sz w:val="20"/>
          <w:u w:val="none"/>
        </w:rPr>
        <w:t xml:space="preserve"> </w:t>
      </w:r>
      <w:r w:rsidR="006A13C7" w:rsidRPr="00777D36">
        <w:rPr>
          <w:rFonts w:ascii="Verdana" w:hAnsi="Verdana"/>
          <w:i/>
          <w:strike w:val="0"/>
          <w:color w:val="000000"/>
          <w:sz w:val="20"/>
          <w:u w:val="none"/>
        </w:rPr>
        <w:t>and Officers</w:t>
      </w:r>
      <w:r w:rsidR="006A13C7" w:rsidRPr="00777D36">
        <w:rPr>
          <w:rFonts w:ascii="Verdana" w:hAnsi="Verdana"/>
          <w:strike w:val="0"/>
          <w:color w:val="000000"/>
          <w:sz w:val="20"/>
          <w:u w:val="none"/>
        </w:rPr>
        <w:t xml:space="preserve">.   The </w:t>
      </w:r>
      <w:r w:rsidR="006A13C7" w:rsidRPr="00777D36">
        <w:rPr>
          <w:rFonts w:ascii="Verdana" w:hAnsi="Verdana"/>
          <w:strike w:val="0"/>
          <w:color w:val="000000"/>
          <w:w w:val="108"/>
          <w:sz w:val="20"/>
          <w:u w:val="none"/>
        </w:rPr>
        <w:t xml:space="preserve">indemnification provided </w:t>
      </w:r>
      <w:r w:rsidR="006A13C7" w:rsidRPr="00777D36">
        <w:rPr>
          <w:rFonts w:ascii="Verdana" w:hAnsi="Verdana"/>
          <w:strike w:val="0"/>
          <w:color w:val="000000"/>
          <w:sz w:val="20"/>
          <w:u w:val="none"/>
        </w:rPr>
        <w:t xml:space="preserve">in this </w:t>
      </w:r>
      <w:r w:rsidR="004E0B17">
        <w:rPr>
          <w:rFonts w:ascii="Verdana" w:hAnsi="Verdana"/>
          <w:strike w:val="0"/>
          <w:color w:val="000000"/>
          <w:w w:val="107"/>
          <w:sz w:val="20"/>
          <w:u w:val="none"/>
        </w:rPr>
        <w:t>a</w:t>
      </w:r>
      <w:r w:rsidR="006A13C7" w:rsidRPr="00777D36">
        <w:rPr>
          <w:rFonts w:ascii="Verdana" w:hAnsi="Verdana"/>
          <w:strike w:val="0"/>
          <w:color w:val="000000"/>
          <w:w w:val="107"/>
          <w:sz w:val="20"/>
          <w:u w:val="none"/>
        </w:rPr>
        <w:t xml:space="preserve">rticle </w:t>
      </w:r>
      <w:r w:rsidR="006A13C7" w:rsidRPr="00777D36">
        <w:rPr>
          <w:rFonts w:ascii="Verdana" w:hAnsi="Verdana"/>
          <w:strike w:val="0"/>
          <w:color w:val="000000"/>
          <w:sz w:val="20"/>
          <w:u w:val="none"/>
        </w:rPr>
        <w:t xml:space="preserve">continues for a </w:t>
      </w:r>
      <w:r w:rsidR="003F7320" w:rsidRPr="00777D36">
        <w:rPr>
          <w:rFonts w:ascii="Verdana" w:hAnsi="Verdana"/>
          <w:strike w:val="0"/>
          <w:color w:val="000000"/>
          <w:sz w:val="20"/>
          <w:u w:val="none"/>
        </w:rPr>
        <w:t>person who</w:t>
      </w:r>
      <w:r w:rsidR="006A13C7" w:rsidRPr="00777D36">
        <w:rPr>
          <w:rFonts w:ascii="Verdana" w:hAnsi="Verdana"/>
          <w:strike w:val="0"/>
          <w:color w:val="000000"/>
          <w:sz w:val="20"/>
          <w:u w:val="none"/>
        </w:rPr>
        <w:t xml:space="preserve"> has ceased to be a Director or Officer and shall inure to the benefit </w:t>
      </w:r>
      <w:r w:rsidR="006A13C7" w:rsidRPr="00777D36">
        <w:rPr>
          <w:rFonts w:ascii="Verdana" w:hAnsi="Verdana"/>
          <w:strike w:val="0"/>
          <w:color w:val="000000"/>
          <w:w w:val="104"/>
          <w:sz w:val="20"/>
          <w:u w:val="none"/>
        </w:rPr>
        <w:t xml:space="preserve">of </w:t>
      </w:r>
      <w:r w:rsidR="006A13C7" w:rsidRPr="00777D36">
        <w:rPr>
          <w:rFonts w:ascii="Verdana" w:hAnsi="Verdana"/>
          <w:strike w:val="0"/>
          <w:color w:val="000000"/>
          <w:sz w:val="20"/>
          <w:u w:val="none"/>
        </w:rPr>
        <w:t xml:space="preserve">the heirs, </w:t>
      </w:r>
      <w:r w:rsidR="006A13C7" w:rsidRPr="00777D36">
        <w:rPr>
          <w:rFonts w:ascii="Verdana" w:hAnsi="Verdana"/>
          <w:strike w:val="0"/>
          <w:color w:val="000000"/>
          <w:w w:val="108"/>
          <w:sz w:val="20"/>
          <w:u w:val="none"/>
        </w:rPr>
        <w:t xml:space="preserve">executors, </w:t>
      </w:r>
      <w:r w:rsidR="006A13C7" w:rsidRPr="00777D36">
        <w:rPr>
          <w:rFonts w:ascii="Verdana" w:hAnsi="Verdana"/>
          <w:strike w:val="0"/>
          <w:color w:val="000000"/>
          <w:sz w:val="20"/>
          <w:u w:val="none"/>
        </w:rPr>
        <w:t xml:space="preserve">and </w:t>
      </w:r>
      <w:r w:rsidR="006A13C7" w:rsidRPr="00777D36">
        <w:rPr>
          <w:rFonts w:ascii="Verdana" w:hAnsi="Verdana"/>
          <w:strike w:val="0"/>
          <w:color w:val="000000"/>
          <w:w w:val="109"/>
          <w:sz w:val="20"/>
          <w:u w:val="none"/>
        </w:rPr>
        <w:t xml:space="preserve">administrators </w:t>
      </w:r>
      <w:r w:rsidR="006A13C7" w:rsidRPr="00777D36">
        <w:rPr>
          <w:rFonts w:ascii="Verdana" w:hAnsi="Verdana"/>
          <w:strike w:val="0"/>
          <w:color w:val="000000"/>
          <w:sz w:val="20"/>
          <w:u w:val="none"/>
        </w:rPr>
        <w:t xml:space="preserve">of that </w:t>
      </w:r>
      <w:r w:rsidR="006A13C7" w:rsidRPr="00777D36">
        <w:rPr>
          <w:rFonts w:ascii="Verdana" w:hAnsi="Verdana"/>
          <w:strike w:val="0"/>
          <w:color w:val="000000"/>
          <w:w w:val="105"/>
          <w:sz w:val="20"/>
          <w:u w:val="none"/>
        </w:rPr>
        <w:t>person.</w:t>
      </w:r>
    </w:p>
    <w:p w14:paraId="51846DBF" w14:textId="77777777" w:rsidR="006A13C7" w:rsidRPr="00777D36" w:rsidRDefault="006A13C7" w:rsidP="003715F1">
      <w:pPr>
        <w:widowControl w:val="0"/>
        <w:autoSpaceDE w:val="0"/>
        <w:autoSpaceDN w:val="0"/>
        <w:adjustRightInd w:val="0"/>
        <w:spacing w:before="17" w:line="260" w:lineRule="exact"/>
        <w:ind w:left="180" w:hanging="180"/>
        <w:jc w:val="both"/>
        <w:rPr>
          <w:rFonts w:ascii="Verdana" w:hAnsi="Verdana"/>
          <w:strike w:val="0"/>
          <w:color w:val="000000"/>
          <w:sz w:val="20"/>
          <w:u w:val="none"/>
        </w:rPr>
      </w:pPr>
    </w:p>
    <w:p w14:paraId="60731AB1" w14:textId="1A843297" w:rsidR="006A13C7" w:rsidRPr="00777D36" w:rsidRDefault="005E734B" w:rsidP="003715F1">
      <w:pPr>
        <w:widowControl w:val="0"/>
        <w:tabs>
          <w:tab w:val="left" w:pos="1520"/>
        </w:tabs>
        <w:autoSpaceDE w:val="0"/>
        <w:autoSpaceDN w:val="0"/>
        <w:adjustRightInd w:val="0"/>
        <w:spacing w:line="265" w:lineRule="auto"/>
        <w:ind w:left="90" w:hanging="90"/>
        <w:jc w:val="both"/>
        <w:rPr>
          <w:rFonts w:ascii="Verdana" w:hAnsi="Verdana"/>
          <w:strike w:val="0"/>
          <w:color w:val="000000"/>
          <w:sz w:val="20"/>
          <w:u w:val="none"/>
        </w:rPr>
      </w:pPr>
      <w:r w:rsidRPr="00777D36">
        <w:rPr>
          <w:rFonts w:ascii="Verdana" w:hAnsi="Verdana"/>
          <w:b/>
          <w:strike w:val="0"/>
          <w:color w:val="000000"/>
          <w:sz w:val="20"/>
          <w:u w:val="none"/>
        </w:rPr>
        <w:t>Section 11</w:t>
      </w:r>
      <w:r w:rsidR="006A13C7" w:rsidRPr="00777D36">
        <w:rPr>
          <w:rFonts w:ascii="Verdana" w:hAnsi="Verdana"/>
          <w:strike w:val="0"/>
          <w:color w:val="000000"/>
          <w:sz w:val="20"/>
          <w:u w:val="none"/>
        </w:rPr>
        <w:t xml:space="preserve"> </w:t>
      </w:r>
      <w:r w:rsidR="006A13C7" w:rsidRPr="00777D36">
        <w:rPr>
          <w:rFonts w:ascii="Verdana" w:hAnsi="Verdana"/>
          <w:strike w:val="0"/>
          <w:color w:val="000000"/>
          <w:sz w:val="20"/>
          <w:u w:val="none"/>
        </w:rPr>
        <w:tab/>
      </w:r>
      <w:r w:rsidR="006A13C7" w:rsidRPr="00777D36">
        <w:rPr>
          <w:rFonts w:ascii="Verdana" w:hAnsi="Verdana"/>
          <w:i/>
          <w:strike w:val="0"/>
          <w:color w:val="000000"/>
          <w:w w:val="109"/>
          <w:sz w:val="20"/>
          <w:u w:val="none"/>
        </w:rPr>
        <w:t>Insurance</w:t>
      </w:r>
      <w:r w:rsidR="006A13C7" w:rsidRPr="00777D36">
        <w:rPr>
          <w:rFonts w:ascii="Verdana" w:hAnsi="Verdana"/>
          <w:strike w:val="0"/>
          <w:color w:val="000000"/>
          <w:w w:val="109"/>
          <w:sz w:val="20"/>
          <w:u w:val="none"/>
        </w:rPr>
        <w:t xml:space="preserve">.  </w:t>
      </w:r>
      <w:r w:rsidR="006A13C7" w:rsidRPr="00777D36">
        <w:rPr>
          <w:rFonts w:ascii="Verdana" w:hAnsi="Verdana"/>
          <w:strike w:val="0"/>
          <w:color w:val="000000"/>
          <w:sz w:val="20"/>
          <w:u w:val="none"/>
        </w:rPr>
        <w:t xml:space="preserve">The </w:t>
      </w:r>
      <w:r w:rsidRPr="00777D36">
        <w:rPr>
          <w:rFonts w:ascii="Verdana" w:hAnsi="Verdana"/>
          <w:strike w:val="0"/>
          <w:color w:val="000000"/>
          <w:w w:val="108"/>
          <w:sz w:val="20"/>
          <w:u w:val="none"/>
        </w:rPr>
        <w:t>Club</w:t>
      </w:r>
      <w:r w:rsidR="006A13C7" w:rsidRPr="00777D36">
        <w:rPr>
          <w:rFonts w:ascii="Verdana" w:hAnsi="Verdana"/>
          <w:strike w:val="0"/>
          <w:color w:val="000000"/>
          <w:w w:val="108"/>
          <w:sz w:val="20"/>
          <w:u w:val="none"/>
        </w:rPr>
        <w:t xml:space="preserve"> </w:t>
      </w:r>
      <w:r w:rsidR="006A13C7" w:rsidRPr="00777D36">
        <w:rPr>
          <w:rFonts w:ascii="Verdana" w:hAnsi="Verdana"/>
          <w:strike w:val="0"/>
          <w:color w:val="000000"/>
          <w:sz w:val="20"/>
          <w:u w:val="none"/>
        </w:rPr>
        <w:t xml:space="preserve">may purchase and </w:t>
      </w:r>
      <w:r w:rsidR="006A13C7" w:rsidRPr="00777D36">
        <w:rPr>
          <w:rFonts w:ascii="Verdana" w:hAnsi="Verdana"/>
          <w:strike w:val="0"/>
          <w:color w:val="000000"/>
          <w:w w:val="109"/>
          <w:sz w:val="20"/>
          <w:u w:val="none"/>
        </w:rPr>
        <w:t xml:space="preserve">maintain insurance </w:t>
      </w:r>
      <w:r w:rsidR="006A13C7" w:rsidRPr="00777D36">
        <w:rPr>
          <w:rFonts w:ascii="Verdana" w:hAnsi="Verdana"/>
          <w:strike w:val="0"/>
          <w:color w:val="000000"/>
          <w:sz w:val="20"/>
          <w:u w:val="none"/>
        </w:rPr>
        <w:t xml:space="preserve">on behalf </w:t>
      </w:r>
      <w:r w:rsidR="006A13C7" w:rsidRPr="00777D36">
        <w:rPr>
          <w:rFonts w:ascii="Verdana" w:hAnsi="Verdana"/>
          <w:strike w:val="0"/>
          <w:color w:val="000000"/>
          <w:w w:val="104"/>
          <w:sz w:val="20"/>
          <w:u w:val="none"/>
        </w:rPr>
        <w:t xml:space="preserve">of </w:t>
      </w:r>
      <w:r w:rsidR="006A13C7" w:rsidRPr="00777D36">
        <w:rPr>
          <w:rFonts w:ascii="Verdana" w:hAnsi="Verdana"/>
          <w:strike w:val="0"/>
          <w:color w:val="000000"/>
          <w:sz w:val="20"/>
          <w:u w:val="none"/>
        </w:rPr>
        <w:t>any person who (a) was or is a Director</w:t>
      </w:r>
      <w:r w:rsidR="003F7320" w:rsidRPr="00777D36">
        <w:rPr>
          <w:rFonts w:ascii="Verdana" w:hAnsi="Verdana"/>
          <w:strike w:val="0"/>
          <w:color w:val="000000"/>
          <w:sz w:val="20"/>
          <w:u w:val="none"/>
        </w:rPr>
        <w:t>, Officer</w:t>
      </w:r>
      <w:r w:rsidR="006A13C7" w:rsidRPr="00777D36">
        <w:rPr>
          <w:rFonts w:ascii="Verdana" w:hAnsi="Verdana"/>
          <w:strike w:val="0"/>
          <w:color w:val="000000"/>
          <w:sz w:val="20"/>
          <w:u w:val="none"/>
        </w:rPr>
        <w:t>, employee</w:t>
      </w:r>
      <w:r w:rsidR="003F7320" w:rsidRPr="00777D36">
        <w:rPr>
          <w:rFonts w:ascii="Verdana" w:hAnsi="Verdana"/>
          <w:strike w:val="0"/>
          <w:color w:val="000000"/>
          <w:sz w:val="20"/>
          <w:u w:val="none"/>
        </w:rPr>
        <w:t>, or</w:t>
      </w:r>
      <w:r w:rsidR="006A13C7" w:rsidRPr="00777D36">
        <w:rPr>
          <w:rFonts w:ascii="Verdana" w:hAnsi="Verdana"/>
          <w:strike w:val="0"/>
          <w:color w:val="000000"/>
          <w:sz w:val="20"/>
          <w:u w:val="none"/>
        </w:rPr>
        <w:t xml:space="preserve"> agent of the </w:t>
      </w:r>
      <w:r w:rsidRPr="00777D36">
        <w:rPr>
          <w:rFonts w:ascii="Verdana" w:hAnsi="Verdana"/>
          <w:strike w:val="0"/>
          <w:color w:val="000000"/>
          <w:w w:val="109"/>
          <w:sz w:val="20"/>
          <w:u w:val="none"/>
        </w:rPr>
        <w:t>Club</w:t>
      </w:r>
      <w:r w:rsidR="006A13C7" w:rsidRPr="00777D36">
        <w:rPr>
          <w:rFonts w:ascii="Verdana" w:hAnsi="Verdana"/>
          <w:strike w:val="0"/>
          <w:color w:val="000000"/>
          <w:w w:val="109"/>
          <w:sz w:val="20"/>
          <w:u w:val="none"/>
        </w:rPr>
        <w:t xml:space="preserve"> </w:t>
      </w:r>
      <w:r w:rsidR="006A13C7" w:rsidRPr="00777D36">
        <w:rPr>
          <w:rFonts w:ascii="Verdana" w:hAnsi="Verdana"/>
          <w:strike w:val="0"/>
          <w:color w:val="000000"/>
          <w:sz w:val="20"/>
          <w:u w:val="none"/>
        </w:rPr>
        <w:t xml:space="preserve">or </w:t>
      </w:r>
      <w:r w:rsidR="006A13C7" w:rsidRPr="00777D36">
        <w:rPr>
          <w:rFonts w:ascii="Verdana" w:hAnsi="Verdana"/>
          <w:strike w:val="0"/>
          <w:color w:val="000000"/>
          <w:w w:val="105"/>
          <w:sz w:val="20"/>
          <w:u w:val="none"/>
        </w:rPr>
        <w:t xml:space="preserve">(b) </w:t>
      </w:r>
      <w:r w:rsidR="006A13C7" w:rsidRPr="00777D36">
        <w:rPr>
          <w:rFonts w:ascii="Verdana" w:hAnsi="Verdana"/>
          <w:strike w:val="0"/>
          <w:color w:val="000000"/>
          <w:sz w:val="20"/>
          <w:u w:val="none"/>
        </w:rPr>
        <w:t xml:space="preserve">was or is </w:t>
      </w:r>
      <w:r w:rsidR="003F7320" w:rsidRPr="00777D36">
        <w:rPr>
          <w:rFonts w:ascii="Verdana" w:hAnsi="Verdana"/>
          <w:strike w:val="0"/>
          <w:color w:val="000000"/>
          <w:sz w:val="20"/>
          <w:u w:val="none"/>
        </w:rPr>
        <w:t>serving at</w:t>
      </w:r>
      <w:r w:rsidR="006A13C7" w:rsidRPr="00777D36">
        <w:rPr>
          <w:rFonts w:ascii="Verdana" w:hAnsi="Verdana"/>
          <w:strike w:val="0"/>
          <w:color w:val="000000"/>
          <w:sz w:val="20"/>
          <w:u w:val="none"/>
        </w:rPr>
        <w:t xml:space="preserve"> the </w:t>
      </w:r>
      <w:r w:rsidR="003F7320" w:rsidRPr="00777D36">
        <w:rPr>
          <w:rFonts w:ascii="Verdana" w:hAnsi="Verdana"/>
          <w:strike w:val="0"/>
          <w:color w:val="000000"/>
          <w:sz w:val="20"/>
          <w:u w:val="none"/>
        </w:rPr>
        <w:t>request of</w:t>
      </w:r>
      <w:r w:rsidR="006A13C7" w:rsidRPr="00777D36">
        <w:rPr>
          <w:rFonts w:ascii="Verdana" w:hAnsi="Verdana"/>
          <w:strike w:val="0"/>
          <w:color w:val="000000"/>
          <w:sz w:val="20"/>
          <w:u w:val="none"/>
        </w:rPr>
        <w:t xml:space="preserve"> the </w:t>
      </w:r>
      <w:r w:rsidRPr="00777D36">
        <w:rPr>
          <w:rFonts w:ascii="Verdana" w:hAnsi="Verdana"/>
          <w:strike w:val="0"/>
          <w:color w:val="000000"/>
          <w:w w:val="107"/>
          <w:sz w:val="20"/>
          <w:u w:val="none"/>
        </w:rPr>
        <w:t>Club</w:t>
      </w:r>
      <w:r w:rsidR="006A13C7" w:rsidRPr="00777D36">
        <w:rPr>
          <w:rFonts w:ascii="Verdana" w:hAnsi="Verdana"/>
          <w:strike w:val="0"/>
          <w:color w:val="000000"/>
          <w:w w:val="107"/>
          <w:sz w:val="20"/>
          <w:u w:val="none"/>
        </w:rPr>
        <w:t xml:space="preserve"> </w:t>
      </w:r>
      <w:r w:rsidR="006A13C7" w:rsidRPr="00777D36">
        <w:rPr>
          <w:rFonts w:ascii="Verdana" w:hAnsi="Verdana"/>
          <w:strike w:val="0"/>
          <w:color w:val="000000"/>
          <w:sz w:val="20"/>
          <w:u w:val="none"/>
        </w:rPr>
        <w:t>as a Director</w:t>
      </w:r>
      <w:r w:rsidR="003F7320" w:rsidRPr="00777D36">
        <w:rPr>
          <w:rFonts w:ascii="Verdana" w:hAnsi="Verdana"/>
          <w:strike w:val="0"/>
          <w:color w:val="000000"/>
          <w:sz w:val="20"/>
          <w:u w:val="none"/>
        </w:rPr>
        <w:t>, Officer</w:t>
      </w:r>
      <w:r w:rsidR="006A13C7" w:rsidRPr="00777D36">
        <w:rPr>
          <w:rFonts w:ascii="Verdana" w:hAnsi="Verdana"/>
          <w:strike w:val="0"/>
          <w:color w:val="000000"/>
          <w:w w:val="110"/>
          <w:sz w:val="20"/>
          <w:u w:val="none"/>
        </w:rPr>
        <w:t xml:space="preserve">, employee, </w:t>
      </w:r>
      <w:r w:rsidR="006A13C7" w:rsidRPr="00777D36">
        <w:rPr>
          <w:rFonts w:ascii="Verdana" w:hAnsi="Verdana"/>
          <w:strike w:val="0"/>
          <w:color w:val="000000"/>
          <w:sz w:val="20"/>
          <w:u w:val="none"/>
        </w:rPr>
        <w:t xml:space="preserve">or agent </w:t>
      </w:r>
      <w:r w:rsidR="006A13C7" w:rsidRPr="00777D36">
        <w:rPr>
          <w:rFonts w:ascii="Verdana" w:hAnsi="Verdana"/>
          <w:strike w:val="0"/>
          <w:color w:val="000000"/>
          <w:w w:val="104"/>
          <w:sz w:val="20"/>
          <w:u w:val="none"/>
        </w:rPr>
        <w:t xml:space="preserve">of </w:t>
      </w:r>
      <w:r w:rsidR="006A13C7" w:rsidRPr="00777D36">
        <w:rPr>
          <w:rFonts w:ascii="Verdana" w:hAnsi="Verdana"/>
          <w:strike w:val="0"/>
          <w:color w:val="000000"/>
          <w:sz w:val="20"/>
          <w:u w:val="none"/>
        </w:rPr>
        <w:t xml:space="preserve">another </w:t>
      </w:r>
      <w:r w:rsidRPr="00777D36">
        <w:rPr>
          <w:rFonts w:ascii="Verdana" w:hAnsi="Verdana"/>
          <w:strike w:val="0"/>
          <w:color w:val="000000"/>
          <w:w w:val="108"/>
          <w:sz w:val="20"/>
          <w:u w:val="none"/>
        </w:rPr>
        <w:t>Club</w:t>
      </w:r>
      <w:r w:rsidR="006A13C7" w:rsidRPr="00777D36">
        <w:rPr>
          <w:rFonts w:ascii="Verdana" w:hAnsi="Verdana"/>
          <w:strike w:val="0"/>
          <w:color w:val="000000"/>
          <w:w w:val="108"/>
          <w:sz w:val="20"/>
          <w:u w:val="none"/>
        </w:rPr>
        <w:t xml:space="preserve">, partnership, </w:t>
      </w:r>
      <w:r w:rsidR="006A13C7" w:rsidRPr="00777D36">
        <w:rPr>
          <w:rFonts w:ascii="Verdana" w:hAnsi="Verdana"/>
          <w:strike w:val="0"/>
          <w:color w:val="000000"/>
          <w:sz w:val="20"/>
          <w:u w:val="none"/>
        </w:rPr>
        <w:t>joint venture</w:t>
      </w:r>
      <w:r w:rsidR="003F7320" w:rsidRPr="00777D36">
        <w:rPr>
          <w:rFonts w:ascii="Verdana" w:hAnsi="Verdana"/>
          <w:strike w:val="0"/>
          <w:color w:val="000000"/>
          <w:sz w:val="20"/>
          <w:u w:val="none"/>
        </w:rPr>
        <w:t>, trust</w:t>
      </w:r>
      <w:r w:rsidR="006A13C7" w:rsidRPr="00777D36">
        <w:rPr>
          <w:rFonts w:ascii="Verdana" w:hAnsi="Verdana"/>
          <w:strike w:val="0"/>
          <w:color w:val="000000"/>
          <w:sz w:val="20"/>
          <w:u w:val="none"/>
        </w:rPr>
        <w:t xml:space="preserve">, or other </w:t>
      </w:r>
      <w:r w:rsidR="006A13C7" w:rsidRPr="00777D36">
        <w:rPr>
          <w:rFonts w:ascii="Verdana" w:hAnsi="Verdana"/>
          <w:strike w:val="0"/>
          <w:color w:val="000000"/>
          <w:w w:val="109"/>
          <w:sz w:val="20"/>
          <w:u w:val="none"/>
        </w:rPr>
        <w:t xml:space="preserve">enterprise.  </w:t>
      </w:r>
      <w:r w:rsidR="003F7320" w:rsidRPr="00777D36">
        <w:rPr>
          <w:rFonts w:ascii="Verdana" w:hAnsi="Verdana"/>
          <w:strike w:val="0"/>
          <w:color w:val="000000"/>
          <w:sz w:val="20"/>
          <w:u w:val="none"/>
        </w:rPr>
        <w:t>Such insurance</w:t>
      </w:r>
      <w:r w:rsidR="006A13C7" w:rsidRPr="00777D36">
        <w:rPr>
          <w:rFonts w:ascii="Verdana" w:hAnsi="Verdana"/>
          <w:strike w:val="0"/>
          <w:color w:val="000000"/>
          <w:w w:val="106"/>
          <w:sz w:val="20"/>
          <w:u w:val="none"/>
        </w:rPr>
        <w:t xml:space="preserve"> may </w:t>
      </w:r>
      <w:r w:rsidR="006A13C7" w:rsidRPr="00777D36">
        <w:rPr>
          <w:rFonts w:ascii="Verdana" w:hAnsi="Verdana"/>
          <w:strike w:val="0"/>
          <w:color w:val="000000"/>
          <w:sz w:val="20"/>
          <w:u w:val="none"/>
        </w:rPr>
        <w:t xml:space="preserve">protect against any </w:t>
      </w:r>
      <w:r w:rsidR="003F7320" w:rsidRPr="00777D36">
        <w:rPr>
          <w:rFonts w:ascii="Verdana" w:hAnsi="Verdana"/>
          <w:strike w:val="0"/>
          <w:color w:val="000000"/>
          <w:sz w:val="20"/>
          <w:u w:val="none"/>
        </w:rPr>
        <w:t>liability asserted against the</w:t>
      </w:r>
      <w:r w:rsidR="006A13C7" w:rsidRPr="00777D36">
        <w:rPr>
          <w:rFonts w:ascii="Verdana" w:hAnsi="Verdana"/>
          <w:strike w:val="0"/>
          <w:color w:val="000000"/>
          <w:sz w:val="20"/>
          <w:u w:val="none"/>
        </w:rPr>
        <w:t xml:space="preserve"> person and </w:t>
      </w:r>
      <w:r w:rsidR="003F7320" w:rsidRPr="00777D36">
        <w:rPr>
          <w:rFonts w:ascii="Verdana" w:hAnsi="Verdana"/>
          <w:strike w:val="0"/>
          <w:color w:val="000000"/>
          <w:sz w:val="20"/>
          <w:u w:val="none"/>
        </w:rPr>
        <w:t>incurred by</w:t>
      </w:r>
      <w:r w:rsidR="006A13C7" w:rsidRPr="00777D36">
        <w:rPr>
          <w:rFonts w:ascii="Verdana" w:hAnsi="Verdana"/>
          <w:strike w:val="0"/>
          <w:color w:val="000000"/>
          <w:sz w:val="20"/>
          <w:u w:val="none"/>
        </w:rPr>
        <w:t xml:space="preserve"> him or her in any </w:t>
      </w:r>
      <w:r w:rsidR="006A13C7" w:rsidRPr="00777D36">
        <w:rPr>
          <w:rFonts w:ascii="Verdana" w:hAnsi="Verdana"/>
          <w:strike w:val="0"/>
          <w:color w:val="000000"/>
          <w:w w:val="106"/>
          <w:sz w:val="20"/>
          <w:u w:val="none"/>
        </w:rPr>
        <w:t>such</w:t>
      </w:r>
      <w:r w:rsidR="00762824">
        <w:rPr>
          <w:rFonts w:ascii="Verdana" w:hAnsi="Verdana"/>
          <w:strike w:val="0"/>
          <w:noProof/>
          <w:color w:val="000000"/>
          <w:sz w:val="20"/>
          <w:u w:val="none"/>
        </w:rPr>
        <mc:AlternateContent>
          <mc:Choice Requires="wps">
            <w:drawing>
              <wp:anchor distT="0" distB="0" distL="114300" distR="114300" simplePos="0" relativeHeight="251657728" behindDoc="1" locked="0" layoutInCell="0" allowOverlap="1" wp14:anchorId="5AE7F0B9" wp14:editId="7F871273">
                <wp:simplePos x="0" y="0"/>
                <wp:positionH relativeFrom="page">
                  <wp:posOffset>633730</wp:posOffset>
                </wp:positionH>
                <wp:positionV relativeFrom="page">
                  <wp:posOffset>5779135</wp:posOffset>
                </wp:positionV>
                <wp:extent cx="3086100" cy="2590800"/>
                <wp:effectExtent l="0" t="0" r="0" b="0"/>
                <wp:wrapNone/>
                <wp:docPr id="19623953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E321B" w14:textId="77777777" w:rsidR="00282BAD" w:rsidRDefault="00282BAD" w:rsidP="006A13C7">
                            <w:pPr>
                              <w:spacing w:line="4080" w:lineRule="atLeast"/>
                              <w:rPr>
                                <w:rFonts w:ascii="Times New Roman" w:hAnsi="Times New Roman"/>
                                <w:sz w:val="24"/>
                                <w:szCs w:val="24"/>
                              </w:rPr>
                            </w:pPr>
                          </w:p>
                          <w:p w14:paraId="4A751B7C" w14:textId="77777777" w:rsidR="00282BAD" w:rsidRDefault="00282BAD" w:rsidP="006A13C7">
                            <w:pPr>
                              <w:widowControl w:val="0"/>
                              <w:autoSpaceDE w:val="0"/>
                              <w:autoSpaceDN w:val="0"/>
                              <w:adjustRightInd w:val="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7F0B9" id="Rectangle 2" o:spid="_x0000_s1026" style="position:absolute;left:0;text-align:left;margin-left:49.9pt;margin-top:455.05pt;width:243pt;height:20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" o:allowincell="f" filled="f" stroked="f">
                <v:textbox inset="0,0,0,0">
                  <w:txbxContent>
                    <w:p w14:paraId="3D1E321B" w14:textId="77777777" w:rsidR="00282BAD" w:rsidRDefault="00282BAD" w:rsidP="006A13C7">
                      <w:pPr>
                        <w:spacing w:line="4080" w:lineRule="atLeast"/>
                        <w:rPr>
                          <w:rFonts w:ascii="Times New Roman" w:hAnsi="Times New Roman"/>
                          <w:sz w:val="24"/>
                          <w:szCs w:val="24"/>
                        </w:rPr>
                      </w:pPr>
                    </w:p>
                    <w:p w14:paraId="4A751B7C" w14:textId="77777777" w:rsidR="00282BAD" w:rsidRDefault="00282BAD" w:rsidP="006A13C7">
                      <w:pPr>
                        <w:widowControl w:val="0"/>
                        <w:autoSpaceDE w:val="0"/>
                        <w:autoSpaceDN w:val="0"/>
                        <w:adjustRightInd w:val="0"/>
                        <w:rPr>
                          <w:rFonts w:ascii="Times New Roman" w:hAnsi="Times New Roman"/>
                          <w:sz w:val="24"/>
                          <w:szCs w:val="24"/>
                        </w:rPr>
                      </w:pPr>
                    </w:p>
                  </w:txbxContent>
                </v:textbox>
                <w10:wrap anchorx="page" anchory="page"/>
              </v:rect>
            </w:pict>
          </mc:Fallback>
        </mc:AlternateContent>
      </w:r>
      <w:r w:rsidR="006A13C7" w:rsidRPr="00777D36">
        <w:rPr>
          <w:rFonts w:ascii="Verdana" w:hAnsi="Verdana"/>
          <w:strike w:val="0"/>
          <w:color w:val="000000"/>
          <w:w w:val="106"/>
          <w:sz w:val="20"/>
          <w:u w:val="none"/>
        </w:rPr>
        <w:t xml:space="preserve"> </w:t>
      </w:r>
      <w:r w:rsidR="006A13C7" w:rsidRPr="00777D36">
        <w:rPr>
          <w:rFonts w:ascii="Verdana" w:hAnsi="Verdana"/>
          <w:strike w:val="0"/>
          <w:color w:val="000000"/>
          <w:sz w:val="20"/>
          <w:u w:val="none"/>
        </w:rPr>
        <w:t xml:space="preserve">capacity or arising out of his or her status as such, whether or not the </w:t>
      </w:r>
      <w:r w:rsidRPr="00777D36">
        <w:rPr>
          <w:rFonts w:ascii="Verdana" w:hAnsi="Verdana"/>
          <w:strike w:val="0"/>
          <w:color w:val="000000"/>
          <w:sz w:val="20"/>
          <w:u w:val="none"/>
        </w:rPr>
        <w:t>Club</w:t>
      </w:r>
      <w:r w:rsidR="006A13C7" w:rsidRPr="00777D36">
        <w:rPr>
          <w:rFonts w:ascii="Verdana" w:hAnsi="Verdana"/>
          <w:strike w:val="0"/>
          <w:color w:val="000000"/>
          <w:sz w:val="20"/>
          <w:u w:val="none"/>
        </w:rPr>
        <w:t xml:space="preserve"> would have power to indemnify against such liability under this article or the laws of the </w:t>
      </w:r>
      <w:r w:rsidR="004E0B17">
        <w:rPr>
          <w:rFonts w:ascii="Verdana" w:hAnsi="Verdana"/>
          <w:strike w:val="0"/>
          <w:color w:val="000000"/>
          <w:sz w:val="20"/>
          <w:u w:val="none"/>
        </w:rPr>
        <w:t>S</w:t>
      </w:r>
      <w:r w:rsidR="006A13C7" w:rsidRPr="00777D36">
        <w:rPr>
          <w:rFonts w:ascii="Verdana" w:hAnsi="Verdana"/>
          <w:strike w:val="0"/>
          <w:color w:val="000000"/>
          <w:sz w:val="20"/>
          <w:u w:val="none"/>
        </w:rPr>
        <w:t>tate of Michigan.</w:t>
      </w:r>
    </w:p>
    <w:p w14:paraId="3AD3DE21" w14:textId="77777777" w:rsidR="006A13C7" w:rsidRPr="00777D36" w:rsidRDefault="006A13C7" w:rsidP="005E734B">
      <w:pPr>
        <w:widowControl w:val="0"/>
        <w:autoSpaceDE w:val="0"/>
        <w:autoSpaceDN w:val="0"/>
        <w:adjustRightInd w:val="0"/>
        <w:spacing w:before="14" w:line="260" w:lineRule="exact"/>
        <w:jc w:val="both"/>
        <w:rPr>
          <w:rFonts w:ascii="Verdana" w:hAnsi="Verdana"/>
          <w:strike w:val="0"/>
          <w:color w:val="000000"/>
          <w:sz w:val="20"/>
          <w:u w:val="none"/>
        </w:rPr>
      </w:pPr>
    </w:p>
    <w:p w14:paraId="6CFD6C0E" w14:textId="720D8460" w:rsidR="006A13C7" w:rsidRPr="00777D36" w:rsidRDefault="005E734B" w:rsidP="003715F1">
      <w:pPr>
        <w:widowControl w:val="0"/>
        <w:autoSpaceDE w:val="0"/>
        <w:autoSpaceDN w:val="0"/>
        <w:adjustRightInd w:val="0"/>
        <w:spacing w:line="250" w:lineRule="auto"/>
        <w:ind w:left="90" w:hanging="90"/>
        <w:jc w:val="both"/>
        <w:rPr>
          <w:rFonts w:ascii="Verdana" w:hAnsi="Verdana"/>
          <w:strike w:val="0"/>
          <w:color w:val="000000"/>
          <w:sz w:val="20"/>
          <w:u w:val="none"/>
        </w:rPr>
      </w:pPr>
      <w:r w:rsidRPr="00777D36">
        <w:rPr>
          <w:rFonts w:ascii="Verdana" w:hAnsi="Verdana"/>
          <w:b/>
          <w:strike w:val="0"/>
          <w:color w:val="000000"/>
          <w:sz w:val="20"/>
          <w:u w:val="none"/>
        </w:rPr>
        <w:t>Section 12</w:t>
      </w:r>
      <w:r w:rsidR="006A13C7" w:rsidRPr="00777D36">
        <w:rPr>
          <w:rFonts w:ascii="Verdana" w:hAnsi="Verdana"/>
          <w:strike w:val="0"/>
          <w:color w:val="000000"/>
          <w:sz w:val="20"/>
          <w:u w:val="none"/>
        </w:rPr>
        <w:t xml:space="preserve">     </w:t>
      </w:r>
      <w:r w:rsidR="006A13C7" w:rsidRPr="00777D36">
        <w:rPr>
          <w:rFonts w:ascii="Verdana" w:hAnsi="Verdana"/>
          <w:i/>
          <w:strike w:val="0"/>
          <w:color w:val="000000"/>
          <w:sz w:val="20"/>
          <w:u w:val="none"/>
        </w:rPr>
        <w:t xml:space="preserve">Changes in </w:t>
      </w:r>
      <w:r w:rsidR="003F7320" w:rsidRPr="00777D36">
        <w:rPr>
          <w:rFonts w:ascii="Verdana" w:hAnsi="Verdana"/>
          <w:i/>
          <w:strike w:val="0"/>
          <w:color w:val="000000"/>
          <w:sz w:val="20"/>
          <w:u w:val="none"/>
        </w:rPr>
        <w:t>Michigan Law</w:t>
      </w:r>
      <w:r w:rsidR="006A13C7" w:rsidRPr="00777D36">
        <w:rPr>
          <w:rFonts w:ascii="Verdana" w:hAnsi="Verdana"/>
          <w:strike w:val="0"/>
          <w:color w:val="000000"/>
          <w:sz w:val="20"/>
          <w:u w:val="none"/>
        </w:rPr>
        <w:t xml:space="preserve">.   If there are any </w:t>
      </w:r>
      <w:r w:rsidR="00F81DAD" w:rsidRPr="00777D36">
        <w:rPr>
          <w:rFonts w:ascii="Verdana" w:hAnsi="Verdana"/>
          <w:strike w:val="0"/>
          <w:color w:val="000000"/>
          <w:sz w:val="20"/>
          <w:u w:val="none"/>
        </w:rPr>
        <w:t>changes in</w:t>
      </w:r>
      <w:r w:rsidR="006A13C7" w:rsidRPr="00777D36">
        <w:rPr>
          <w:rFonts w:ascii="Verdana" w:hAnsi="Verdana"/>
          <w:strike w:val="0"/>
          <w:color w:val="000000"/>
          <w:sz w:val="20"/>
          <w:u w:val="none"/>
        </w:rPr>
        <w:t xml:space="preserve"> the Michigan statutory provisions applicable to the </w:t>
      </w:r>
      <w:r w:rsidRPr="00777D36">
        <w:rPr>
          <w:rFonts w:ascii="Verdana" w:hAnsi="Verdana"/>
          <w:strike w:val="0"/>
          <w:color w:val="000000"/>
          <w:sz w:val="20"/>
          <w:u w:val="none"/>
        </w:rPr>
        <w:t>Club</w:t>
      </w:r>
      <w:r w:rsidR="006A13C7" w:rsidRPr="00777D36">
        <w:rPr>
          <w:rFonts w:ascii="Verdana" w:hAnsi="Verdana"/>
          <w:strike w:val="0"/>
          <w:color w:val="000000"/>
          <w:sz w:val="20"/>
          <w:u w:val="none"/>
        </w:rPr>
        <w:t xml:space="preserve"> and relating to the subject matter of this </w:t>
      </w:r>
      <w:r w:rsidR="004E0B17">
        <w:rPr>
          <w:rFonts w:ascii="Verdana" w:hAnsi="Verdana"/>
          <w:strike w:val="0"/>
          <w:color w:val="000000"/>
          <w:sz w:val="20"/>
          <w:u w:val="none"/>
        </w:rPr>
        <w:t>a</w:t>
      </w:r>
      <w:r w:rsidR="006A13C7" w:rsidRPr="00777D36">
        <w:rPr>
          <w:rFonts w:ascii="Verdana" w:hAnsi="Verdana"/>
          <w:strike w:val="0"/>
          <w:color w:val="000000"/>
          <w:sz w:val="20"/>
          <w:u w:val="none"/>
        </w:rPr>
        <w:t xml:space="preserve">rticle, then the indemnification to which any person shall be entitled shall be determined by such changed provisions, but only to the extent that any such change permits the </w:t>
      </w:r>
      <w:r w:rsidRPr="00777D36">
        <w:rPr>
          <w:rFonts w:ascii="Verdana" w:hAnsi="Verdana"/>
          <w:strike w:val="0"/>
          <w:color w:val="000000"/>
          <w:sz w:val="20"/>
          <w:u w:val="none"/>
        </w:rPr>
        <w:t>Club</w:t>
      </w:r>
      <w:r w:rsidR="006A13C7" w:rsidRPr="00777D36">
        <w:rPr>
          <w:rFonts w:ascii="Verdana" w:hAnsi="Verdana"/>
          <w:strike w:val="0"/>
          <w:color w:val="000000"/>
          <w:sz w:val="20"/>
          <w:u w:val="none"/>
        </w:rPr>
        <w:t xml:space="preserve"> to provide broader indemnification </w:t>
      </w:r>
      <w:r w:rsidR="00C72AF9" w:rsidRPr="00777D36">
        <w:rPr>
          <w:rFonts w:ascii="Verdana" w:hAnsi="Verdana"/>
          <w:strike w:val="0"/>
          <w:color w:val="000000"/>
          <w:sz w:val="20"/>
          <w:u w:val="none"/>
        </w:rPr>
        <w:t>r</w:t>
      </w:r>
      <w:r w:rsidR="006A13C7" w:rsidRPr="00777D36">
        <w:rPr>
          <w:rFonts w:ascii="Verdana" w:hAnsi="Verdana"/>
          <w:strike w:val="0"/>
          <w:color w:val="000000"/>
          <w:sz w:val="20"/>
          <w:u w:val="none"/>
        </w:rPr>
        <w:t xml:space="preserve">ights than such provisions permitted the </w:t>
      </w:r>
      <w:r w:rsidRPr="00777D36">
        <w:rPr>
          <w:rFonts w:ascii="Verdana" w:hAnsi="Verdana"/>
          <w:strike w:val="0"/>
          <w:color w:val="000000"/>
          <w:sz w:val="20"/>
          <w:u w:val="none"/>
        </w:rPr>
        <w:t>Club</w:t>
      </w:r>
      <w:r w:rsidR="006A13C7" w:rsidRPr="00777D36">
        <w:rPr>
          <w:rFonts w:ascii="Verdana" w:hAnsi="Verdana"/>
          <w:strike w:val="0"/>
          <w:color w:val="000000"/>
          <w:sz w:val="20"/>
          <w:u w:val="none"/>
        </w:rPr>
        <w:t xml:space="preserve"> to pro</w:t>
      </w:r>
      <w:r w:rsidR="00C72AF9" w:rsidRPr="00777D36">
        <w:rPr>
          <w:rFonts w:ascii="Verdana" w:hAnsi="Verdana"/>
          <w:strike w:val="0"/>
          <w:color w:val="000000"/>
          <w:sz w:val="20"/>
          <w:u w:val="none"/>
        </w:rPr>
        <w:t>v</w:t>
      </w:r>
      <w:r w:rsidR="006A13C7" w:rsidRPr="00777D36">
        <w:rPr>
          <w:rFonts w:ascii="Verdana" w:hAnsi="Verdana"/>
          <w:strike w:val="0"/>
          <w:color w:val="000000"/>
          <w:sz w:val="20"/>
          <w:u w:val="none"/>
        </w:rPr>
        <w:t xml:space="preserve">ide before any such </w:t>
      </w:r>
      <w:r w:rsidR="006A13C7" w:rsidRPr="00777D36">
        <w:rPr>
          <w:rFonts w:ascii="Verdana" w:hAnsi="Verdana"/>
          <w:strike w:val="0"/>
          <w:color w:val="000000"/>
          <w:w w:val="101"/>
          <w:sz w:val="20"/>
          <w:u w:val="none"/>
        </w:rPr>
        <w:t>change.</w:t>
      </w:r>
    </w:p>
    <w:p w14:paraId="51274DA5" w14:textId="77777777" w:rsidR="006A13C7" w:rsidRPr="00777D36" w:rsidRDefault="006A13C7" w:rsidP="005E734B">
      <w:pPr>
        <w:pStyle w:val="ArticleBodyCopyNoIndent"/>
        <w:rPr>
          <w:rFonts w:ascii="Verdana" w:hAnsi="Verdana"/>
          <w:color w:val="000000"/>
          <w:sz w:val="20"/>
        </w:rPr>
      </w:pPr>
    </w:p>
    <w:p w14:paraId="6BDA96D2" w14:textId="77777777" w:rsidR="00B806DA" w:rsidRPr="00777D36" w:rsidRDefault="00B806DA">
      <w:pPr>
        <w:rPr>
          <w:rFonts w:ascii="Verdana" w:hAnsi="Verdana"/>
          <w:color w:val="000000"/>
          <w:sz w:val="20"/>
        </w:rPr>
      </w:pPr>
    </w:p>
    <w:p w14:paraId="3BD8D500" w14:textId="77777777" w:rsidR="00B806DA" w:rsidRPr="00777D36" w:rsidRDefault="00B806DA" w:rsidP="005E734B">
      <w:pPr>
        <w:pStyle w:val="ArticleSubhead1"/>
        <w:jc w:val="both"/>
        <w:rPr>
          <w:rFonts w:ascii="Verdana" w:hAnsi="Verdana"/>
          <w:color w:val="000000"/>
          <w:sz w:val="20"/>
        </w:rPr>
      </w:pPr>
      <w:r w:rsidRPr="00777D36">
        <w:rPr>
          <w:rFonts w:ascii="Verdana" w:hAnsi="Verdana"/>
          <w:color w:val="000000"/>
          <w:sz w:val="20"/>
        </w:rPr>
        <w:t xml:space="preserve">Article </w:t>
      </w:r>
      <w:r w:rsidR="005E734B" w:rsidRPr="00777D36">
        <w:rPr>
          <w:rFonts w:ascii="Verdana" w:hAnsi="Verdana"/>
          <w:color w:val="000000"/>
          <w:sz w:val="20"/>
        </w:rPr>
        <w:t>I</w:t>
      </w:r>
      <w:r w:rsidRPr="00777D36">
        <w:rPr>
          <w:rFonts w:ascii="Verdana" w:hAnsi="Verdana"/>
          <w:color w:val="000000"/>
          <w:sz w:val="20"/>
        </w:rPr>
        <w:t>X   Amendments</w:t>
      </w:r>
    </w:p>
    <w:p w14:paraId="08702B42" w14:textId="036DD364" w:rsidR="005B35BB" w:rsidRPr="00777D36" w:rsidRDefault="005B35BB" w:rsidP="005903F8">
      <w:pPr>
        <w:pStyle w:val="NoSpacing"/>
        <w:jc w:val="both"/>
        <w:rPr>
          <w:rFonts w:ascii="Verdana" w:hAnsi="Verdana"/>
          <w:color w:val="000000"/>
          <w:sz w:val="20"/>
          <w:szCs w:val="20"/>
        </w:rPr>
      </w:pPr>
      <w:r w:rsidRPr="00777D36">
        <w:rPr>
          <w:rFonts w:ascii="Verdana" w:hAnsi="Verdana"/>
          <w:color w:val="000000"/>
          <w:sz w:val="20"/>
          <w:szCs w:val="20"/>
        </w:rPr>
        <w:t xml:space="preserve">These </w:t>
      </w:r>
      <w:r w:rsidR="00030DE0" w:rsidRPr="00777D36">
        <w:rPr>
          <w:rFonts w:ascii="Verdana" w:hAnsi="Verdana"/>
          <w:color w:val="000000"/>
          <w:sz w:val="20"/>
          <w:szCs w:val="20"/>
        </w:rPr>
        <w:t>Bylaws</w:t>
      </w:r>
      <w:r w:rsidRPr="00777D36">
        <w:rPr>
          <w:rFonts w:ascii="Verdana" w:hAnsi="Verdana"/>
          <w:color w:val="000000"/>
          <w:sz w:val="20"/>
          <w:szCs w:val="20"/>
        </w:rPr>
        <w:t xml:space="preserve"> may be amended by a two-thirds vote of all members present, provided that notice of such proposed amendment shall have been sent (mail or email) to each member with at least ten (10) days’ notice prior to the meeting at which the vote shall be held. No amendment or addition to these </w:t>
      </w:r>
      <w:r w:rsidR="007249E8" w:rsidRPr="00777D36">
        <w:rPr>
          <w:rFonts w:ascii="Verdana" w:hAnsi="Verdana"/>
          <w:color w:val="000000"/>
          <w:sz w:val="20"/>
          <w:szCs w:val="20"/>
        </w:rPr>
        <w:t>B</w:t>
      </w:r>
      <w:r w:rsidRPr="00777D36">
        <w:rPr>
          <w:rFonts w:ascii="Verdana" w:hAnsi="Verdana"/>
          <w:color w:val="000000"/>
          <w:sz w:val="20"/>
          <w:szCs w:val="20"/>
        </w:rPr>
        <w:t xml:space="preserve">ylaws can be made which is not in harmony with the </w:t>
      </w:r>
      <w:r w:rsidR="007249E8" w:rsidRPr="00777D36">
        <w:rPr>
          <w:rFonts w:ascii="Verdana" w:hAnsi="Verdana"/>
          <w:color w:val="000000"/>
          <w:sz w:val="20"/>
          <w:szCs w:val="20"/>
        </w:rPr>
        <w:t xml:space="preserve">RI </w:t>
      </w:r>
      <w:r w:rsidRPr="00777D36">
        <w:rPr>
          <w:rFonts w:ascii="Verdana" w:hAnsi="Verdana"/>
          <w:color w:val="000000"/>
          <w:sz w:val="20"/>
          <w:szCs w:val="20"/>
        </w:rPr>
        <w:t xml:space="preserve">Club </w:t>
      </w:r>
      <w:r w:rsidR="007249E8" w:rsidRPr="00777D36">
        <w:rPr>
          <w:rFonts w:ascii="Verdana" w:hAnsi="Verdana"/>
          <w:color w:val="000000"/>
          <w:sz w:val="20"/>
          <w:szCs w:val="20"/>
        </w:rPr>
        <w:t>C</w:t>
      </w:r>
      <w:r w:rsidRPr="00777D36">
        <w:rPr>
          <w:rFonts w:ascii="Verdana" w:hAnsi="Verdana"/>
          <w:color w:val="000000"/>
          <w:sz w:val="20"/>
          <w:szCs w:val="20"/>
        </w:rPr>
        <w:t xml:space="preserve">onstitution and </w:t>
      </w:r>
      <w:r w:rsidR="00030DE0" w:rsidRPr="00777D36">
        <w:rPr>
          <w:rFonts w:ascii="Verdana" w:hAnsi="Verdana"/>
          <w:color w:val="000000"/>
          <w:sz w:val="20"/>
          <w:szCs w:val="20"/>
        </w:rPr>
        <w:t>t</w:t>
      </w:r>
      <w:r w:rsidR="007249E8" w:rsidRPr="00777D36">
        <w:rPr>
          <w:rFonts w:ascii="Verdana" w:hAnsi="Verdana"/>
          <w:color w:val="000000"/>
          <w:sz w:val="20"/>
          <w:szCs w:val="20"/>
        </w:rPr>
        <w:t xml:space="preserve">he </w:t>
      </w:r>
      <w:r w:rsidR="00F81DAD" w:rsidRPr="00777D36">
        <w:rPr>
          <w:rFonts w:ascii="Verdana" w:hAnsi="Verdana"/>
          <w:color w:val="000000"/>
          <w:sz w:val="20"/>
          <w:szCs w:val="20"/>
        </w:rPr>
        <w:t>Club B</w:t>
      </w:r>
      <w:r w:rsidR="004E0B17">
        <w:rPr>
          <w:rFonts w:ascii="Verdana" w:hAnsi="Verdana"/>
          <w:color w:val="000000"/>
          <w:sz w:val="20"/>
          <w:szCs w:val="20"/>
        </w:rPr>
        <w:t>yl</w:t>
      </w:r>
      <w:r w:rsidRPr="00777D36">
        <w:rPr>
          <w:rFonts w:ascii="Verdana" w:hAnsi="Verdana"/>
          <w:color w:val="000000"/>
          <w:sz w:val="20"/>
          <w:szCs w:val="20"/>
        </w:rPr>
        <w:t>aws of RI</w:t>
      </w:r>
      <w:r w:rsidR="007249E8" w:rsidRPr="00777D36">
        <w:rPr>
          <w:rFonts w:ascii="Verdana" w:hAnsi="Verdana"/>
          <w:color w:val="000000"/>
          <w:sz w:val="20"/>
          <w:szCs w:val="20"/>
        </w:rPr>
        <w:t xml:space="preserve">, and RI policies and </w:t>
      </w:r>
      <w:r w:rsidR="006C2417" w:rsidRPr="00777D36">
        <w:rPr>
          <w:rFonts w:ascii="Verdana" w:hAnsi="Verdana"/>
          <w:color w:val="000000"/>
          <w:sz w:val="20"/>
          <w:szCs w:val="20"/>
        </w:rPr>
        <w:t>procedures</w:t>
      </w:r>
      <w:r w:rsidR="007249E8" w:rsidRPr="00777D36">
        <w:rPr>
          <w:rFonts w:ascii="Verdana" w:hAnsi="Verdana"/>
          <w:color w:val="000000"/>
          <w:sz w:val="20"/>
          <w:szCs w:val="20"/>
        </w:rPr>
        <w:t>.</w:t>
      </w:r>
    </w:p>
    <w:p w14:paraId="523836AD" w14:textId="77777777" w:rsidR="005B35BB" w:rsidRPr="00777D36" w:rsidRDefault="005B35BB" w:rsidP="005903F8">
      <w:pPr>
        <w:jc w:val="both"/>
        <w:rPr>
          <w:rFonts w:ascii="Verdana" w:hAnsi="Verdana"/>
          <w:strike w:val="0"/>
          <w:color w:val="000000"/>
          <w:sz w:val="20"/>
          <w:u w:val="none"/>
        </w:rPr>
      </w:pPr>
    </w:p>
    <w:p w14:paraId="5196716C" w14:textId="77777777" w:rsidR="00B806DA" w:rsidRPr="00777D36" w:rsidRDefault="00B806DA" w:rsidP="005903F8">
      <w:pPr>
        <w:jc w:val="both"/>
        <w:rPr>
          <w:rFonts w:ascii="Verdana" w:hAnsi="Verdana"/>
          <w:strike w:val="0"/>
          <w:color w:val="000000"/>
          <w:sz w:val="20"/>
          <w:u w:val="none"/>
        </w:rPr>
      </w:pPr>
    </w:p>
    <w:p w14:paraId="138A2FA1" w14:textId="77777777" w:rsidR="00453EEE" w:rsidRPr="00777D36" w:rsidRDefault="00453EEE" w:rsidP="00453EEE">
      <w:pPr>
        <w:jc w:val="both"/>
        <w:rPr>
          <w:rFonts w:ascii="Verdana" w:hAnsi="Verdana" w:cs="Arial"/>
          <w:strike w:val="0"/>
          <w:color w:val="000000"/>
          <w:sz w:val="20"/>
          <w:u w:val="none"/>
        </w:rPr>
      </w:pPr>
    </w:p>
    <w:p w14:paraId="3751DC7A" w14:textId="0DF3A85E" w:rsidR="00453EEE" w:rsidRPr="00777D36" w:rsidRDefault="00F11734" w:rsidP="00453EEE">
      <w:pPr>
        <w:tabs>
          <w:tab w:val="left" w:pos="1080"/>
          <w:tab w:val="left" w:pos="1620"/>
          <w:tab w:val="left" w:pos="2340"/>
          <w:tab w:val="left" w:pos="2520"/>
        </w:tabs>
        <w:rPr>
          <w:rFonts w:ascii="Verdana" w:hAnsi="Verdana" w:cs="Arial"/>
          <w:strike w:val="0"/>
          <w:color w:val="000000"/>
          <w:sz w:val="20"/>
          <w:u w:val="none"/>
        </w:rPr>
      </w:pPr>
      <w:r>
        <w:rPr>
          <w:rFonts w:ascii="Verdana" w:hAnsi="Verdana" w:cs="Arial"/>
          <w:strike w:val="0"/>
          <w:color w:val="000000"/>
          <w:sz w:val="20"/>
          <w:u w:val="none"/>
        </w:rPr>
        <w:t>Effective: May 9, 2025</w:t>
      </w:r>
      <w:r w:rsidR="00453EEE" w:rsidRPr="00777D36">
        <w:rPr>
          <w:rFonts w:ascii="Verdana" w:hAnsi="Verdana" w:cs="Arial"/>
          <w:strike w:val="0"/>
          <w:color w:val="000000"/>
          <w:sz w:val="20"/>
          <w:u w:val="none"/>
        </w:rPr>
        <w:t xml:space="preserve">    </w:t>
      </w:r>
    </w:p>
    <w:p w14:paraId="5A83F582" w14:textId="77777777" w:rsidR="00453EEE" w:rsidRPr="00777D36" w:rsidRDefault="00453EEE" w:rsidP="00453EEE">
      <w:pPr>
        <w:tabs>
          <w:tab w:val="left" w:pos="1080"/>
          <w:tab w:val="left" w:pos="1620"/>
          <w:tab w:val="left" w:pos="2340"/>
          <w:tab w:val="left" w:pos="2520"/>
        </w:tabs>
        <w:rPr>
          <w:rFonts w:ascii="Verdana" w:hAnsi="Verdana" w:cs="Arial"/>
          <w:strike w:val="0"/>
          <w:color w:val="000000"/>
          <w:sz w:val="20"/>
        </w:rPr>
      </w:pPr>
    </w:p>
    <w:p w14:paraId="136E571E" w14:textId="77777777" w:rsidR="00453EEE" w:rsidRPr="00777D36" w:rsidRDefault="00453EEE" w:rsidP="00453EEE">
      <w:pPr>
        <w:tabs>
          <w:tab w:val="left" w:pos="1080"/>
          <w:tab w:val="left" w:pos="1620"/>
          <w:tab w:val="left" w:pos="2340"/>
          <w:tab w:val="left" w:pos="2520"/>
        </w:tabs>
        <w:rPr>
          <w:rFonts w:ascii="Verdana" w:hAnsi="Verdana" w:cs="Arial"/>
          <w:strike w:val="0"/>
          <w:color w:val="000000"/>
          <w:sz w:val="20"/>
        </w:rPr>
      </w:pPr>
    </w:p>
    <w:p w14:paraId="0B10DA0A" w14:textId="77777777" w:rsidR="00453EEE" w:rsidRPr="00777D36" w:rsidRDefault="00453EEE" w:rsidP="00453EEE">
      <w:pPr>
        <w:tabs>
          <w:tab w:val="left" w:pos="1080"/>
          <w:tab w:val="left" w:pos="1620"/>
          <w:tab w:val="left" w:pos="2340"/>
          <w:tab w:val="left" w:pos="2520"/>
        </w:tabs>
        <w:rPr>
          <w:rFonts w:ascii="Verdana" w:hAnsi="Verdana" w:cs="Arial"/>
          <w:strike w:val="0"/>
          <w:color w:val="000000"/>
          <w:sz w:val="20"/>
        </w:rPr>
      </w:pPr>
    </w:p>
    <w:p w14:paraId="208977B1" w14:textId="4D83B7E7" w:rsidR="00453EEE" w:rsidRPr="00777D36" w:rsidRDefault="00453EEE" w:rsidP="00453EEE">
      <w:pPr>
        <w:tabs>
          <w:tab w:val="left" w:pos="1080"/>
          <w:tab w:val="left" w:pos="1620"/>
          <w:tab w:val="left" w:pos="2340"/>
          <w:tab w:val="left" w:pos="2520"/>
        </w:tabs>
        <w:rPr>
          <w:rFonts w:ascii="Verdana" w:hAnsi="Verdana" w:cs="Arial"/>
          <w:strike w:val="0"/>
          <w:color w:val="000000"/>
          <w:sz w:val="20"/>
        </w:rPr>
      </w:pPr>
      <w:r w:rsidRPr="00777D36">
        <w:rPr>
          <w:rFonts w:ascii="Verdana" w:hAnsi="Verdana" w:cs="Arial"/>
          <w:strike w:val="0"/>
          <w:color w:val="000000"/>
          <w:sz w:val="20"/>
        </w:rPr>
        <w:t>_____</w:t>
      </w:r>
      <w:r w:rsidR="00440A87" w:rsidRPr="00777D36">
        <w:rPr>
          <w:rFonts w:ascii="Verdana" w:hAnsi="Verdana" w:cs="Arial"/>
          <w:strike w:val="0"/>
          <w:color w:val="000000"/>
          <w:sz w:val="20"/>
        </w:rPr>
        <w:t>/</w:t>
      </w:r>
      <w:r w:rsidR="007249E8" w:rsidRPr="00777D36" w:rsidDel="007249E8">
        <w:rPr>
          <w:rFonts w:ascii="Verdana" w:hAnsi="Verdana" w:cs="Arial"/>
          <w:strike w:val="0"/>
          <w:color w:val="000000"/>
          <w:sz w:val="20"/>
        </w:rPr>
        <w:t xml:space="preserve"> </w:t>
      </w:r>
      <w:r w:rsidR="00D33507">
        <w:rPr>
          <w:rFonts w:ascii="Verdana" w:hAnsi="Verdana" w:cs="Arial"/>
          <w:strike w:val="0"/>
          <w:color w:val="000000"/>
          <w:sz w:val="20"/>
        </w:rPr>
        <w:t>Dian</w:t>
      </w:r>
      <w:r w:rsidR="009E4837">
        <w:rPr>
          <w:rFonts w:ascii="Verdana" w:hAnsi="Verdana" w:cs="Arial"/>
          <w:strike w:val="0"/>
          <w:color w:val="000000"/>
          <w:sz w:val="20"/>
        </w:rPr>
        <w:t>n</w:t>
      </w:r>
      <w:r w:rsidR="00D33507">
        <w:rPr>
          <w:rFonts w:ascii="Verdana" w:hAnsi="Verdana" w:cs="Arial"/>
          <w:strike w:val="0"/>
          <w:color w:val="000000"/>
          <w:sz w:val="20"/>
        </w:rPr>
        <w:t>e McCormick</w:t>
      </w:r>
      <w:r w:rsidR="00440A87" w:rsidRPr="00777D36">
        <w:rPr>
          <w:rFonts w:ascii="Verdana" w:hAnsi="Verdana" w:cs="Arial"/>
          <w:strike w:val="0"/>
          <w:color w:val="000000"/>
          <w:sz w:val="20"/>
        </w:rPr>
        <w:t>/</w:t>
      </w:r>
      <w:r w:rsidRPr="00777D36">
        <w:rPr>
          <w:rFonts w:ascii="Verdana" w:hAnsi="Verdana" w:cs="Arial"/>
          <w:strike w:val="0"/>
          <w:color w:val="000000"/>
          <w:sz w:val="20"/>
        </w:rPr>
        <w:t>__________________________</w:t>
      </w:r>
      <w:r w:rsidRPr="00777D36">
        <w:rPr>
          <w:rFonts w:ascii="Verdana" w:hAnsi="Verdana" w:cs="Arial"/>
          <w:strike w:val="0"/>
          <w:color w:val="000000"/>
          <w:sz w:val="20"/>
        </w:rPr>
        <w:tab/>
      </w:r>
      <w:r w:rsidRPr="00777D36">
        <w:rPr>
          <w:rFonts w:ascii="Verdana" w:hAnsi="Verdana" w:cs="Arial"/>
          <w:strike w:val="0"/>
          <w:color w:val="000000"/>
          <w:sz w:val="20"/>
        </w:rPr>
        <w:tab/>
      </w:r>
    </w:p>
    <w:p w14:paraId="54C194C5" w14:textId="0D02CA00" w:rsidR="00453EEE" w:rsidRPr="00777D36" w:rsidRDefault="00453EEE" w:rsidP="00453EEE">
      <w:pPr>
        <w:tabs>
          <w:tab w:val="left" w:pos="1080"/>
          <w:tab w:val="left" w:pos="1620"/>
          <w:tab w:val="left" w:pos="2340"/>
          <w:tab w:val="left" w:pos="2520"/>
        </w:tabs>
        <w:rPr>
          <w:rFonts w:ascii="Verdana" w:hAnsi="Verdana" w:cs="Arial"/>
          <w:strike w:val="0"/>
          <w:color w:val="000000"/>
          <w:sz w:val="20"/>
          <w:u w:val="none"/>
        </w:rPr>
      </w:pPr>
      <w:r w:rsidRPr="00777D36">
        <w:rPr>
          <w:rFonts w:ascii="Verdana" w:hAnsi="Verdana" w:cs="Arial"/>
          <w:strike w:val="0"/>
          <w:color w:val="000000"/>
          <w:sz w:val="20"/>
          <w:u w:val="none"/>
        </w:rPr>
        <w:t xml:space="preserve">By:   </w:t>
      </w:r>
      <w:r w:rsidR="00D33507">
        <w:rPr>
          <w:rFonts w:ascii="Verdana" w:hAnsi="Verdana" w:cs="Arial"/>
          <w:strike w:val="0"/>
          <w:color w:val="000000"/>
          <w:sz w:val="20"/>
          <w:u w:val="none"/>
        </w:rPr>
        <w:t>Dianne McCormick</w:t>
      </w:r>
    </w:p>
    <w:p w14:paraId="217530BF" w14:textId="77777777" w:rsidR="00453EEE" w:rsidRPr="00777D36" w:rsidRDefault="00453EEE" w:rsidP="00453EEE">
      <w:pPr>
        <w:tabs>
          <w:tab w:val="left" w:pos="1080"/>
          <w:tab w:val="left" w:pos="1620"/>
          <w:tab w:val="left" w:pos="2340"/>
          <w:tab w:val="left" w:pos="2520"/>
        </w:tabs>
        <w:rPr>
          <w:rFonts w:ascii="Verdana" w:hAnsi="Verdana" w:cs="Arial"/>
          <w:strike w:val="0"/>
          <w:color w:val="000000"/>
          <w:sz w:val="20"/>
          <w:u w:val="none"/>
        </w:rPr>
      </w:pPr>
      <w:r w:rsidRPr="00777D36">
        <w:rPr>
          <w:rFonts w:ascii="Verdana" w:hAnsi="Verdana" w:cs="Arial"/>
          <w:strike w:val="0"/>
          <w:color w:val="000000"/>
          <w:sz w:val="20"/>
          <w:u w:val="none"/>
        </w:rPr>
        <w:t>Its:   President</w:t>
      </w:r>
    </w:p>
    <w:p w14:paraId="27DBC76F" w14:textId="77777777" w:rsidR="00453EEE" w:rsidRPr="00777D36" w:rsidRDefault="00453EEE" w:rsidP="00453EEE">
      <w:pPr>
        <w:jc w:val="both"/>
        <w:rPr>
          <w:rFonts w:ascii="Verdana" w:hAnsi="Verdana" w:cs="Arial"/>
          <w:strike w:val="0"/>
          <w:color w:val="000000"/>
          <w:sz w:val="20"/>
          <w:u w:val="none"/>
        </w:rPr>
      </w:pPr>
    </w:p>
    <w:p w14:paraId="357EC212" w14:textId="77777777" w:rsidR="00453EEE" w:rsidRPr="00777D36" w:rsidRDefault="00453EEE">
      <w:pPr>
        <w:rPr>
          <w:rFonts w:ascii="Verdana" w:hAnsi="Verdana"/>
          <w:strike w:val="0"/>
          <w:color w:val="000000"/>
          <w:sz w:val="20"/>
          <w:u w:val="none"/>
        </w:rPr>
      </w:pPr>
    </w:p>
    <w:sectPr w:rsidR="00453EEE" w:rsidRPr="00777D36" w:rsidSect="005C3B1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5EBC" w14:textId="77777777" w:rsidR="005B3068" w:rsidRDefault="005B3068">
      <w:r>
        <w:separator/>
      </w:r>
    </w:p>
  </w:endnote>
  <w:endnote w:type="continuationSeparator" w:id="0">
    <w:p w14:paraId="33023F24" w14:textId="77777777" w:rsidR="005B3068" w:rsidRDefault="005B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w:altName w:val="Book Antiqu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harcoal">
    <w:charset w:val="00"/>
    <w:family w:val="auto"/>
    <w:pitch w:val="variable"/>
    <w:sig w:usb0="03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ple Chancery">
    <w:panose1 w:val="00000000000000000000"/>
    <w:charset w:val="00"/>
    <w:family w:val="script"/>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F594" w14:textId="77777777" w:rsidR="00282BAD" w:rsidRDefault="00282BAD" w:rsidP="005C3B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3A0AD9" w14:textId="77777777" w:rsidR="00282BAD" w:rsidRDefault="00282BAD" w:rsidP="005C3B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E4B6" w14:textId="77777777" w:rsidR="00282BAD" w:rsidRPr="00A91124" w:rsidRDefault="00282BAD" w:rsidP="005C3B1C">
    <w:pPr>
      <w:pStyle w:val="Footer"/>
      <w:jc w:val="center"/>
      <w:rPr>
        <w:rFonts w:ascii="Verdana" w:hAnsi="Verdana"/>
        <w:strike w:val="0"/>
        <w:color w:val="000000"/>
        <w:szCs w:val="18"/>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9B4C" w14:textId="77777777" w:rsidR="00282BAD" w:rsidRDefault="00282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EB4C" w14:textId="77777777" w:rsidR="005B3068" w:rsidRDefault="005B3068">
      <w:r>
        <w:separator/>
      </w:r>
    </w:p>
  </w:footnote>
  <w:footnote w:type="continuationSeparator" w:id="0">
    <w:p w14:paraId="7D4AA5BB" w14:textId="77777777" w:rsidR="005B3068" w:rsidRDefault="005B3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06A9" w14:textId="77777777" w:rsidR="00282BAD" w:rsidRDefault="00282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A786" w14:textId="77777777" w:rsidR="00282BAD" w:rsidRDefault="00282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576F" w14:textId="77777777" w:rsidR="00282BAD" w:rsidRDefault="00282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lowerLetter"/>
      <w:lvlText w:val="%1)"/>
      <w:lvlJc w:val="left"/>
      <w:pPr>
        <w:tabs>
          <w:tab w:val="num" w:pos="360"/>
        </w:tabs>
        <w:ind w:left="360" w:hanging="360"/>
      </w:pPr>
      <w:rPr>
        <w:rFonts w:ascii="Palatino" w:hAnsi="Charcoal" w:hint="default"/>
        <w:b w:val="0"/>
        <w:i w:val="0"/>
        <w:sz w:val="18"/>
      </w:rPr>
    </w:lvl>
  </w:abstractNum>
  <w:abstractNum w:abstractNumId="1" w15:restartNumberingAfterBreak="0">
    <w:nsid w:val="00000002"/>
    <w:multiLevelType w:val="singleLevel"/>
    <w:tmpl w:val="00150409"/>
    <w:lvl w:ilvl="0">
      <w:start w:val="1"/>
      <w:numFmt w:val="upperLetter"/>
      <w:lvlText w:val="%1."/>
      <w:lvlJc w:val="left"/>
      <w:pPr>
        <w:tabs>
          <w:tab w:val="num" w:pos="360"/>
        </w:tabs>
        <w:ind w:left="360" w:hanging="360"/>
      </w:pPr>
    </w:lvl>
  </w:abstractNum>
  <w:abstractNum w:abstractNumId="2" w15:restartNumberingAfterBreak="0">
    <w:nsid w:val="00000003"/>
    <w:multiLevelType w:val="singleLevel"/>
    <w:tmpl w:val="00000000"/>
    <w:lvl w:ilvl="0">
      <w:start w:val="1"/>
      <w:numFmt w:val="lowerLetter"/>
      <w:pStyle w:val="bodynumbered-outline"/>
      <w:lvlText w:val="%1)"/>
      <w:lvlJc w:val="left"/>
      <w:pPr>
        <w:tabs>
          <w:tab w:val="num" w:pos="360"/>
        </w:tabs>
        <w:ind w:left="360" w:hanging="360"/>
      </w:pPr>
      <w:rPr>
        <w:rFonts w:ascii="Palatino" w:hAnsi="Palatino" w:hint="default"/>
        <w:b w:val="0"/>
        <w:i w:val="0"/>
        <w:sz w:val="18"/>
      </w:rPr>
    </w:lvl>
  </w:abstractNum>
  <w:abstractNum w:abstractNumId="3" w15:restartNumberingAfterBreak="0">
    <w:nsid w:val="00000004"/>
    <w:multiLevelType w:val="singleLevel"/>
    <w:tmpl w:val="00000000"/>
    <w:lvl w:ilvl="0">
      <w:start w:val="1"/>
      <w:numFmt w:val="lowerLetter"/>
      <w:lvlText w:val="%1)"/>
      <w:lvlJc w:val="left"/>
      <w:pPr>
        <w:tabs>
          <w:tab w:val="num" w:pos="360"/>
        </w:tabs>
        <w:ind w:left="360" w:hanging="360"/>
      </w:pPr>
      <w:rPr>
        <w:rFonts w:ascii="Palatino" w:hAnsi="Palatino" w:hint="default"/>
        <w:b w:val="0"/>
        <w:i w:val="0"/>
        <w:sz w:val="18"/>
      </w:r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00000"/>
    <w:lvl w:ilvl="0">
      <w:start w:val="1"/>
      <w:numFmt w:val="lowerLetter"/>
      <w:lvlText w:val="%1)"/>
      <w:lvlJc w:val="left"/>
      <w:pPr>
        <w:tabs>
          <w:tab w:val="num" w:pos="360"/>
        </w:tabs>
        <w:ind w:left="360" w:hanging="360"/>
      </w:pPr>
      <w:rPr>
        <w:rFonts w:ascii="Palatino" w:hAnsi="Palatino" w:hint="default"/>
        <w:b w:val="0"/>
        <w:i w:val="0"/>
        <w:sz w:val="18"/>
      </w:rPr>
    </w:lvl>
  </w:abstractNum>
  <w:abstractNum w:abstractNumId="6" w15:restartNumberingAfterBreak="0">
    <w:nsid w:val="00000007"/>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8"/>
    <w:multiLevelType w:val="singleLevel"/>
    <w:tmpl w:val="00000000"/>
    <w:lvl w:ilvl="0">
      <w:start w:val="1"/>
      <w:numFmt w:val="lowerLetter"/>
      <w:lvlText w:val="%1)"/>
      <w:lvlJc w:val="left"/>
      <w:pPr>
        <w:tabs>
          <w:tab w:val="num" w:pos="360"/>
        </w:tabs>
        <w:ind w:left="360" w:hanging="360"/>
      </w:pPr>
      <w:rPr>
        <w:rFonts w:ascii="Palatino" w:hAnsi="Palatino" w:hint="default"/>
        <w:b w:val="0"/>
        <w:i w:val="0"/>
        <w:sz w:val="18"/>
      </w:rPr>
    </w:lvl>
  </w:abstractNum>
  <w:abstractNum w:abstractNumId="8" w15:restartNumberingAfterBreak="0">
    <w:nsid w:val="00000009"/>
    <w:multiLevelType w:val="singleLevel"/>
    <w:tmpl w:val="00000000"/>
    <w:lvl w:ilvl="0">
      <w:start w:val="1"/>
      <w:numFmt w:val="lowerLetter"/>
      <w:pStyle w:val="Bodynumbered"/>
      <w:lvlText w:val="%1)"/>
      <w:lvlJc w:val="left"/>
      <w:pPr>
        <w:tabs>
          <w:tab w:val="num" w:pos="360"/>
        </w:tabs>
        <w:ind w:left="360" w:hanging="360"/>
      </w:pPr>
      <w:rPr>
        <w:rFonts w:ascii="Palatino" w:hAnsi="Charcoal" w:hint="default"/>
        <w:b w:val="0"/>
        <w:i w:val="0"/>
        <w:sz w:val="18"/>
      </w:rPr>
    </w:lvl>
  </w:abstractNum>
  <w:abstractNum w:abstractNumId="9" w15:restartNumberingAfterBreak="0">
    <w:nsid w:val="0000000A"/>
    <w:multiLevelType w:val="singleLevel"/>
    <w:tmpl w:val="00000000"/>
    <w:lvl w:ilvl="0">
      <w:start w:val="1"/>
      <w:numFmt w:val="lowerLetter"/>
      <w:lvlText w:val="%1)"/>
      <w:lvlJc w:val="left"/>
      <w:pPr>
        <w:tabs>
          <w:tab w:val="num" w:pos="360"/>
        </w:tabs>
        <w:ind w:left="360" w:hanging="360"/>
      </w:pPr>
      <w:rPr>
        <w:rFonts w:ascii="Palatino" w:hAnsi="Apple Chancery" w:hint="default"/>
        <w:b w:val="0"/>
        <w:i w:val="0"/>
        <w:sz w:val="18"/>
      </w:rPr>
    </w:lvl>
  </w:abstractNum>
  <w:abstractNum w:abstractNumId="10" w15:restartNumberingAfterBreak="0">
    <w:nsid w:val="0000000B"/>
    <w:multiLevelType w:val="singleLevel"/>
    <w:tmpl w:val="00000000"/>
    <w:lvl w:ilvl="0">
      <w:start w:val="1"/>
      <w:numFmt w:val="lowerLetter"/>
      <w:lvlText w:val="%1)"/>
      <w:lvlJc w:val="left"/>
      <w:pPr>
        <w:tabs>
          <w:tab w:val="num" w:pos="360"/>
        </w:tabs>
        <w:ind w:left="360" w:hanging="360"/>
      </w:pPr>
      <w:rPr>
        <w:rFonts w:ascii="Palatino" w:hAnsi="Charcoal" w:hint="default"/>
        <w:b w:val="0"/>
        <w:i w:val="0"/>
        <w:sz w:val="18"/>
      </w:rPr>
    </w:lvl>
  </w:abstractNum>
  <w:abstractNum w:abstractNumId="11" w15:restartNumberingAfterBreak="0">
    <w:nsid w:val="0000000C"/>
    <w:multiLevelType w:val="singleLevel"/>
    <w:tmpl w:val="00000000"/>
    <w:lvl w:ilvl="0">
      <w:start w:val="1"/>
      <w:numFmt w:val="lowerLetter"/>
      <w:lvlText w:val="%1)"/>
      <w:lvlJc w:val="left"/>
      <w:pPr>
        <w:tabs>
          <w:tab w:val="num" w:pos="360"/>
        </w:tabs>
        <w:ind w:left="360" w:hanging="360"/>
      </w:pPr>
      <w:rPr>
        <w:rFonts w:ascii="Palatino" w:hAnsi="Charcoal" w:hint="default"/>
        <w:b w:val="0"/>
        <w:i w:val="0"/>
        <w:sz w:val="18"/>
      </w:rPr>
    </w:lvl>
  </w:abstractNum>
  <w:abstractNum w:abstractNumId="12" w15:restartNumberingAfterBreak="0">
    <w:nsid w:val="0000000D"/>
    <w:multiLevelType w:val="singleLevel"/>
    <w:tmpl w:val="00000000"/>
    <w:lvl w:ilvl="0">
      <w:start w:val="1"/>
      <w:numFmt w:val="lowerRoman"/>
      <w:lvlText w:val="%1."/>
      <w:lvlJc w:val="left"/>
      <w:pPr>
        <w:tabs>
          <w:tab w:val="num" w:pos="720"/>
        </w:tabs>
        <w:ind w:left="360" w:hanging="360"/>
      </w:pPr>
    </w:lvl>
  </w:abstractNum>
  <w:abstractNum w:abstractNumId="13" w15:restartNumberingAfterBreak="0">
    <w:nsid w:val="0000000E"/>
    <w:multiLevelType w:val="singleLevel"/>
    <w:tmpl w:val="00000000"/>
    <w:lvl w:ilvl="0">
      <w:start w:val="1"/>
      <w:numFmt w:val="lowerLetter"/>
      <w:lvlText w:val="%1)"/>
      <w:lvlJc w:val="left"/>
      <w:pPr>
        <w:tabs>
          <w:tab w:val="num" w:pos="360"/>
        </w:tabs>
        <w:ind w:left="360" w:hanging="360"/>
      </w:pPr>
      <w:rPr>
        <w:rFonts w:ascii="Palatino" w:hAnsi="Palatino" w:hint="default"/>
        <w:b w:val="0"/>
        <w:i w:val="0"/>
        <w:sz w:val="18"/>
      </w:rPr>
    </w:lvl>
  </w:abstractNum>
  <w:abstractNum w:abstractNumId="14" w15:restartNumberingAfterBreak="0">
    <w:nsid w:val="0000000F"/>
    <w:multiLevelType w:val="singleLevel"/>
    <w:tmpl w:val="00000000"/>
    <w:lvl w:ilvl="0">
      <w:start w:val="1"/>
      <w:numFmt w:val="lowerLetter"/>
      <w:lvlText w:val="%1)"/>
      <w:lvlJc w:val="left"/>
      <w:pPr>
        <w:tabs>
          <w:tab w:val="num" w:pos="360"/>
        </w:tabs>
        <w:ind w:left="360" w:hanging="360"/>
      </w:pPr>
      <w:rPr>
        <w:rFonts w:ascii="Palatino" w:hAnsi="Charcoal" w:hint="default"/>
        <w:b w:val="0"/>
        <w:i w:val="0"/>
        <w:sz w:val="18"/>
      </w:rPr>
    </w:lvl>
  </w:abstractNum>
  <w:abstractNum w:abstractNumId="15" w15:restartNumberingAfterBreak="0">
    <w:nsid w:val="00000010"/>
    <w:multiLevelType w:val="singleLevel"/>
    <w:tmpl w:val="00000000"/>
    <w:lvl w:ilvl="0">
      <w:start w:val="2"/>
      <w:numFmt w:val="lowerLetter"/>
      <w:lvlText w:val="%1)"/>
      <w:lvlJc w:val="left"/>
      <w:pPr>
        <w:tabs>
          <w:tab w:val="num" w:pos="360"/>
        </w:tabs>
        <w:ind w:left="360" w:hanging="360"/>
      </w:pPr>
      <w:rPr>
        <w:rFonts w:ascii="Palatino" w:hAnsi="Charcoal" w:hint="default"/>
        <w:b w:val="0"/>
        <w:i w:val="0"/>
        <w:sz w:val="18"/>
      </w:rPr>
    </w:lvl>
  </w:abstractNum>
  <w:abstractNum w:abstractNumId="16" w15:restartNumberingAfterBreak="0">
    <w:nsid w:val="00000011"/>
    <w:multiLevelType w:val="singleLevel"/>
    <w:tmpl w:val="00000000"/>
    <w:lvl w:ilvl="0">
      <w:start w:val="2"/>
      <w:numFmt w:val="lowerLetter"/>
      <w:lvlText w:val="%1)"/>
      <w:lvlJc w:val="left"/>
      <w:pPr>
        <w:tabs>
          <w:tab w:val="num" w:pos="360"/>
        </w:tabs>
        <w:ind w:left="360" w:hanging="360"/>
      </w:pPr>
      <w:rPr>
        <w:rFonts w:ascii="Palatino" w:hAnsi="Charcoal" w:hint="default"/>
        <w:b w:val="0"/>
        <w:i w:val="0"/>
        <w:sz w:val="18"/>
      </w:rPr>
    </w:lvl>
  </w:abstractNum>
  <w:abstractNum w:abstractNumId="17" w15:restartNumberingAfterBreak="0">
    <w:nsid w:val="00000012"/>
    <w:multiLevelType w:val="singleLevel"/>
    <w:tmpl w:val="00000000"/>
    <w:lvl w:ilvl="0">
      <w:start w:val="1"/>
      <w:numFmt w:val="lowerLetter"/>
      <w:lvlText w:val="%1)"/>
      <w:lvlJc w:val="left"/>
      <w:pPr>
        <w:tabs>
          <w:tab w:val="num" w:pos="360"/>
        </w:tabs>
        <w:ind w:left="360" w:hanging="360"/>
      </w:pPr>
      <w:rPr>
        <w:rFonts w:ascii="Palatino" w:hAnsi="Charcoal" w:hint="default"/>
        <w:b w:val="0"/>
        <w:i w:val="0"/>
        <w:sz w:val="18"/>
      </w:rPr>
    </w:lvl>
  </w:abstractNum>
  <w:abstractNum w:abstractNumId="18" w15:restartNumberingAfterBreak="0">
    <w:nsid w:val="00000013"/>
    <w:multiLevelType w:val="singleLevel"/>
    <w:tmpl w:val="00000000"/>
    <w:lvl w:ilvl="0">
      <w:start w:val="1"/>
      <w:numFmt w:val="lowerRoman"/>
      <w:lvlText w:val="%1."/>
      <w:lvlJc w:val="left"/>
      <w:pPr>
        <w:tabs>
          <w:tab w:val="num" w:pos="720"/>
        </w:tabs>
        <w:ind w:left="360" w:hanging="360"/>
      </w:pPr>
    </w:lvl>
  </w:abstractNum>
  <w:abstractNum w:abstractNumId="19" w15:restartNumberingAfterBreak="0">
    <w:nsid w:val="00000014"/>
    <w:multiLevelType w:val="singleLevel"/>
    <w:tmpl w:val="00000000"/>
    <w:lvl w:ilvl="0">
      <w:start w:val="1"/>
      <w:numFmt w:val="lowerRoman"/>
      <w:lvlText w:val="(%1)"/>
      <w:lvlJc w:val="left"/>
      <w:pPr>
        <w:tabs>
          <w:tab w:val="num" w:pos="1840"/>
        </w:tabs>
        <w:ind w:left="1840" w:hanging="720"/>
      </w:pPr>
      <w:rPr>
        <w:rFonts w:hint="default"/>
      </w:rPr>
    </w:lvl>
  </w:abstractNum>
  <w:abstractNum w:abstractNumId="20" w15:restartNumberingAfterBreak="0">
    <w:nsid w:val="00000015"/>
    <w:multiLevelType w:val="singleLevel"/>
    <w:tmpl w:val="00000000"/>
    <w:lvl w:ilvl="0">
      <w:start w:val="1"/>
      <w:numFmt w:val="lowerLetter"/>
      <w:lvlText w:val="%1)"/>
      <w:lvlJc w:val="left"/>
      <w:pPr>
        <w:tabs>
          <w:tab w:val="num" w:pos="360"/>
        </w:tabs>
        <w:ind w:left="360" w:hanging="360"/>
      </w:pPr>
      <w:rPr>
        <w:rFonts w:ascii="Palatino" w:hAnsi="Apple Chancery" w:hint="default"/>
        <w:b w:val="0"/>
        <w:i w:val="0"/>
        <w:sz w:val="18"/>
      </w:rPr>
    </w:lvl>
  </w:abstractNum>
  <w:abstractNum w:abstractNumId="21" w15:restartNumberingAfterBreak="0">
    <w:nsid w:val="00000016"/>
    <w:multiLevelType w:val="singleLevel"/>
    <w:tmpl w:val="00000000"/>
    <w:lvl w:ilvl="0">
      <w:start w:val="1"/>
      <w:numFmt w:val="lowerLetter"/>
      <w:lvlText w:val="%1)"/>
      <w:lvlJc w:val="left"/>
      <w:pPr>
        <w:tabs>
          <w:tab w:val="num" w:pos="360"/>
        </w:tabs>
        <w:ind w:left="360" w:hanging="360"/>
      </w:pPr>
      <w:rPr>
        <w:rFonts w:ascii="Palatino" w:hAnsi="Apple Chancery" w:hint="default"/>
        <w:b w:val="0"/>
        <w:i w:val="0"/>
        <w:sz w:val="18"/>
      </w:rPr>
    </w:lvl>
  </w:abstractNum>
  <w:abstractNum w:abstractNumId="22" w15:restartNumberingAfterBreak="0">
    <w:nsid w:val="00000017"/>
    <w:multiLevelType w:val="singleLevel"/>
    <w:tmpl w:val="00000000"/>
    <w:lvl w:ilvl="0">
      <w:start w:val="7"/>
      <w:numFmt w:val="lowerRoman"/>
      <w:lvlText w:val="(%1)"/>
      <w:lvlJc w:val="left"/>
      <w:pPr>
        <w:tabs>
          <w:tab w:val="num" w:pos="1680"/>
        </w:tabs>
        <w:ind w:left="1680" w:hanging="720"/>
      </w:pPr>
      <w:rPr>
        <w:rFonts w:hint="default"/>
      </w:rPr>
    </w:lvl>
  </w:abstractNum>
  <w:abstractNum w:abstractNumId="23" w15:restartNumberingAfterBreak="0">
    <w:nsid w:val="00000018"/>
    <w:multiLevelType w:val="singleLevel"/>
    <w:tmpl w:val="00000000"/>
    <w:lvl w:ilvl="0">
      <w:start w:val="2"/>
      <w:numFmt w:val="lowerLetter"/>
      <w:lvlText w:val="(%1)"/>
      <w:lvlJc w:val="left"/>
      <w:pPr>
        <w:tabs>
          <w:tab w:val="num" w:pos="540"/>
        </w:tabs>
        <w:ind w:left="540" w:hanging="360"/>
      </w:pPr>
      <w:rPr>
        <w:rFonts w:hint="default"/>
      </w:rPr>
    </w:lvl>
  </w:abstractNum>
  <w:abstractNum w:abstractNumId="24" w15:restartNumberingAfterBreak="0">
    <w:nsid w:val="00000019"/>
    <w:multiLevelType w:val="singleLevel"/>
    <w:tmpl w:val="00000000"/>
    <w:lvl w:ilvl="0">
      <w:start w:val="2"/>
      <w:numFmt w:val="lowerLetter"/>
      <w:lvlText w:val="%1)"/>
      <w:lvlJc w:val="left"/>
      <w:pPr>
        <w:tabs>
          <w:tab w:val="num" w:pos="360"/>
        </w:tabs>
        <w:ind w:left="360" w:hanging="360"/>
      </w:pPr>
      <w:rPr>
        <w:rFonts w:ascii="Palatino" w:hAnsi="Apple Chancery" w:hint="default"/>
        <w:b w:val="0"/>
        <w:i w:val="0"/>
        <w:sz w:val="18"/>
      </w:rPr>
    </w:lvl>
  </w:abstractNum>
  <w:abstractNum w:abstractNumId="25" w15:restartNumberingAfterBreak="0">
    <w:nsid w:val="0000001A"/>
    <w:multiLevelType w:val="singleLevel"/>
    <w:tmpl w:val="00000000"/>
    <w:lvl w:ilvl="0">
      <w:start w:val="1"/>
      <w:numFmt w:val="lowerLetter"/>
      <w:lvlText w:val="%1)"/>
      <w:lvlJc w:val="left"/>
      <w:pPr>
        <w:tabs>
          <w:tab w:val="num" w:pos="360"/>
        </w:tabs>
        <w:ind w:left="360" w:hanging="360"/>
      </w:pPr>
      <w:rPr>
        <w:rFonts w:ascii="Palatino" w:hAnsi="Apple Chancery" w:hint="default"/>
        <w:b w:val="0"/>
        <w:i w:val="0"/>
        <w:sz w:val="18"/>
      </w:rPr>
    </w:lvl>
  </w:abstractNum>
  <w:abstractNum w:abstractNumId="26" w15:restartNumberingAfterBreak="0">
    <w:nsid w:val="0000001B"/>
    <w:multiLevelType w:val="singleLevel"/>
    <w:tmpl w:val="00000000"/>
    <w:lvl w:ilvl="0">
      <w:start w:val="1"/>
      <w:numFmt w:val="lowerLetter"/>
      <w:lvlText w:val="(%1)"/>
      <w:lvlJc w:val="left"/>
      <w:pPr>
        <w:tabs>
          <w:tab w:val="num" w:pos="540"/>
        </w:tabs>
        <w:ind w:left="540" w:hanging="360"/>
      </w:pPr>
      <w:rPr>
        <w:rFonts w:hint="default"/>
      </w:rPr>
    </w:lvl>
  </w:abstractNum>
  <w:abstractNum w:abstractNumId="27" w15:restartNumberingAfterBreak="0">
    <w:nsid w:val="0000001C"/>
    <w:multiLevelType w:val="singleLevel"/>
    <w:tmpl w:val="00000000"/>
    <w:lvl w:ilvl="0">
      <w:start w:val="1"/>
      <w:numFmt w:val="lowerLetter"/>
      <w:lvlText w:val="%1)"/>
      <w:lvlJc w:val="left"/>
      <w:pPr>
        <w:tabs>
          <w:tab w:val="num" w:pos="360"/>
        </w:tabs>
        <w:ind w:left="360" w:hanging="360"/>
      </w:pPr>
      <w:rPr>
        <w:rFonts w:ascii="Palatino" w:hAnsi="Apple Chancery" w:hint="default"/>
        <w:b w:val="0"/>
        <w:i w:val="0"/>
        <w:sz w:val="18"/>
      </w:rPr>
    </w:lvl>
  </w:abstractNum>
  <w:abstractNum w:abstractNumId="28" w15:restartNumberingAfterBreak="0">
    <w:nsid w:val="0000001D"/>
    <w:multiLevelType w:val="singleLevel"/>
    <w:tmpl w:val="00000000"/>
    <w:lvl w:ilvl="0">
      <w:start w:val="1"/>
      <w:numFmt w:val="lowerLetter"/>
      <w:lvlText w:val="(%1)"/>
      <w:lvlJc w:val="left"/>
      <w:pPr>
        <w:tabs>
          <w:tab w:val="num" w:pos="540"/>
        </w:tabs>
        <w:ind w:left="540" w:hanging="360"/>
      </w:pPr>
      <w:rPr>
        <w:rFonts w:hint="default"/>
      </w:rPr>
    </w:lvl>
  </w:abstractNum>
  <w:abstractNum w:abstractNumId="29" w15:restartNumberingAfterBreak="0">
    <w:nsid w:val="006845EC"/>
    <w:multiLevelType w:val="hybridMultilevel"/>
    <w:tmpl w:val="17A46612"/>
    <w:lvl w:ilvl="0" w:tplc="A430607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20CC5A6D"/>
    <w:multiLevelType w:val="hybridMultilevel"/>
    <w:tmpl w:val="90D01766"/>
    <w:lvl w:ilvl="0" w:tplc="839A4F5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33533E75"/>
    <w:multiLevelType w:val="hybridMultilevel"/>
    <w:tmpl w:val="9092D4C8"/>
    <w:lvl w:ilvl="0" w:tplc="FFFFFFFF">
      <w:start w:val="1"/>
      <w:numFmt w:val="lowerLetter"/>
      <w:lvlText w:val="%1)"/>
      <w:lvlJc w:val="left"/>
      <w:pPr>
        <w:tabs>
          <w:tab w:val="num" w:pos="360"/>
        </w:tabs>
        <w:ind w:left="360" w:hanging="360"/>
      </w:pPr>
      <w:rPr>
        <w:rFonts w:ascii="Palatino" w:hAnsi="Charcoal" w:hint="default"/>
        <w:b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25A47DC"/>
    <w:multiLevelType w:val="hybridMultilevel"/>
    <w:tmpl w:val="56C63A66"/>
    <w:lvl w:ilvl="0" w:tplc="AAE236E4">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665D5079"/>
    <w:multiLevelType w:val="hybridMultilevel"/>
    <w:tmpl w:val="CE2270AC"/>
    <w:lvl w:ilvl="0" w:tplc="79A8C8F4">
      <w:start w:val="6"/>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263923659">
    <w:abstractNumId w:val="1"/>
  </w:num>
  <w:num w:numId="2" w16cid:durableId="1299799213">
    <w:abstractNumId w:val="1"/>
    <w:lvlOverride w:ilvl="0">
      <w:startOverride w:val="1"/>
    </w:lvlOverride>
  </w:num>
  <w:num w:numId="3" w16cid:durableId="841167204">
    <w:abstractNumId w:val="2"/>
  </w:num>
  <w:num w:numId="4" w16cid:durableId="1664357796">
    <w:abstractNumId w:val="3"/>
  </w:num>
  <w:num w:numId="5" w16cid:durableId="1744796381">
    <w:abstractNumId w:val="4"/>
  </w:num>
  <w:num w:numId="6" w16cid:durableId="937637990">
    <w:abstractNumId w:val="5"/>
  </w:num>
  <w:num w:numId="7" w16cid:durableId="795027868">
    <w:abstractNumId w:val="6"/>
  </w:num>
  <w:num w:numId="8" w16cid:durableId="1732731561">
    <w:abstractNumId w:val="7"/>
  </w:num>
  <w:num w:numId="9" w16cid:durableId="1585604314">
    <w:abstractNumId w:val="8"/>
  </w:num>
  <w:num w:numId="10" w16cid:durableId="1177619388">
    <w:abstractNumId w:val="8"/>
    <w:lvlOverride w:ilvl="0">
      <w:startOverride w:val="1"/>
    </w:lvlOverride>
  </w:num>
  <w:num w:numId="11" w16cid:durableId="1333022851">
    <w:abstractNumId w:val="10"/>
  </w:num>
  <w:num w:numId="12" w16cid:durableId="1743218219">
    <w:abstractNumId w:val="11"/>
  </w:num>
  <w:num w:numId="13" w16cid:durableId="1087656636">
    <w:abstractNumId w:val="12"/>
  </w:num>
  <w:num w:numId="14" w16cid:durableId="518472319">
    <w:abstractNumId w:val="13"/>
  </w:num>
  <w:num w:numId="15" w16cid:durableId="814759850">
    <w:abstractNumId w:val="14"/>
  </w:num>
  <w:num w:numId="16" w16cid:durableId="1437826866">
    <w:abstractNumId w:val="0"/>
  </w:num>
  <w:num w:numId="17" w16cid:durableId="302390802">
    <w:abstractNumId w:val="9"/>
  </w:num>
  <w:num w:numId="18" w16cid:durableId="78186043">
    <w:abstractNumId w:val="15"/>
  </w:num>
  <w:num w:numId="19" w16cid:durableId="1949848350">
    <w:abstractNumId w:val="16"/>
  </w:num>
  <w:num w:numId="20" w16cid:durableId="2023045878">
    <w:abstractNumId w:val="17"/>
  </w:num>
  <w:num w:numId="21" w16cid:durableId="627971640">
    <w:abstractNumId w:val="18"/>
  </w:num>
  <w:num w:numId="22" w16cid:durableId="467283623">
    <w:abstractNumId w:val="19"/>
  </w:num>
  <w:num w:numId="23" w16cid:durableId="1375158091">
    <w:abstractNumId w:val="20"/>
  </w:num>
  <w:num w:numId="24" w16cid:durableId="1115636031">
    <w:abstractNumId w:val="21"/>
  </w:num>
  <w:num w:numId="25" w16cid:durableId="1354725394">
    <w:abstractNumId w:val="22"/>
  </w:num>
  <w:num w:numId="26" w16cid:durableId="1767115722">
    <w:abstractNumId w:val="23"/>
  </w:num>
  <w:num w:numId="27" w16cid:durableId="304358278">
    <w:abstractNumId w:val="24"/>
  </w:num>
  <w:num w:numId="28" w16cid:durableId="1167357503">
    <w:abstractNumId w:val="25"/>
  </w:num>
  <w:num w:numId="29" w16cid:durableId="65687476">
    <w:abstractNumId w:val="26"/>
  </w:num>
  <w:num w:numId="30" w16cid:durableId="222645920">
    <w:abstractNumId w:val="27"/>
  </w:num>
  <w:num w:numId="31" w16cid:durableId="476800028">
    <w:abstractNumId w:val="28"/>
  </w:num>
  <w:num w:numId="32" w16cid:durableId="727731944">
    <w:abstractNumId w:val="31"/>
  </w:num>
  <w:num w:numId="33" w16cid:durableId="942300617">
    <w:abstractNumId w:val="33"/>
  </w:num>
  <w:num w:numId="34" w16cid:durableId="1660622162">
    <w:abstractNumId w:val="32"/>
  </w:num>
  <w:num w:numId="35" w16cid:durableId="1336424453">
    <w:abstractNumId w:val="29"/>
  </w:num>
  <w:num w:numId="36" w16cid:durableId="2165970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DA"/>
    <w:rsid w:val="000041BB"/>
    <w:rsid w:val="00020E70"/>
    <w:rsid w:val="00023FBB"/>
    <w:rsid w:val="0002416E"/>
    <w:rsid w:val="00030DE0"/>
    <w:rsid w:val="00034386"/>
    <w:rsid w:val="00046B98"/>
    <w:rsid w:val="000511F9"/>
    <w:rsid w:val="00080281"/>
    <w:rsid w:val="0008101A"/>
    <w:rsid w:val="000B091F"/>
    <w:rsid w:val="000B4943"/>
    <w:rsid w:val="000C2A83"/>
    <w:rsid w:val="000C406B"/>
    <w:rsid w:val="000F7674"/>
    <w:rsid w:val="00101027"/>
    <w:rsid w:val="001345F7"/>
    <w:rsid w:val="0014139B"/>
    <w:rsid w:val="0014356A"/>
    <w:rsid w:val="0018374D"/>
    <w:rsid w:val="001A50F1"/>
    <w:rsid w:val="001B57DC"/>
    <w:rsid w:val="001C3955"/>
    <w:rsid w:val="001C5D51"/>
    <w:rsid w:val="001C6BA6"/>
    <w:rsid w:val="001D5C80"/>
    <w:rsid w:val="001E0E2D"/>
    <w:rsid w:val="001E7D3E"/>
    <w:rsid w:val="001F5AA8"/>
    <w:rsid w:val="001F5C3D"/>
    <w:rsid w:val="00203699"/>
    <w:rsid w:val="00215EF1"/>
    <w:rsid w:val="0023462F"/>
    <w:rsid w:val="00246074"/>
    <w:rsid w:val="002661C1"/>
    <w:rsid w:val="00277B72"/>
    <w:rsid w:val="00282479"/>
    <w:rsid w:val="00282BAD"/>
    <w:rsid w:val="002877DD"/>
    <w:rsid w:val="00295163"/>
    <w:rsid w:val="002B571C"/>
    <w:rsid w:val="002C148D"/>
    <w:rsid w:val="002C173E"/>
    <w:rsid w:val="002D7D8D"/>
    <w:rsid w:val="00303FCB"/>
    <w:rsid w:val="003166D7"/>
    <w:rsid w:val="0031680C"/>
    <w:rsid w:val="0032196A"/>
    <w:rsid w:val="003254BE"/>
    <w:rsid w:val="00330E7D"/>
    <w:rsid w:val="003649D0"/>
    <w:rsid w:val="003715F1"/>
    <w:rsid w:val="00392B5E"/>
    <w:rsid w:val="0039424C"/>
    <w:rsid w:val="003B3618"/>
    <w:rsid w:val="003C0FB0"/>
    <w:rsid w:val="003C5ADA"/>
    <w:rsid w:val="003D07AA"/>
    <w:rsid w:val="003E002B"/>
    <w:rsid w:val="003F7320"/>
    <w:rsid w:val="004127A1"/>
    <w:rsid w:val="00416E8F"/>
    <w:rsid w:val="004216DB"/>
    <w:rsid w:val="00434AA2"/>
    <w:rsid w:val="00440A87"/>
    <w:rsid w:val="00441354"/>
    <w:rsid w:val="0044470C"/>
    <w:rsid w:val="00453EEE"/>
    <w:rsid w:val="00487EC0"/>
    <w:rsid w:val="004929C1"/>
    <w:rsid w:val="00496761"/>
    <w:rsid w:val="004A0349"/>
    <w:rsid w:val="004A0FD7"/>
    <w:rsid w:val="004A417D"/>
    <w:rsid w:val="004D6922"/>
    <w:rsid w:val="004E0B17"/>
    <w:rsid w:val="004E19E2"/>
    <w:rsid w:val="004E1FBF"/>
    <w:rsid w:val="004E4B87"/>
    <w:rsid w:val="004F25A0"/>
    <w:rsid w:val="004F5FE2"/>
    <w:rsid w:val="00503245"/>
    <w:rsid w:val="00503BC1"/>
    <w:rsid w:val="0050511D"/>
    <w:rsid w:val="00505E04"/>
    <w:rsid w:val="00515FD3"/>
    <w:rsid w:val="00524C1D"/>
    <w:rsid w:val="00565ED8"/>
    <w:rsid w:val="005722A8"/>
    <w:rsid w:val="00573E03"/>
    <w:rsid w:val="00581B5B"/>
    <w:rsid w:val="005903F8"/>
    <w:rsid w:val="005A3BA0"/>
    <w:rsid w:val="005B2368"/>
    <w:rsid w:val="005B3068"/>
    <w:rsid w:val="005B35BB"/>
    <w:rsid w:val="005C3B1C"/>
    <w:rsid w:val="005D07B2"/>
    <w:rsid w:val="005D0E8C"/>
    <w:rsid w:val="005E734B"/>
    <w:rsid w:val="005F406E"/>
    <w:rsid w:val="005F4532"/>
    <w:rsid w:val="00606DE1"/>
    <w:rsid w:val="00617193"/>
    <w:rsid w:val="0063662E"/>
    <w:rsid w:val="006368B3"/>
    <w:rsid w:val="0065668A"/>
    <w:rsid w:val="0066385B"/>
    <w:rsid w:val="0067630A"/>
    <w:rsid w:val="00691E53"/>
    <w:rsid w:val="006A13C7"/>
    <w:rsid w:val="006A1FA9"/>
    <w:rsid w:val="006C2417"/>
    <w:rsid w:val="006D217A"/>
    <w:rsid w:val="006F1861"/>
    <w:rsid w:val="006F44EA"/>
    <w:rsid w:val="007249E8"/>
    <w:rsid w:val="00727089"/>
    <w:rsid w:val="007311CA"/>
    <w:rsid w:val="00735E4D"/>
    <w:rsid w:val="00756AE9"/>
    <w:rsid w:val="00762824"/>
    <w:rsid w:val="00777D36"/>
    <w:rsid w:val="007804CD"/>
    <w:rsid w:val="00780842"/>
    <w:rsid w:val="007A38EE"/>
    <w:rsid w:val="007B3940"/>
    <w:rsid w:val="007B59A3"/>
    <w:rsid w:val="007C4FB7"/>
    <w:rsid w:val="007E2C84"/>
    <w:rsid w:val="0080285E"/>
    <w:rsid w:val="00814EF1"/>
    <w:rsid w:val="00820958"/>
    <w:rsid w:val="00822ECE"/>
    <w:rsid w:val="008235F2"/>
    <w:rsid w:val="008529EC"/>
    <w:rsid w:val="00854E6A"/>
    <w:rsid w:val="0085596E"/>
    <w:rsid w:val="00863278"/>
    <w:rsid w:val="008801CC"/>
    <w:rsid w:val="00881BA4"/>
    <w:rsid w:val="008A66AE"/>
    <w:rsid w:val="008B6ADD"/>
    <w:rsid w:val="008D53B2"/>
    <w:rsid w:val="008F4DB1"/>
    <w:rsid w:val="008F4E4A"/>
    <w:rsid w:val="008F7E22"/>
    <w:rsid w:val="00937A05"/>
    <w:rsid w:val="00953DCA"/>
    <w:rsid w:val="00961BD1"/>
    <w:rsid w:val="0099541E"/>
    <w:rsid w:val="00995EA9"/>
    <w:rsid w:val="009A16DF"/>
    <w:rsid w:val="009A2CF4"/>
    <w:rsid w:val="009C37DB"/>
    <w:rsid w:val="009D2B38"/>
    <w:rsid w:val="009E3242"/>
    <w:rsid w:val="009E3E5B"/>
    <w:rsid w:val="009E4837"/>
    <w:rsid w:val="009E63D4"/>
    <w:rsid w:val="00A0077D"/>
    <w:rsid w:val="00A12C41"/>
    <w:rsid w:val="00A1731C"/>
    <w:rsid w:val="00A2474F"/>
    <w:rsid w:val="00A42E30"/>
    <w:rsid w:val="00A56A5F"/>
    <w:rsid w:val="00A61388"/>
    <w:rsid w:val="00A72281"/>
    <w:rsid w:val="00A7475C"/>
    <w:rsid w:val="00A75B62"/>
    <w:rsid w:val="00A801E2"/>
    <w:rsid w:val="00A91124"/>
    <w:rsid w:val="00AE1BFA"/>
    <w:rsid w:val="00B07143"/>
    <w:rsid w:val="00B15540"/>
    <w:rsid w:val="00B6076B"/>
    <w:rsid w:val="00B806DA"/>
    <w:rsid w:val="00B90A4B"/>
    <w:rsid w:val="00B96446"/>
    <w:rsid w:val="00BB4D85"/>
    <w:rsid w:val="00BC4337"/>
    <w:rsid w:val="00BF2F8D"/>
    <w:rsid w:val="00C05158"/>
    <w:rsid w:val="00C32BF5"/>
    <w:rsid w:val="00C453B0"/>
    <w:rsid w:val="00C51861"/>
    <w:rsid w:val="00C72AF9"/>
    <w:rsid w:val="00C81D9A"/>
    <w:rsid w:val="00C93847"/>
    <w:rsid w:val="00CC03D9"/>
    <w:rsid w:val="00CC0F7C"/>
    <w:rsid w:val="00CC5272"/>
    <w:rsid w:val="00CC6A9F"/>
    <w:rsid w:val="00CD5288"/>
    <w:rsid w:val="00CD5FBB"/>
    <w:rsid w:val="00CF2238"/>
    <w:rsid w:val="00CF233C"/>
    <w:rsid w:val="00CF4C8C"/>
    <w:rsid w:val="00CF6A1F"/>
    <w:rsid w:val="00D00F0A"/>
    <w:rsid w:val="00D2278D"/>
    <w:rsid w:val="00D33507"/>
    <w:rsid w:val="00D42318"/>
    <w:rsid w:val="00D55113"/>
    <w:rsid w:val="00D614D1"/>
    <w:rsid w:val="00D61745"/>
    <w:rsid w:val="00D70B2E"/>
    <w:rsid w:val="00D7384A"/>
    <w:rsid w:val="00DA2685"/>
    <w:rsid w:val="00DA683A"/>
    <w:rsid w:val="00DA7B56"/>
    <w:rsid w:val="00DC7AEC"/>
    <w:rsid w:val="00E5628A"/>
    <w:rsid w:val="00E6463D"/>
    <w:rsid w:val="00E71FCC"/>
    <w:rsid w:val="00E87B7C"/>
    <w:rsid w:val="00EE2677"/>
    <w:rsid w:val="00F11734"/>
    <w:rsid w:val="00F326A7"/>
    <w:rsid w:val="00F44FE0"/>
    <w:rsid w:val="00F51230"/>
    <w:rsid w:val="00F815E7"/>
    <w:rsid w:val="00F81DAD"/>
    <w:rsid w:val="00F90EE9"/>
    <w:rsid w:val="00FC2221"/>
    <w:rsid w:val="00FE6015"/>
    <w:rsid w:val="00FF1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6CB85"/>
  <w15:chartTrackingRefBased/>
  <w15:docId w15:val="{63143C6F-C7F4-4839-B976-80CC738A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Linotype" w:hAnsi="Palatino Linotype"/>
      <w:strike/>
      <w:color w:val="FF0000"/>
      <w:sz w:val="18"/>
      <w:u w:val="single"/>
    </w:rPr>
  </w:style>
  <w:style w:type="paragraph" w:styleId="Heading1">
    <w:name w:val="heading 1"/>
    <w:basedOn w:val="Normal"/>
    <w:next w:val="Normal"/>
    <w:link w:val="Heading1Char"/>
    <w:qFormat/>
    <w:rsid w:val="009D2B3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numbered-outline">
    <w:name w:val="body numbered-outline"/>
    <w:basedOn w:val="Bodynumbered"/>
    <w:pPr>
      <w:numPr>
        <w:numId w:val="3"/>
      </w:numPr>
      <w:tabs>
        <w:tab w:val="clear" w:pos="360"/>
        <w:tab w:val="num" w:pos="720"/>
      </w:tabs>
      <w:ind w:left="720" w:hanging="270"/>
    </w:pPr>
  </w:style>
  <w:style w:type="paragraph" w:customStyle="1" w:styleId="Bodynumbered">
    <w:name w:val="Body numbered"/>
    <w:basedOn w:val="Normal"/>
    <w:pPr>
      <w:numPr>
        <w:numId w:val="9"/>
      </w:numPr>
      <w:spacing w:after="60" w:line="220" w:lineRule="exact"/>
    </w:pPr>
    <w:rPr>
      <w:rFonts w:ascii="Palatino" w:hAnsi="Palatino"/>
      <w:strike w:val="0"/>
      <w:noProof/>
      <w:color w:val="auto"/>
      <w:u w:val="none"/>
    </w:rPr>
  </w:style>
  <w:style w:type="paragraph" w:customStyle="1" w:styleId="ChapterHead">
    <w:name w:val="Chapter Head"/>
    <w:pPr>
      <w:spacing w:line="400" w:lineRule="exact"/>
      <w:jc w:val="center"/>
    </w:pPr>
    <w:rPr>
      <w:rFonts w:ascii="Optima" w:hAnsi="Optima"/>
      <w:sz w:val="34"/>
    </w:rPr>
  </w:style>
  <w:style w:type="paragraph" w:customStyle="1" w:styleId="ArticleSubhead1">
    <w:name w:val="Article Subhead 1"/>
    <w:pPr>
      <w:spacing w:after="120" w:line="220" w:lineRule="exact"/>
    </w:pPr>
    <w:rPr>
      <w:rFonts w:ascii="Palatino" w:hAnsi="Palatino"/>
      <w:b/>
      <w:sz w:val="22"/>
    </w:rPr>
  </w:style>
  <w:style w:type="character" w:customStyle="1" w:styleId="ArticleSubhead2Bold">
    <w:name w:val="Article Subhead 2 Bold"/>
    <w:rPr>
      <w:rFonts w:ascii="Palatino" w:hAnsi="Palatino"/>
      <w:b/>
      <w:sz w:val="18"/>
    </w:rPr>
  </w:style>
  <w:style w:type="paragraph" w:customStyle="1" w:styleId="SectionXBody">
    <w:name w:val="Section X Ñ Body"/>
    <w:pPr>
      <w:spacing w:before="60" w:after="60" w:line="220" w:lineRule="exact"/>
      <w:jc w:val="both"/>
    </w:pPr>
    <w:rPr>
      <w:rFonts w:ascii="Palatino" w:hAnsi="Palatino"/>
      <w:sz w:val="18"/>
    </w:rPr>
  </w:style>
  <w:style w:type="character" w:customStyle="1" w:styleId="BodyCopyItalic">
    <w:name w:val="Body Copy Italic"/>
    <w:rPr>
      <w:rFonts w:ascii="Palatino" w:hAnsi="Palatino"/>
      <w:i/>
      <w:sz w:val="18"/>
    </w:rPr>
  </w:style>
  <w:style w:type="paragraph" w:customStyle="1" w:styleId="Footnote">
    <w:name w:val="Footnote"/>
    <w:pPr>
      <w:spacing w:line="180" w:lineRule="exact"/>
      <w:jc w:val="both"/>
    </w:pPr>
    <w:rPr>
      <w:rFonts w:ascii="Palatino" w:hAnsi="Palatino"/>
      <w:sz w:val="16"/>
    </w:rPr>
  </w:style>
  <w:style w:type="paragraph" w:customStyle="1" w:styleId="ArticleBodyCopyIndent">
    <w:name w:val="Article Body Copy Indent"/>
    <w:pPr>
      <w:spacing w:line="220" w:lineRule="exact"/>
      <w:ind w:firstLine="180"/>
      <w:jc w:val="both"/>
    </w:pPr>
    <w:rPr>
      <w:rFonts w:ascii="Palatino" w:hAnsi="Palatino"/>
      <w:sz w:val="18"/>
    </w:rPr>
  </w:style>
  <w:style w:type="paragraph" w:customStyle="1" w:styleId="ArticleBodyCopyNoIndent">
    <w:name w:val="Article Body Copy No Indent"/>
    <w:pPr>
      <w:spacing w:line="220" w:lineRule="exact"/>
      <w:jc w:val="both"/>
    </w:pPr>
    <w:rPr>
      <w:rFonts w:ascii="Palatino" w:hAnsi="Palatino"/>
      <w:sz w:val="18"/>
    </w:rPr>
  </w:style>
  <w:style w:type="paragraph" w:customStyle="1" w:styleId="21sub-subsection">
    <w:name w:val="2 (1) sub-subsection"/>
    <w:pPr>
      <w:tabs>
        <w:tab w:val="right" w:pos="690"/>
        <w:tab w:val="left" w:pos="780"/>
      </w:tabs>
      <w:spacing w:line="220" w:lineRule="exact"/>
      <w:jc w:val="both"/>
    </w:pPr>
    <w:rPr>
      <w:rFonts w:ascii="Palatino" w:hAnsi="Palatino"/>
      <w:sz w:val="18"/>
    </w:rPr>
  </w:style>
  <w:style w:type="paragraph" w:styleId="Header">
    <w:name w:val="header"/>
    <w:basedOn w:val="Normal"/>
    <w:link w:val="HeaderChar"/>
    <w:uiPriority w:val="99"/>
    <w:rsid w:val="005C3B1C"/>
    <w:pPr>
      <w:tabs>
        <w:tab w:val="center" w:pos="4320"/>
        <w:tab w:val="right" w:pos="8640"/>
      </w:tabs>
    </w:pPr>
  </w:style>
  <w:style w:type="paragraph" w:styleId="Footer">
    <w:name w:val="footer"/>
    <w:basedOn w:val="Normal"/>
    <w:link w:val="FooterChar"/>
    <w:uiPriority w:val="99"/>
    <w:rsid w:val="005C3B1C"/>
    <w:pPr>
      <w:tabs>
        <w:tab w:val="center" w:pos="4320"/>
        <w:tab w:val="right" w:pos="8640"/>
      </w:tabs>
    </w:pPr>
  </w:style>
  <w:style w:type="character" w:styleId="PageNumber">
    <w:name w:val="page number"/>
    <w:basedOn w:val="DefaultParagraphFont"/>
    <w:rsid w:val="005C3B1C"/>
  </w:style>
  <w:style w:type="paragraph" w:styleId="BalloonText">
    <w:name w:val="Balloon Text"/>
    <w:basedOn w:val="Normal"/>
    <w:link w:val="BalloonTextChar"/>
    <w:uiPriority w:val="99"/>
    <w:semiHidden/>
    <w:rsid w:val="00881BA4"/>
    <w:rPr>
      <w:rFonts w:ascii="Tahoma" w:hAnsi="Tahoma" w:cs="Tahoma"/>
      <w:sz w:val="16"/>
      <w:szCs w:val="16"/>
    </w:rPr>
  </w:style>
  <w:style w:type="paragraph" w:styleId="Revision">
    <w:name w:val="Revision"/>
    <w:hidden/>
    <w:uiPriority w:val="99"/>
    <w:semiHidden/>
    <w:rsid w:val="001F5C3D"/>
    <w:rPr>
      <w:rFonts w:ascii="Palatino Linotype" w:hAnsi="Palatino Linotype"/>
      <w:strike/>
      <w:color w:val="FF0000"/>
      <w:sz w:val="18"/>
      <w:u w:val="single"/>
    </w:rPr>
  </w:style>
  <w:style w:type="paragraph" w:styleId="NoSpacing">
    <w:name w:val="No Spacing"/>
    <w:uiPriority w:val="1"/>
    <w:qFormat/>
    <w:rsid w:val="006A13C7"/>
    <w:rPr>
      <w:rFonts w:ascii="Calibri" w:hAnsi="Calibri"/>
      <w:sz w:val="22"/>
      <w:szCs w:val="22"/>
    </w:rPr>
  </w:style>
  <w:style w:type="character" w:customStyle="1" w:styleId="BalloonTextChar">
    <w:name w:val="Balloon Text Char"/>
    <w:link w:val="BalloonText"/>
    <w:uiPriority w:val="99"/>
    <w:semiHidden/>
    <w:rsid w:val="006A13C7"/>
    <w:rPr>
      <w:rFonts w:ascii="Tahoma" w:hAnsi="Tahoma" w:cs="Tahoma"/>
      <w:strike/>
      <w:color w:val="FF0000"/>
      <w:sz w:val="16"/>
      <w:szCs w:val="16"/>
      <w:u w:val="single"/>
    </w:rPr>
  </w:style>
  <w:style w:type="character" w:customStyle="1" w:styleId="HeaderChar">
    <w:name w:val="Header Char"/>
    <w:link w:val="Header"/>
    <w:uiPriority w:val="99"/>
    <w:rsid w:val="006A13C7"/>
    <w:rPr>
      <w:rFonts w:ascii="Palatino Linotype" w:hAnsi="Palatino Linotype"/>
      <w:strike/>
      <w:color w:val="FF0000"/>
      <w:sz w:val="18"/>
      <w:u w:val="single"/>
    </w:rPr>
  </w:style>
  <w:style w:type="character" w:customStyle="1" w:styleId="FooterChar">
    <w:name w:val="Footer Char"/>
    <w:link w:val="Footer"/>
    <w:uiPriority w:val="99"/>
    <w:rsid w:val="006A13C7"/>
    <w:rPr>
      <w:rFonts w:ascii="Palatino Linotype" w:hAnsi="Palatino Linotype"/>
      <w:strike/>
      <w:color w:val="FF0000"/>
      <w:sz w:val="18"/>
      <w:u w:val="single"/>
    </w:rPr>
  </w:style>
  <w:style w:type="paragraph" w:styleId="NormalWeb">
    <w:name w:val="Normal (Web)"/>
    <w:basedOn w:val="Normal"/>
    <w:rsid w:val="006A13C7"/>
    <w:pPr>
      <w:spacing w:before="100" w:beforeAutospacing="1" w:after="100" w:afterAutospacing="1"/>
    </w:pPr>
    <w:rPr>
      <w:rFonts w:ascii="Times New Roman" w:hAnsi="Times New Roman"/>
      <w:strike w:val="0"/>
      <w:color w:val="auto"/>
      <w:sz w:val="24"/>
      <w:szCs w:val="24"/>
      <w:u w:val="none"/>
    </w:rPr>
  </w:style>
  <w:style w:type="character" w:styleId="CommentReference">
    <w:name w:val="annotation reference"/>
    <w:rsid w:val="00D00F0A"/>
    <w:rPr>
      <w:sz w:val="16"/>
      <w:szCs w:val="16"/>
    </w:rPr>
  </w:style>
  <w:style w:type="paragraph" w:styleId="CommentText">
    <w:name w:val="annotation text"/>
    <w:basedOn w:val="Normal"/>
    <w:link w:val="CommentTextChar"/>
    <w:rsid w:val="00D00F0A"/>
    <w:rPr>
      <w:sz w:val="20"/>
    </w:rPr>
  </w:style>
  <w:style w:type="character" w:customStyle="1" w:styleId="CommentTextChar">
    <w:name w:val="Comment Text Char"/>
    <w:link w:val="CommentText"/>
    <w:rsid w:val="00D00F0A"/>
    <w:rPr>
      <w:rFonts w:ascii="Palatino Linotype" w:hAnsi="Palatino Linotype"/>
      <w:strike/>
      <w:color w:val="FF0000"/>
      <w:u w:val="single"/>
    </w:rPr>
  </w:style>
  <w:style w:type="paragraph" w:styleId="CommentSubject">
    <w:name w:val="annotation subject"/>
    <w:basedOn w:val="CommentText"/>
    <w:next w:val="CommentText"/>
    <w:link w:val="CommentSubjectChar"/>
    <w:rsid w:val="00D00F0A"/>
    <w:rPr>
      <w:b/>
      <w:bCs/>
    </w:rPr>
  </w:style>
  <w:style w:type="character" w:customStyle="1" w:styleId="CommentSubjectChar">
    <w:name w:val="Comment Subject Char"/>
    <w:link w:val="CommentSubject"/>
    <w:rsid w:val="00D00F0A"/>
    <w:rPr>
      <w:rFonts w:ascii="Palatino Linotype" w:hAnsi="Palatino Linotype"/>
      <w:b/>
      <w:bCs/>
      <w:strike/>
      <w:color w:val="FF0000"/>
      <w:u w:val="single"/>
    </w:rPr>
  </w:style>
  <w:style w:type="character" w:customStyle="1" w:styleId="Heading1Char">
    <w:name w:val="Heading 1 Char"/>
    <w:link w:val="Heading1"/>
    <w:rsid w:val="009D2B38"/>
    <w:rPr>
      <w:rFonts w:ascii="Calibri Light" w:eastAsia="Times New Roman" w:hAnsi="Calibri Light" w:cs="Times New Roman"/>
      <w:b/>
      <w:bCs/>
      <w:strike/>
      <w:color w:val="FF0000"/>
      <w:kern w:val="32"/>
      <w:sz w:val="32"/>
      <w:szCs w:val="32"/>
      <w:u w:val="single"/>
    </w:rPr>
  </w:style>
  <w:style w:type="paragraph" w:styleId="Subtitle">
    <w:name w:val="Subtitle"/>
    <w:basedOn w:val="Normal"/>
    <w:next w:val="Normal"/>
    <w:link w:val="SubtitleChar"/>
    <w:qFormat/>
    <w:rsid w:val="009D2B38"/>
    <w:pPr>
      <w:spacing w:after="60"/>
      <w:jc w:val="center"/>
      <w:outlineLvl w:val="1"/>
    </w:pPr>
    <w:rPr>
      <w:rFonts w:ascii="Calibri Light" w:hAnsi="Calibri Light"/>
      <w:sz w:val="24"/>
      <w:szCs w:val="24"/>
    </w:rPr>
  </w:style>
  <w:style w:type="character" w:customStyle="1" w:styleId="SubtitleChar">
    <w:name w:val="Subtitle Char"/>
    <w:link w:val="Subtitle"/>
    <w:rsid w:val="009D2B38"/>
    <w:rPr>
      <w:rFonts w:ascii="Calibri Light" w:eastAsia="Times New Roman" w:hAnsi="Calibri Light" w:cs="Times New Roman"/>
      <w:strike/>
      <w:color w:val="FF0000"/>
      <w:sz w:val="24"/>
      <w:szCs w:val="24"/>
      <w:u w:val="single"/>
    </w:rPr>
  </w:style>
  <w:style w:type="paragraph" w:styleId="Title">
    <w:name w:val="Title"/>
    <w:basedOn w:val="Normal"/>
    <w:next w:val="Normal"/>
    <w:link w:val="TitleChar"/>
    <w:qFormat/>
    <w:rsid w:val="009D2B38"/>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D2B38"/>
    <w:rPr>
      <w:rFonts w:ascii="Calibri Light" w:eastAsia="Times New Roman" w:hAnsi="Calibri Light" w:cs="Times New Roman"/>
      <w:b/>
      <w:bCs/>
      <w:strike/>
      <w:color w:val="FF0000"/>
      <w:kern w:val="28"/>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ABE48-AC38-4420-AF26-861DC2468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4274</Words>
  <Characters>21883</Characters>
  <Application>Microsoft Office Word</Application>
  <DocSecurity>0</DocSecurity>
  <Lines>182</Lines>
  <Paragraphs>52</Paragraphs>
  <ScaleCrop>false</ScaleCrop>
  <HeadingPairs>
    <vt:vector size="2" baseType="variant">
      <vt:variant>
        <vt:lpstr>Title</vt:lpstr>
      </vt:variant>
      <vt:variant>
        <vt:i4>1</vt:i4>
      </vt:variant>
    </vt:vector>
  </HeadingPairs>
  <TitlesOfParts>
    <vt:vector size="1" baseType="lpstr">
      <vt:lpstr>_____________________________________</vt:lpstr>
    </vt:vector>
  </TitlesOfParts>
  <Company>Rotary International</Company>
  <LinksUpToDate>false</LinksUpToDate>
  <CharactersWithSpaces>26105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dc:title>
  <dc:subject/>
  <dc:creator>Ian Myer</dc:creator>
  <cp:keywords/>
  <dc:description/>
  <cp:lastModifiedBy>Jamie Scott</cp:lastModifiedBy>
  <cp:revision>2</cp:revision>
  <cp:lastPrinted>2025-05-06T14:24:00Z</cp:lastPrinted>
  <dcterms:created xsi:type="dcterms:W3CDTF">2025-05-15T16:05:00Z</dcterms:created>
  <dcterms:modified xsi:type="dcterms:W3CDTF">2025-05-15T16:05:00Z</dcterms:modified>
</cp:coreProperties>
</file>