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502F8" w14:textId="480274AC" w:rsidR="004766B7" w:rsidRDefault="004766B7"/>
    <w:p w14:paraId="6818C150" w14:textId="1578C7A5" w:rsidR="00C66068" w:rsidRDefault="00023924">
      <w:r>
        <w:t>Side Two:</w:t>
      </w:r>
    </w:p>
    <w:p w14:paraId="0F28969A" w14:textId="77777777" w:rsidR="00644FFB" w:rsidRDefault="00644FFB" w:rsidP="00644FFB"/>
    <w:tbl>
      <w:tblPr>
        <w:tblStyle w:val="TableGrid"/>
        <w:tblW w:w="8635" w:type="dxa"/>
        <w:tblLook w:val="04A0" w:firstRow="1" w:lastRow="0" w:firstColumn="1" w:lastColumn="0" w:noHBand="0" w:noVBand="1"/>
      </w:tblPr>
      <w:tblGrid>
        <w:gridCol w:w="2875"/>
        <w:gridCol w:w="2880"/>
        <w:gridCol w:w="2880"/>
      </w:tblGrid>
      <w:tr w:rsidR="00644FFB" w14:paraId="10804226" w14:textId="77777777" w:rsidTr="00993921">
        <w:tc>
          <w:tcPr>
            <w:tcW w:w="2875" w:type="dxa"/>
          </w:tcPr>
          <w:p w14:paraId="269F4985" w14:textId="77777777" w:rsidR="00E76A28" w:rsidRPr="001B473D" w:rsidRDefault="00E76A28" w:rsidP="00993921">
            <w:pPr>
              <w:rPr>
                <w:sz w:val="18"/>
                <w:szCs w:val="18"/>
              </w:rPr>
            </w:pPr>
          </w:p>
          <w:p w14:paraId="33C6AA0E" w14:textId="77777777" w:rsidR="00644FFB" w:rsidRPr="00344099" w:rsidRDefault="006952AF" w:rsidP="002C248B">
            <w:pPr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  <w:r w:rsidRPr="00344099">
              <w:rPr>
                <w:b/>
                <w:bCs/>
                <w:color w:val="2F5496" w:themeColor="accent5" w:themeShade="BF"/>
                <w:sz w:val="18"/>
                <w:szCs w:val="18"/>
              </w:rPr>
              <w:t>ROTARY’S</w:t>
            </w:r>
            <w:r w:rsidR="00E76A28" w:rsidRPr="00344099">
              <w:rPr>
                <w:b/>
                <w:bCs/>
                <w:color w:val="2F5496" w:themeColor="accent5" w:themeShade="BF"/>
                <w:sz w:val="18"/>
                <w:szCs w:val="18"/>
              </w:rPr>
              <w:t xml:space="preserve"> AREAS OF FOCUS</w:t>
            </w:r>
          </w:p>
          <w:p w14:paraId="4BDA69E1" w14:textId="77777777" w:rsidR="00E76A28" w:rsidRPr="006E4FCC" w:rsidRDefault="00E76A28" w:rsidP="00993921">
            <w:pPr>
              <w:rPr>
                <w:sz w:val="12"/>
                <w:szCs w:val="12"/>
              </w:rPr>
            </w:pPr>
          </w:p>
          <w:p w14:paraId="5FF4C7B9" w14:textId="210F0F11" w:rsidR="00E76A28" w:rsidRPr="008E2758" w:rsidRDefault="00E76A28" w:rsidP="00993921">
            <w:pPr>
              <w:rPr>
                <w:sz w:val="18"/>
                <w:szCs w:val="18"/>
              </w:rPr>
            </w:pPr>
            <w:r w:rsidRPr="008E2758">
              <w:rPr>
                <w:sz w:val="18"/>
                <w:szCs w:val="18"/>
              </w:rPr>
              <w:t xml:space="preserve">Rotary </w:t>
            </w:r>
            <w:r w:rsidR="00407FE5" w:rsidRPr="008E2758">
              <w:rPr>
                <w:sz w:val="18"/>
                <w:szCs w:val="18"/>
              </w:rPr>
              <w:t>build</w:t>
            </w:r>
            <w:r w:rsidR="00AD1789" w:rsidRPr="008E2758">
              <w:rPr>
                <w:sz w:val="18"/>
                <w:szCs w:val="18"/>
              </w:rPr>
              <w:t>s</w:t>
            </w:r>
            <w:r w:rsidR="00407FE5" w:rsidRPr="008E2758">
              <w:rPr>
                <w:sz w:val="18"/>
                <w:szCs w:val="18"/>
              </w:rPr>
              <w:t xml:space="preserve"> relationships, improve</w:t>
            </w:r>
            <w:r w:rsidR="00AD1789" w:rsidRPr="008E2758">
              <w:rPr>
                <w:sz w:val="18"/>
                <w:szCs w:val="18"/>
              </w:rPr>
              <w:t>s</w:t>
            </w:r>
            <w:r w:rsidR="00407FE5" w:rsidRPr="008E2758">
              <w:rPr>
                <w:sz w:val="18"/>
                <w:szCs w:val="18"/>
              </w:rPr>
              <w:t xml:space="preserve"> lives, and create</w:t>
            </w:r>
            <w:r w:rsidR="00AD1789" w:rsidRPr="008E2758">
              <w:rPr>
                <w:sz w:val="18"/>
                <w:szCs w:val="18"/>
              </w:rPr>
              <w:t>s</w:t>
            </w:r>
            <w:r w:rsidR="00407FE5" w:rsidRPr="008E2758">
              <w:rPr>
                <w:sz w:val="18"/>
                <w:szCs w:val="18"/>
              </w:rPr>
              <w:t xml:space="preserve"> a better world to support our peace efforts and </w:t>
            </w:r>
            <w:r w:rsidR="00961886" w:rsidRPr="008E2758">
              <w:rPr>
                <w:sz w:val="18"/>
                <w:szCs w:val="18"/>
              </w:rPr>
              <w:t xml:space="preserve">to </w:t>
            </w:r>
            <w:r w:rsidR="00407FE5" w:rsidRPr="008E2758">
              <w:rPr>
                <w:sz w:val="18"/>
                <w:szCs w:val="18"/>
              </w:rPr>
              <w:t>end polio forever</w:t>
            </w:r>
            <w:r w:rsidR="00617822" w:rsidRPr="008E2758">
              <w:rPr>
                <w:sz w:val="18"/>
                <w:szCs w:val="18"/>
              </w:rPr>
              <w:t>.  We focus on</w:t>
            </w:r>
            <w:r w:rsidR="00AD1789" w:rsidRPr="008E2758">
              <w:rPr>
                <w:sz w:val="18"/>
                <w:szCs w:val="18"/>
              </w:rPr>
              <w:t xml:space="preserve"> </w:t>
            </w:r>
            <w:r w:rsidR="00676DEC" w:rsidRPr="008E2758">
              <w:rPr>
                <w:sz w:val="18"/>
                <w:szCs w:val="18"/>
              </w:rPr>
              <w:t xml:space="preserve">work in </w:t>
            </w:r>
            <w:r w:rsidR="00AD1789" w:rsidRPr="008E2758">
              <w:rPr>
                <w:sz w:val="18"/>
                <w:szCs w:val="18"/>
              </w:rPr>
              <w:t>seven areas:</w:t>
            </w:r>
          </w:p>
          <w:p w14:paraId="682D3A18" w14:textId="5A9D5B58" w:rsidR="00407FE5" w:rsidRPr="008E2758" w:rsidRDefault="00683ADA" w:rsidP="0001171C">
            <w:pPr>
              <w:pStyle w:val="ListParagraph"/>
              <w:numPr>
                <w:ilvl w:val="0"/>
                <w:numId w:val="25"/>
              </w:numPr>
              <w:ind w:left="247" w:hanging="180"/>
              <w:rPr>
                <w:sz w:val="18"/>
                <w:szCs w:val="18"/>
              </w:rPr>
            </w:pPr>
            <w:r w:rsidRPr="008E2758">
              <w:rPr>
                <w:sz w:val="18"/>
                <w:szCs w:val="18"/>
              </w:rPr>
              <w:t>Peace</w:t>
            </w:r>
            <w:r w:rsidR="00990E71">
              <w:rPr>
                <w:sz w:val="18"/>
                <w:szCs w:val="18"/>
              </w:rPr>
              <w:t xml:space="preserve"> &amp; Conflict Prevention/ Resolution</w:t>
            </w:r>
          </w:p>
          <w:p w14:paraId="60A05E68" w14:textId="5488E4CB" w:rsidR="00683ADA" w:rsidRPr="008E2758" w:rsidRDefault="00990E71" w:rsidP="0001171C">
            <w:pPr>
              <w:pStyle w:val="ListParagraph"/>
              <w:numPr>
                <w:ilvl w:val="0"/>
                <w:numId w:val="25"/>
              </w:numPr>
              <w:ind w:left="247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683ADA" w:rsidRPr="008E2758">
              <w:rPr>
                <w:sz w:val="18"/>
                <w:szCs w:val="18"/>
              </w:rPr>
              <w:t>isease</w:t>
            </w:r>
            <w:r>
              <w:rPr>
                <w:sz w:val="18"/>
                <w:szCs w:val="18"/>
              </w:rPr>
              <w:t xml:space="preserve"> Prevention and Treatment</w:t>
            </w:r>
          </w:p>
          <w:p w14:paraId="32F80C66" w14:textId="7365ABD3" w:rsidR="00683ADA" w:rsidRPr="008E2758" w:rsidRDefault="00990E71" w:rsidP="0001171C">
            <w:pPr>
              <w:pStyle w:val="ListParagraph"/>
              <w:numPr>
                <w:ilvl w:val="0"/>
                <w:numId w:val="25"/>
              </w:numPr>
              <w:ind w:left="247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683ADA" w:rsidRPr="008E2758">
              <w:rPr>
                <w:sz w:val="18"/>
                <w:szCs w:val="18"/>
              </w:rPr>
              <w:t>ater</w:t>
            </w:r>
            <w:r w:rsidR="00C16278">
              <w:rPr>
                <w:sz w:val="18"/>
                <w:szCs w:val="18"/>
              </w:rPr>
              <w:t xml:space="preserve"> &amp; </w:t>
            </w:r>
            <w:r>
              <w:rPr>
                <w:sz w:val="18"/>
                <w:szCs w:val="18"/>
              </w:rPr>
              <w:t>S</w:t>
            </w:r>
            <w:r w:rsidR="00C16278">
              <w:rPr>
                <w:sz w:val="18"/>
                <w:szCs w:val="18"/>
              </w:rPr>
              <w:t>anitation</w:t>
            </w:r>
          </w:p>
          <w:p w14:paraId="4DFD5F0D" w14:textId="1831D732" w:rsidR="007A08AB" w:rsidRPr="008E2758" w:rsidRDefault="00250DCF" w:rsidP="0001171C">
            <w:pPr>
              <w:pStyle w:val="ListParagraph"/>
              <w:numPr>
                <w:ilvl w:val="0"/>
                <w:numId w:val="25"/>
              </w:numPr>
              <w:ind w:left="247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Maternal and </w:t>
            </w:r>
            <w:r w:rsidR="00990E71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hild </w:t>
            </w:r>
            <w:r w:rsidR="00990E71">
              <w:rPr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ealth</w:t>
            </w:r>
          </w:p>
          <w:p w14:paraId="1BAA798F" w14:textId="75587FCB" w:rsidR="007A08AB" w:rsidRPr="008E2758" w:rsidRDefault="00990E71" w:rsidP="0001171C">
            <w:pPr>
              <w:pStyle w:val="ListParagraph"/>
              <w:numPr>
                <w:ilvl w:val="0"/>
                <w:numId w:val="25"/>
              </w:numPr>
              <w:ind w:left="247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Basic E</w:t>
            </w:r>
            <w:r w:rsidR="007A08AB" w:rsidRPr="008E2758">
              <w:rPr>
                <w:sz w:val="18"/>
                <w:szCs w:val="18"/>
              </w:rPr>
              <w:t>ducation</w:t>
            </w:r>
            <w:r>
              <w:rPr>
                <w:sz w:val="18"/>
                <w:szCs w:val="18"/>
              </w:rPr>
              <w:t xml:space="preserve"> &amp; Literacy</w:t>
            </w:r>
          </w:p>
          <w:p w14:paraId="2AF1B09B" w14:textId="2D5708E6" w:rsidR="007A08AB" w:rsidRPr="008E2758" w:rsidRDefault="00990E71" w:rsidP="0001171C">
            <w:pPr>
              <w:pStyle w:val="ListParagraph"/>
              <w:numPr>
                <w:ilvl w:val="0"/>
                <w:numId w:val="25"/>
              </w:numPr>
              <w:ind w:left="247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7A08AB" w:rsidRPr="008E2758">
              <w:rPr>
                <w:sz w:val="18"/>
                <w:szCs w:val="18"/>
              </w:rPr>
              <w:t>conomi</w:t>
            </w:r>
            <w:r>
              <w:rPr>
                <w:sz w:val="18"/>
                <w:szCs w:val="18"/>
              </w:rPr>
              <w:t>c &amp; Community Development</w:t>
            </w:r>
          </w:p>
          <w:p w14:paraId="79664676" w14:textId="04523B80" w:rsidR="007A08AB" w:rsidRPr="008E2758" w:rsidRDefault="00990E71" w:rsidP="0001171C">
            <w:pPr>
              <w:pStyle w:val="ListParagraph"/>
              <w:numPr>
                <w:ilvl w:val="0"/>
                <w:numId w:val="25"/>
              </w:numPr>
              <w:ind w:left="247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2C248B" w:rsidRPr="008E2758">
              <w:rPr>
                <w:sz w:val="18"/>
                <w:szCs w:val="18"/>
              </w:rPr>
              <w:t>nvironment</w:t>
            </w:r>
          </w:p>
          <w:p w14:paraId="7B8A0D50" w14:textId="77777777" w:rsidR="00961886" w:rsidRPr="00086447" w:rsidRDefault="00961886" w:rsidP="006741BC">
            <w:pPr>
              <w:rPr>
                <w:sz w:val="20"/>
                <w:szCs w:val="20"/>
              </w:rPr>
            </w:pPr>
          </w:p>
          <w:p w14:paraId="0FC727B3" w14:textId="215F5DFA" w:rsidR="00856BC7" w:rsidRPr="00344099" w:rsidRDefault="009A5168" w:rsidP="009A5168">
            <w:pPr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  <w:r w:rsidRPr="00344099">
              <w:rPr>
                <w:b/>
                <w:bCs/>
                <w:color w:val="2F5496" w:themeColor="accent5" w:themeShade="BF"/>
                <w:sz w:val="18"/>
                <w:szCs w:val="18"/>
              </w:rPr>
              <w:t>INTERNATIONAL PROJECTS:</w:t>
            </w:r>
          </w:p>
          <w:p w14:paraId="664AC0C9" w14:textId="77777777" w:rsidR="00856BC7" w:rsidRPr="006E4FCC" w:rsidRDefault="00856BC7" w:rsidP="00856BC7">
            <w:pPr>
              <w:rPr>
                <w:sz w:val="12"/>
                <w:szCs w:val="12"/>
              </w:rPr>
            </w:pPr>
          </w:p>
          <w:p w14:paraId="5CD2D927" w14:textId="6D3BE01E" w:rsidR="00856BC7" w:rsidRPr="008E2758" w:rsidRDefault="00856BC7" w:rsidP="00856BC7">
            <w:pPr>
              <w:rPr>
                <w:sz w:val="18"/>
                <w:szCs w:val="18"/>
              </w:rPr>
            </w:pPr>
            <w:r w:rsidRPr="008E2758">
              <w:rPr>
                <w:sz w:val="18"/>
                <w:szCs w:val="18"/>
              </w:rPr>
              <w:t>Partners for World Health</w:t>
            </w:r>
            <w:r w:rsidR="0017554B">
              <w:rPr>
                <w:sz w:val="18"/>
                <w:szCs w:val="18"/>
              </w:rPr>
              <w:t xml:space="preserve"> </w:t>
            </w:r>
          </w:p>
          <w:p w14:paraId="1FE189DB" w14:textId="77777777" w:rsidR="00856BC7" w:rsidRPr="008E2758" w:rsidRDefault="00856BC7" w:rsidP="00856BC7">
            <w:pPr>
              <w:rPr>
                <w:sz w:val="18"/>
                <w:szCs w:val="18"/>
              </w:rPr>
            </w:pPr>
            <w:r w:rsidRPr="008E2758">
              <w:rPr>
                <w:sz w:val="18"/>
                <w:szCs w:val="18"/>
              </w:rPr>
              <w:t>Shelter Box program</w:t>
            </w:r>
          </w:p>
          <w:p w14:paraId="2D5F6818" w14:textId="77777777" w:rsidR="0044727F" w:rsidRPr="008E2758" w:rsidRDefault="008078B8" w:rsidP="00856BC7">
            <w:pPr>
              <w:rPr>
                <w:sz w:val="18"/>
                <w:szCs w:val="18"/>
              </w:rPr>
            </w:pPr>
            <w:r w:rsidRPr="008E2758">
              <w:rPr>
                <w:sz w:val="18"/>
                <w:szCs w:val="18"/>
              </w:rPr>
              <w:t>Wabanaki and Penobscot tribes</w:t>
            </w:r>
            <w:r w:rsidR="0044727F" w:rsidRPr="008E2758">
              <w:rPr>
                <w:sz w:val="18"/>
                <w:szCs w:val="18"/>
              </w:rPr>
              <w:t>’</w:t>
            </w:r>
            <w:r w:rsidRPr="008E2758">
              <w:rPr>
                <w:sz w:val="18"/>
                <w:szCs w:val="18"/>
              </w:rPr>
              <w:t xml:space="preserve"> </w:t>
            </w:r>
          </w:p>
          <w:p w14:paraId="6F8BE6F2" w14:textId="076C1366" w:rsidR="0004184C" w:rsidRPr="008E2758" w:rsidRDefault="00990E71" w:rsidP="00856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8078B8" w:rsidRPr="008E2758">
              <w:rPr>
                <w:sz w:val="18"/>
                <w:szCs w:val="18"/>
              </w:rPr>
              <w:t>community development projects</w:t>
            </w:r>
          </w:p>
          <w:p w14:paraId="0185BF4B" w14:textId="77777777" w:rsidR="00856BC7" w:rsidRPr="008E2758" w:rsidRDefault="00856BC7" w:rsidP="00856BC7">
            <w:pPr>
              <w:rPr>
                <w:sz w:val="18"/>
                <w:szCs w:val="18"/>
              </w:rPr>
            </w:pPr>
            <w:r w:rsidRPr="008E2758">
              <w:rPr>
                <w:sz w:val="18"/>
                <w:szCs w:val="18"/>
              </w:rPr>
              <w:t>Polio worldwide eradication</w:t>
            </w:r>
          </w:p>
          <w:p w14:paraId="23265DDA" w14:textId="784525C6" w:rsidR="00856BC7" w:rsidRDefault="00856BC7" w:rsidP="00856BC7"/>
        </w:tc>
        <w:tc>
          <w:tcPr>
            <w:tcW w:w="2880" w:type="dxa"/>
          </w:tcPr>
          <w:p w14:paraId="470E8548" w14:textId="77777777" w:rsidR="001B473D" w:rsidRDefault="001B473D" w:rsidP="001B473D">
            <w:pPr>
              <w:rPr>
                <w:sz w:val="18"/>
                <w:szCs w:val="18"/>
              </w:rPr>
            </w:pPr>
          </w:p>
          <w:p w14:paraId="63870435" w14:textId="24B586F9" w:rsidR="001B473D" w:rsidRPr="00344099" w:rsidRDefault="00DD295A" w:rsidP="00B67729">
            <w:pPr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  <w:r w:rsidRPr="00344099">
              <w:rPr>
                <w:b/>
                <w:bCs/>
                <w:color w:val="2F5496" w:themeColor="accent5" w:themeShade="BF"/>
                <w:sz w:val="18"/>
                <w:szCs w:val="18"/>
              </w:rPr>
              <w:t>LOCAL COMMUNITY</w:t>
            </w:r>
            <w:r w:rsidR="00B67729" w:rsidRPr="00344099">
              <w:rPr>
                <w:b/>
                <w:bCs/>
                <w:color w:val="2F5496" w:themeColor="accent5" w:themeShade="BF"/>
                <w:sz w:val="18"/>
                <w:szCs w:val="18"/>
              </w:rPr>
              <w:t xml:space="preserve"> PROJECTS:</w:t>
            </w:r>
          </w:p>
          <w:p w14:paraId="4DB95340" w14:textId="77777777" w:rsidR="001B473D" w:rsidRPr="006D281E" w:rsidRDefault="001B473D" w:rsidP="001B473D">
            <w:pPr>
              <w:rPr>
                <w:color w:val="0070C0"/>
                <w:sz w:val="12"/>
                <w:szCs w:val="12"/>
              </w:rPr>
            </w:pPr>
          </w:p>
          <w:p w14:paraId="7422C5FD" w14:textId="092B5D34" w:rsidR="001E7390" w:rsidRPr="008E2758" w:rsidRDefault="001B473D" w:rsidP="001B473D">
            <w:pPr>
              <w:rPr>
                <w:sz w:val="18"/>
                <w:szCs w:val="18"/>
              </w:rPr>
            </w:pPr>
            <w:r w:rsidRPr="008E2758">
              <w:rPr>
                <w:sz w:val="18"/>
                <w:szCs w:val="18"/>
              </w:rPr>
              <w:t xml:space="preserve">Scholarships </w:t>
            </w:r>
            <w:r w:rsidR="00D303A5" w:rsidRPr="008E2758">
              <w:rPr>
                <w:sz w:val="18"/>
                <w:szCs w:val="18"/>
              </w:rPr>
              <w:t>for</w:t>
            </w:r>
            <w:r w:rsidRPr="008E2758">
              <w:rPr>
                <w:sz w:val="18"/>
                <w:szCs w:val="18"/>
              </w:rPr>
              <w:t xml:space="preserve"> SPHS </w:t>
            </w:r>
            <w:r w:rsidR="00FB2455" w:rsidRPr="008E2758">
              <w:rPr>
                <w:sz w:val="18"/>
                <w:szCs w:val="18"/>
              </w:rPr>
              <w:t xml:space="preserve">and CEHS </w:t>
            </w:r>
          </w:p>
          <w:p w14:paraId="59BB8A9A" w14:textId="60C7BC2E" w:rsidR="001B473D" w:rsidRPr="008E2758" w:rsidRDefault="001E7390" w:rsidP="001B473D">
            <w:pPr>
              <w:rPr>
                <w:sz w:val="18"/>
                <w:szCs w:val="18"/>
              </w:rPr>
            </w:pPr>
            <w:r w:rsidRPr="008E2758">
              <w:rPr>
                <w:sz w:val="18"/>
                <w:szCs w:val="18"/>
              </w:rPr>
              <w:t xml:space="preserve">  </w:t>
            </w:r>
            <w:r w:rsidR="001B473D" w:rsidRPr="008E2758">
              <w:rPr>
                <w:sz w:val="18"/>
                <w:szCs w:val="18"/>
              </w:rPr>
              <w:t>seniors</w:t>
            </w:r>
          </w:p>
          <w:p w14:paraId="4BD0C0D5" w14:textId="77777777" w:rsidR="00267834" w:rsidRPr="008E2758" w:rsidRDefault="001B473D" w:rsidP="001B473D">
            <w:pPr>
              <w:rPr>
                <w:sz w:val="18"/>
                <w:szCs w:val="18"/>
              </w:rPr>
            </w:pPr>
            <w:r w:rsidRPr="008E2758">
              <w:rPr>
                <w:sz w:val="18"/>
                <w:szCs w:val="18"/>
              </w:rPr>
              <w:t>Sponsor leadership training for</w:t>
            </w:r>
          </w:p>
          <w:p w14:paraId="0AC1134F" w14:textId="7098E86C" w:rsidR="001B473D" w:rsidRPr="008E2758" w:rsidRDefault="00267834" w:rsidP="001B473D">
            <w:pPr>
              <w:rPr>
                <w:sz w:val="18"/>
                <w:szCs w:val="18"/>
              </w:rPr>
            </w:pPr>
            <w:r w:rsidRPr="008E2758">
              <w:rPr>
                <w:sz w:val="18"/>
                <w:szCs w:val="18"/>
              </w:rPr>
              <w:t xml:space="preserve"> </w:t>
            </w:r>
            <w:r w:rsidR="001B473D" w:rsidRPr="008E2758">
              <w:rPr>
                <w:sz w:val="18"/>
                <w:szCs w:val="18"/>
              </w:rPr>
              <w:t xml:space="preserve"> SPHS </w:t>
            </w:r>
            <w:r w:rsidR="00FB2455" w:rsidRPr="008E2758">
              <w:rPr>
                <w:sz w:val="18"/>
                <w:szCs w:val="18"/>
              </w:rPr>
              <w:t xml:space="preserve">and CEHS </w:t>
            </w:r>
            <w:r w:rsidR="001B473D" w:rsidRPr="008E2758">
              <w:rPr>
                <w:sz w:val="18"/>
                <w:szCs w:val="18"/>
              </w:rPr>
              <w:t>students</w:t>
            </w:r>
          </w:p>
          <w:p w14:paraId="2C0E7D9D" w14:textId="7D868EDF" w:rsidR="001B473D" w:rsidRPr="008E2758" w:rsidRDefault="001B473D" w:rsidP="001B473D">
            <w:pPr>
              <w:rPr>
                <w:sz w:val="18"/>
                <w:szCs w:val="18"/>
              </w:rPr>
            </w:pPr>
            <w:r w:rsidRPr="008E2758">
              <w:rPr>
                <w:sz w:val="18"/>
                <w:szCs w:val="18"/>
              </w:rPr>
              <w:t xml:space="preserve">Mill Creek </w:t>
            </w:r>
            <w:r w:rsidR="00267834" w:rsidRPr="008E2758">
              <w:rPr>
                <w:sz w:val="18"/>
                <w:szCs w:val="18"/>
              </w:rPr>
              <w:t xml:space="preserve">Park </w:t>
            </w:r>
            <w:r w:rsidRPr="008E2758">
              <w:rPr>
                <w:sz w:val="18"/>
                <w:szCs w:val="18"/>
              </w:rPr>
              <w:t>skating shelter</w:t>
            </w:r>
          </w:p>
          <w:p w14:paraId="73EB9F80" w14:textId="77777777" w:rsidR="008E2758" w:rsidRDefault="001B473D" w:rsidP="001B473D">
            <w:pPr>
              <w:rPr>
                <w:sz w:val="18"/>
                <w:szCs w:val="18"/>
              </w:rPr>
            </w:pPr>
            <w:r w:rsidRPr="008E2758">
              <w:rPr>
                <w:sz w:val="18"/>
                <w:szCs w:val="18"/>
              </w:rPr>
              <w:t>Maintenance and restoration of Bug</w:t>
            </w:r>
            <w:r w:rsidR="00BB7755" w:rsidRPr="008E2758">
              <w:rPr>
                <w:sz w:val="18"/>
                <w:szCs w:val="18"/>
              </w:rPr>
              <w:t xml:space="preserve"> </w:t>
            </w:r>
          </w:p>
          <w:p w14:paraId="42F5C78D" w14:textId="55A7DCCB" w:rsidR="001B473D" w:rsidRPr="008E2758" w:rsidRDefault="008E2758" w:rsidP="001B47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B473D" w:rsidRPr="008E2758">
              <w:rPr>
                <w:sz w:val="18"/>
                <w:szCs w:val="18"/>
              </w:rPr>
              <w:t>Light since 1988</w:t>
            </w:r>
          </w:p>
          <w:p w14:paraId="5227B27A" w14:textId="77777777" w:rsidR="00252D95" w:rsidRPr="008E2758" w:rsidRDefault="001B473D" w:rsidP="001B473D">
            <w:pPr>
              <w:rPr>
                <w:sz w:val="18"/>
                <w:szCs w:val="18"/>
              </w:rPr>
            </w:pPr>
            <w:r w:rsidRPr="008E2758">
              <w:rPr>
                <w:sz w:val="18"/>
                <w:szCs w:val="18"/>
              </w:rPr>
              <w:t>Bug Light annual open house</w:t>
            </w:r>
            <w:r w:rsidR="00F80488" w:rsidRPr="008E2758">
              <w:rPr>
                <w:sz w:val="18"/>
                <w:szCs w:val="18"/>
              </w:rPr>
              <w:t xml:space="preserve"> on</w:t>
            </w:r>
          </w:p>
          <w:p w14:paraId="69F54C0E" w14:textId="05E7857A" w:rsidR="001B473D" w:rsidRPr="008E2758" w:rsidRDefault="00252D95" w:rsidP="001B473D">
            <w:pPr>
              <w:rPr>
                <w:sz w:val="18"/>
                <w:szCs w:val="18"/>
              </w:rPr>
            </w:pPr>
            <w:r w:rsidRPr="008E2758">
              <w:rPr>
                <w:sz w:val="18"/>
                <w:szCs w:val="18"/>
              </w:rPr>
              <w:t xml:space="preserve"> </w:t>
            </w:r>
            <w:r w:rsidR="00F80488" w:rsidRPr="008E2758">
              <w:rPr>
                <w:sz w:val="18"/>
                <w:szCs w:val="18"/>
              </w:rPr>
              <w:t xml:space="preserve"> </w:t>
            </w:r>
            <w:r w:rsidR="001B473D" w:rsidRPr="008E2758">
              <w:rPr>
                <w:sz w:val="18"/>
                <w:szCs w:val="18"/>
              </w:rPr>
              <w:t>Light House Day</w:t>
            </w:r>
          </w:p>
          <w:p w14:paraId="71877640" w14:textId="77777777" w:rsidR="002A7248" w:rsidRPr="008E2758" w:rsidRDefault="001B473D" w:rsidP="001B473D">
            <w:pPr>
              <w:rPr>
                <w:sz w:val="18"/>
                <w:szCs w:val="18"/>
              </w:rPr>
            </w:pPr>
            <w:r w:rsidRPr="008E2758">
              <w:rPr>
                <w:sz w:val="18"/>
                <w:szCs w:val="18"/>
              </w:rPr>
              <w:t>Annual lunch</w:t>
            </w:r>
            <w:r w:rsidR="00FB2455" w:rsidRPr="008E2758">
              <w:rPr>
                <w:sz w:val="18"/>
                <w:szCs w:val="18"/>
              </w:rPr>
              <w:t>e</w:t>
            </w:r>
            <w:r w:rsidR="007E47F7" w:rsidRPr="008E2758">
              <w:rPr>
                <w:sz w:val="18"/>
                <w:szCs w:val="18"/>
              </w:rPr>
              <w:t>on</w:t>
            </w:r>
            <w:r w:rsidR="00FB2455" w:rsidRPr="008E2758">
              <w:rPr>
                <w:sz w:val="18"/>
                <w:szCs w:val="18"/>
              </w:rPr>
              <w:t>s</w:t>
            </w:r>
            <w:r w:rsidRPr="008E2758">
              <w:rPr>
                <w:sz w:val="18"/>
                <w:szCs w:val="18"/>
              </w:rPr>
              <w:t xml:space="preserve"> for SP </w:t>
            </w:r>
            <w:r w:rsidR="00FB2455" w:rsidRPr="008E2758">
              <w:rPr>
                <w:sz w:val="18"/>
                <w:szCs w:val="18"/>
              </w:rPr>
              <w:t xml:space="preserve">and CE </w:t>
            </w:r>
          </w:p>
          <w:p w14:paraId="02739B24" w14:textId="49915157" w:rsidR="001B473D" w:rsidRPr="008E2758" w:rsidRDefault="002A7248" w:rsidP="001B473D">
            <w:pPr>
              <w:rPr>
                <w:sz w:val="18"/>
                <w:szCs w:val="18"/>
              </w:rPr>
            </w:pPr>
            <w:r w:rsidRPr="008E2758">
              <w:rPr>
                <w:sz w:val="18"/>
                <w:szCs w:val="18"/>
              </w:rPr>
              <w:t xml:space="preserve">  </w:t>
            </w:r>
            <w:r w:rsidR="001B473D" w:rsidRPr="008E2758">
              <w:rPr>
                <w:sz w:val="18"/>
                <w:szCs w:val="18"/>
              </w:rPr>
              <w:t>Public Works</w:t>
            </w:r>
            <w:r w:rsidR="001E7390" w:rsidRPr="008E2758">
              <w:rPr>
                <w:sz w:val="18"/>
                <w:szCs w:val="18"/>
              </w:rPr>
              <w:t xml:space="preserve"> </w:t>
            </w:r>
            <w:r w:rsidR="001B473D" w:rsidRPr="008E2758">
              <w:rPr>
                <w:sz w:val="18"/>
                <w:szCs w:val="18"/>
              </w:rPr>
              <w:t>employees</w:t>
            </w:r>
          </w:p>
          <w:p w14:paraId="0EBD9850" w14:textId="77777777" w:rsidR="00252D95" w:rsidRPr="008E2758" w:rsidRDefault="001B473D" w:rsidP="001B473D">
            <w:pPr>
              <w:rPr>
                <w:sz w:val="18"/>
                <w:szCs w:val="18"/>
              </w:rPr>
            </w:pPr>
            <w:r w:rsidRPr="008E2758">
              <w:rPr>
                <w:sz w:val="18"/>
                <w:szCs w:val="18"/>
              </w:rPr>
              <w:t>Annual senior citizens support via</w:t>
            </w:r>
          </w:p>
          <w:p w14:paraId="281376B1" w14:textId="1A88E3BF" w:rsidR="001B473D" w:rsidRPr="008E2758" w:rsidRDefault="00252D95" w:rsidP="001B473D">
            <w:pPr>
              <w:rPr>
                <w:sz w:val="18"/>
                <w:szCs w:val="18"/>
              </w:rPr>
            </w:pPr>
            <w:r w:rsidRPr="008E2758">
              <w:rPr>
                <w:sz w:val="18"/>
                <w:szCs w:val="18"/>
              </w:rPr>
              <w:t xml:space="preserve"> </w:t>
            </w:r>
            <w:r w:rsidR="001B473D" w:rsidRPr="008E2758">
              <w:rPr>
                <w:sz w:val="18"/>
                <w:szCs w:val="18"/>
              </w:rPr>
              <w:t xml:space="preserve"> SP Housing Authority</w:t>
            </w:r>
          </w:p>
          <w:p w14:paraId="4E607795" w14:textId="77777777" w:rsidR="00E07349" w:rsidRPr="008E2758" w:rsidRDefault="001B473D" w:rsidP="00E07349">
            <w:pPr>
              <w:rPr>
                <w:sz w:val="18"/>
                <w:szCs w:val="18"/>
              </w:rPr>
            </w:pPr>
            <w:r w:rsidRPr="008E2758">
              <w:rPr>
                <w:sz w:val="18"/>
                <w:szCs w:val="18"/>
              </w:rPr>
              <w:t xml:space="preserve">Support of </w:t>
            </w:r>
            <w:r w:rsidR="00106D40" w:rsidRPr="008E2758">
              <w:rPr>
                <w:sz w:val="18"/>
                <w:szCs w:val="18"/>
              </w:rPr>
              <w:t>Judy’s Pantry and</w:t>
            </w:r>
            <w:r w:rsidR="006E6D90">
              <w:rPr>
                <w:sz w:val="18"/>
                <w:szCs w:val="18"/>
              </w:rPr>
              <w:t xml:space="preserve"> the</w:t>
            </w:r>
          </w:p>
          <w:p w14:paraId="0DBD2A24" w14:textId="3D08A3B1" w:rsidR="001B473D" w:rsidRPr="008E2758" w:rsidRDefault="00E07349" w:rsidP="00E07349">
            <w:pPr>
              <w:rPr>
                <w:sz w:val="18"/>
                <w:szCs w:val="18"/>
              </w:rPr>
            </w:pPr>
            <w:r w:rsidRPr="008E2758">
              <w:rPr>
                <w:sz w:val="18"/>
                <w:szCs w:val="18"/>
              </w:rPr>
              <w:t xml:space="preserve"> </w:t>
            </w:r>
            <w:r w:rsidR="001B473D" w:rsidRPr="008E2758">
              <w:rPr>
                <w:sz w:val="18"/>
                <w:szCs w:val="18"/>
              </w:rPr>
              <w:t>South Portland Food</w:t>
            </w:r>
            <w:r w:rsidR="00106D40" w:rsidRPr="008E2758">
              <w:rPr>
                <w:sz w:val="18"/>
                <w:szCs w:val="18"/>
              </w:rPr>
              <w:t xml:space="preserve"> </w:t>
            </w:r>
            <w:r w:rsidR="001B473D" w:rsidRPr="008E2758">
              <w:rPr>
                <w:sz w:val="18"/>
                <w:szCs w:val="18"/>
              </w:rPr>
              <w:t>Cupboard</w:t>
            </w:r>
          </w:p>
          <w:p w14:paraId="2D065649" w14:textId="77777777" w:rsidR="001B473D" w:rsidRPr="008E2758" w:rsidRDefault="001B473D" w:rsidP="001B473D">
            <w:pPr>
              <w:rPr>
                <w:sz w:val="18"/>
                <w:szCs w:val="18"/>
              </w:rPr>
            </w:pPr>
            <w:r w:rsidRPr="008E2758">
              <w:rPr>
                <w:sz w:val="18"/>
                <w:szCs w:val="18"/>
              </w:rPr>
              <w:t>Hassel to Tassel program at SPHS</w:t>
            </w:r>
          </w:p>
          <w:p w14:paraId="28F0E89A" w14:textId="7D699467" w:rsidR="001B473D" w:rsidRPr="008E2758" w:rsidRDefault="001B473D" w:rsidP="001B473D">
            <w:pPr>
              <w:rPr>
                <w:sz w:val="18"/>
                <w:szCs w:val="18"/>
              </w:rPr>
            </w:pPr>
            <w:r w:rsidRPr="008E2758">
              <w:rPr>
                <w:sz w:val="18"/>
                <w:szCs w:val="18"/>
              </w:rPr>
              <w:t xml:space="preserve">SMCC </w:t>
            </w:r>
            <w:r w:rsidR="00036D9A" w:rsidRPr="008E2758">
              <w:rPr>
                <w:sz w:val="18"/>
                <w:szCs w:val="18"/>
              </w:rPr>
              <w:t>scholarships</w:t>
            </w:r>
          </w:p>
          <w:p w14:paraId="0F7CA47B" w14:textId="77777777" w:rsidR="00E07349" w:rsidRPr="008E2758" w:rsidRDefault="00087A4F" w:rsidP="00E07349">
            <w:pPr>
              <w:rPr>
                <w:sz w:val="18"/>
                <w:szCs w:val="18"/>
              </w:rPr>
            </w:pPr>
            <w:r w:rsidRPr="008E2758">
              <w:rPr>
                <w:sz w:val="18"/>
                <w:szCs w:val="18"/>
              </w:rPr>
              <w:t>Indigenous People’s Day at Redbank</w:t>
            </w:r>
          </w:p>
          <w:p w14:paraId="5277B5E2" w14:textId="1F0E6CAE" w:rsidR="00087A4F" w:rsidRPr="008E2758" w:rsidRDefault="00E07349" w:rsidP="00E07349">
            <w:pPr>
              <w:rPr>
                <w:sz w:val="18"/>
                <w:szCs w:val="18"/>
              </w:rPr>
            </w:pPr>
            <w:r w:rsidRPr="008E2758">
              <w:rPr>
                <w:sz w:val="18"/>
                <w:szCs w:val="18"/>
              </w:rPr>
              <w:t xml:space="preserve"> </w:t>
            </w:r>
            <w:r w:rsidR="00087A4F" w:rsidRPr="008E2758">
              <w:rPr>
                <w:sz w:val="18"/>
                <w:szCs w:val="18"/>
              </w:rPr>
              <w:t>Community Center</w:t>
            </w:r>
          </w:p>
          <w:p w14:paraId="3D1814D1" w14:textId="7943CA25" w:rsidR="001B473D" w:rsidRPr="001B473D" w:rsidRDefault="001B473D" w:rsidP="001B473D">
            <w:pPr>
              <w:rPr>
                <w:sz w:val="18"/>
                <w:szCs w:val="18"/>
              </w:rPr>
            </w:pPr>
          </w:p>
          <w:p w14:paraId="2CD3B22A" w14:textId="77777777" w:rsidR="00644FFB" w:rsidRDefault="00644FFB" w:rsidP="00202E43"/>
        </w:tc>
        <w:tc>
          <w:tcPr>
            <w:tcW w:w="2880" w:type="dxa"/>
          </w:tcPr>
          <w:p w14:paraId="5505D615" w14:textId="77777777" w:rsidR="00856BC7" w:rsidRDefault="00856BC7" w:rsidP="002F58B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27B66B2" w14:textId="77777777" w:rsidR="00461B8F" w:rsidRPr="00344099" w:rsidRDefault="00461B8F" w:rsidP="00461B8F">
            <w:pPr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  <w:r w:rsidRPr="00344099">
              <w:rPr>
                <w:b/>
                <w:bCs/>
                <w:color w:val="2F5496" w:themeColor="accent5" w:themeShade="BF"/>
                <w:sz w:val="18"/>
                <w:szCs w:val="18"/>
              </w:rPr>
              <w:t>LOCAL COMMUNITY PROJECTS:</w:t>
            </w:r>
          </w:p>
          <w:p w14:paraId="6550D82E" w14:textId="77777777" w:rsidR="002F1985" w:rsidRPr="006E4FCC" w:rsidRDefault="002F1985" w:rsidP="002F1985">
            <w:pPr>
              <w:rPr>
                <w:sz w:val="12"/>
                <w:szCs w:val="12"/>
              </w:rPr>
            </w:pPr>
          </w:p>
          <w:p w14:paraId="231F47D8" w14:textId="5830EEC5" w:rsidR="00202E43" w:rsidRPr="008E2758" w:rsidRDefault="00202E43" w:rsidP="00202E43">
            <w:pPr>
              <w:rPr>
                <w:sz w:val="18"/>
                <w:szCs w:val="18"/>
              </w:rPr>
            </w:pPr>
            <w:r w:rsidRPr="008E2758">
              <w:rPr>
                <w:sz w:val="18"/>
                <w:szCs w:val="18"/>
              </w:rPr>
              <w:t>Art in the Park</w:t>
            </w:r>
            <w:r w:rsidR="00B77B8A" w:rsidRPr="008E2758">
              <w:rPr>
                <w:sz w:val="18"/>
                <w:szCs w:val="18"/>
              </w:rPr>
              <w:t>—</w:t>
            </w:r>
            <w:r w:rsidRPr="008E2758">
              <w:rPr>
                <w:sz w:val="18"/>
                <w:szCs w:val="18"/>
              </w:rPr>
              <w:t xml:space="preserve">Mill Creek Park </w:t>
            </w:r>
          </w:p>
          <w:p w14:paraId="0213ECAF" w14:textId="77777777" w:rsidR="00202E43" w:rsidRPr="008E2758" w:rsidRDefault="00202E43" w:rsidP="00202E43">
            <w:pPr>
              <w:rPr>
                <w:sz w:val="18"/>
                <w:szCs w:val="18"/>
              </w:rPr>
            </w:pPr>
            <w:r w:rsidRPr="008E2758">
              <w:rPr>
                <w:sz w:val="18"/>
                <w:szCs w:val="18"/>
              </w:rPr>
              <w:t>Theater Night at Portland Players</w:t>
            </w:r>
          </w:p>
          <w:p w14:paraId="584A9A2D" w14:textId="77777777" w:rsidR="005255C8" w:rsidRDefault="005255C8" w:rsidP="00525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 50 years of support for the</w:t>
            </w:r>
            <w:r w:rsidRPr="008E2758">
              <w:rPr>
                <w:sz w:val="18"/>
                <w:szCs w:val="18"/>
              </w:rPr>
              <w:t xml:space="preserve"> </w:t>
            </w:r>
          </w:p>
          <w:p w14:paraId="59885320" w14:textId="194A748F" w:rsidR="00CB6983" w:rsidRPr="008E2758" w:rsidRDefault="005255C8" w:rsidP="00525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Boys &amp; Girls club</w:t>
            </w:r>
          </w:p>
          <w:p w14:paraId="1934FC19" w14:textId="77777777" w:rsidR="008E2758" w:rsidRDefault="00BB2E09" w:rsidP="00BB2E09">
            <w:pPr>
              <w:rPr>
                <w:sz w:val="18"/>
                <w:szCs w:val="18"/>
              </w:rPr>
            </w:pPr>
            <w:r w:rsidRPr="008E2758">
              <w:rPr>
                <w:sz w:val="18"/>
                <w:szCs w:val="18"/>
              </w:rPr>
              <w:t xml:space="preserve">Book donations to SP and CE public </w:t>
            </w:r>
          </w:p>
          <w:p w14:paraId="7DF6DEB1" w14:textId="4E515E40" w:rsidR="00D303A5" w:rsidRPr="008E2758" w:rsidRDefault="008E2758" w:rsidP="00BB2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BB2E09" w:rsidRPr="008E2758">
              <w:rPr>
                <w:sz w:val="18"/>
                <w:szCs w:val="18"/>
              </w:rPr>
              <w:t>libraries</w:t>
            </w:r>
          </w:p>
          <w:p w14:paraId="7C379CA8" w14:textId="4E5470FA" w:rsidR="002E615B" w:rsidRPr="008E2758" w:rsidRDefault="002F1985" w:rsidP="002F1985">
            <w:pPr>
              <w:rPr>
                <w:sz w:val="18"/>
                <w:szCs w:val="18"/>
              </w:rPr>
            </w:pPr>
            <w:r w:rsidRPr="008E2758">
              <w:rPr>
                <w:sz w:val="18"/>
                <w:szCs w:val="18"/>
              </w:rPr>
              <w:t xml:space="preserve">Built </w:t>
            </w:r>
            <w:r w:rsidR="005255C8">
              <w:rPr>
                <w:sz w:val="18"/>
                <w:szCs w:val="18"/>
              </w:rPr>
              <w:t xml:space="preserve">the </w:t>
            </w:r>
            <w:r w:rsidRPr="008E2758">
              <w:rPr>
                <w:sz w:val="18"/>
                <w:szCs w:val="18"/>
              </w:rPr>
              <w:t xml:space="preserve">original Fort Williams  </w:t>
            </w:r>
          </w:p>
          <w:p w14:paraId="7DD05790" w14:textId="76E21903" w:rsidR="002F1985" w:rsidRPr="008E2758" w:rsidRDefault="002E615B" w:rsidP="002F1985">
            <w:pPr>
              <w:rPr>
                <w:sz w:val="18"/>
                <w:szCs w:val="18"/>
              </w:rPr>
            </w:pPr>
            <w:r w:rsidRPr="008E2758">
              <w:rPr>
                <w:sz w:val="18"/>
                <w:szCs w:val="18"/>
              </w:rPr>
              <w:t xml:space="preserve">  </w:t>
            </w:r>
            <w:r w:rsidR="005255C8">
              <w:rPr>
                <w:sz w:val="18"/>
                <w:szCs w:val="18"/>
              </w:rPr>
              <w:t>picnic s</w:t>
            </w:r>
            <w:r w:rsidR="002F1985" w:rsidRPr="008E2758">
              <w:rPr>
                <w:sz w:val="18"/>
                <w:szCs w:val="18"/>
              </w:rPr>
              <w:t>helter</w:t>
            </w:r>
          </w:p>
          <w:p w14:paraId="1572EF79" w14:textId="77777777" w:rsidR="008E2758" w:rsidRDefault="002F1985" w:rsidP="002F1985">
            <w:pPr>
              <w:rPr>
                <w:sz w:val="18"/>
                <w:szCs w:val="18"/>
              </w:rPr>
            </w:pPr>
            <w:r w:rsidRPr="008E2758">
              <w:rPr>
                <w:sz w:val="18"/>
                <w:szCs w:val="18"/>
              </w:rPr>
              <w:t>Maintain Fort Williams</w:t>
            </w:r>
            <w:r w:rsidR="008E2758">
              <w:rPr>
                <w:sz w:val="18"/>
                <w:szCs w:val="18"/>
              </w:rPr>
              <w:t xml:space="preserve"> and </w:t>
            </w:r>
            <w:r w:rsidR="00461B8F" w:rsidRPr="008E2758">
              <w:rPr>
                <w:sz w:val="18"/>
                <w:szCs w:val="18"/>
              </w:rPr>
              <w:t xml:space="preserve">Bug </w:t>
            </w:r>
          </w:p>
          <w:p w14:paraId="3CBC2B8B" w14:textId="01793468" w:rsidR="002F1985" w:rsidRPr="008E2758" w:rsidRDefault="008E2758" w:rsidP="002F19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461B8F" w:rsidRPr="008E2758">
              <w:rPr>
                <w:sz w:val="18"/>
                <w:szCs w:val="18"/>
              </w:rPr>
              <w:t xml:space="preserve">Light </w:t>
            </w:r>
            <w:r w:rsidR="002F1985" w:rsidRPr="008E2758">
              <w:rPr>
                <w:sz w:val="18"/>
                <w:szCs w:val="18"/>
              </w:rPr>
              <w:t>gardens</w:t>
            </w:r>
          </w:p>
          <w:p w14:paraId="16627F97" w14:textId="6E4B1222" w:rsidR="00582820" w:rsidRPr="008E2758" w:rsidRDefault="00582820" w:rsidP="002F1985">
            <w:pPr>
              <w:rPr>
                <w:sz w:val="18"/>
                <w:szCs w:val="18"/>
              </w:rPr>
            </w:pPr>
            <w:r w:rsidRPr="008E2758">
              <w:rPr>
                <w:sz w:val="18"/>
                <w:szCs w:val="18"/>
              </w:rPr>
              <w:t>Funded flagpole at Fort Williams</w:t>
            </w:r>
          </w:p>
          <w:p w14:paraId="0AA4634F" w14:textId="77777777" w:rsidR="008E2758" w:rsidRDefault="00461B8F" w:rsidP="002F1985">
            <w:pPr>
              <w:rPr>
                <w:sz w:val="18"/>
                <w:szCs w:val="18"/>
              </w:rPr>
            </w:pPr>
            <w:r w:rsidRPr="008E2758">
              <w:rPr>
                <w:sz w:val="18"/>
                <w:szCs w:val="18"/>
              </w:rPr>
              <w:t>Sponsor</w:t>
            </w:r>
            <w:r w:rsidR="002F1985" w:rsidRPr="008E2758">
              <w:rPr>
                <w:sz w:val="18"/>
                <w:szCs w:val="18"/>
              </w:rPr>
              <w:t xml:space="preserve"> Sounds by the Sea concerts </w:t>
            </w:r>
          </w:p>
          <w:p w14:paraId="19DF53A2" w14:textId="142624F6" w:rsidR="002F1985" w:rsidRPr="008E2758" w:rsidRDefault="008E2758" w:rsidP="002F19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2F1985" w:rsidRPr="008E2758">
              <w:rPr>
                <w:sz w:val="18"/>
                <w:szCs w:val="18"/>
              </w:rPr>
              <w:t xml:space="preserve">at </w:t>
            </w:r>
            <w:r w:rsidR="00582820" w:rsidRPr="008E2758">
              <w:rPr>
                <w:sz w:val="18"/>
                <w:szCs w:val="18"/>
              </w:rPr>
              <w:t>Fort Williams</w:t>
            </w:r>
            <w:r>
              <w:rPr>
                <w:sz w:val="18"/>
                <w:szCs w:val="18"/>
              </w:rPr>
              <w:t xml:space="preserve"> Park</w:t>
            </w:r>
          </w:p>
          <w:p w14:paraId="26B8837A" w14:textId="77777777" w:rsidR="008E2758" w:rsidRDefault="002F1985" w:rsidP="002F1985">
            <w:pPr>
              <w:rPr>
                <w:sz w:val="18"/>
                <w:szCs w:val="18"/>
              </w:rPr>
            </w:pPr>
            <w:r w:rsidRPr="008E2758">
              <w:rPr>
                <w:sz w:val="18"/>
                <w:szCs w:val="18"/>
              </w:rPr>
              <w:t xml:space="preserve">Paid for original design of Fort </w:t>
            </w:r>
          </w:p>
          <w:p w14:paraId="2798230D" w14:textId="6DB71196" w:rsidR="002F1985" w:rsidRPr="008E2758" w:rsidRDefault="008E2758" w:rsidP="002F19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2F1985" w:rsidRPr="008E2758">
              <w:rPr>
                <w:sz w:val="18"/>
                <w:szCs w:val="18"/>
              </w:rPr>
              <w:t>Williams Children</w:t>
            </w:r>
            <w:r w:rsidR="00180E22" w:rsidRPr="008E2758">
              <w:rPr>
                <w:sz w:val="18"/>
                <w:szCs w:val="18"/>
              </w:rPr>
              <w:t>’</w:t>
            </w:r>
            <w:r w:rsidR="002F1985" w:rsidRPr="008E2758">
              <w:rPr>
                <w:sz w:val="18"/>
                <w:szCs w:val="18"/>
              </w:rPr>
              <w:t>s Garden</w:t>
            </w:r>
          </w:p>
          <w:p w14:paraId="2A46B6E8" w14:textId="58347089" w:rsidR="002F1985" w:rsidRPr="008E2758" w:rsidRDefault="007E3395" w:rsidP="002F1985">
            <w:pPr>
              <w:rPr>
                <w:sz w:val="18"/>
                <w:szCs w:val="18"/>
              </w:rPr>
            </w:pPr>
            <w:r w:rsidRPr="008E2758">
              <w:rPr>
                <w:sz w:val="18"/>
                <w:szCs w:val="18"/>
              </w:rPr>
              <w:t>Spring fireworks at Fort Williams</w:t>
            </w:r>
          </w:p>
          <w:p w14:paraId="75E3A9C3" w14:textId="7D9B1630" w:rsidR="002F1985" w:rsidRPr="008E2758" w:rsidRDefault="00990E71" w:rsidP="002F19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Cape Fest</w:t>
            </w:r>
            <w:r w:rsidR="002F1985" w:rsidRPr="008E2758">
              <w:rPr>
                <w:sz w:val="18"/>
                <w:szCs w:val="18"/>
              </w:rPr>
              <w:t xml:space="preserve"> in June</w:t>
            </w:r>
          </w:p>
          <w:p w14:paraId="060D609D" w14:textId="1C1607AD" w:rsidR="002E615B" w:rsidRPr="008E2758" w:rsidRDefault="002F1985" w:rsidP="002F1985">
            <w:pPr>
              <w:rPr>
                <w:sz w:val="18"/>
                <w:szCs w:val="18"/>
              </w:rPr>
            </w:pPr>
            <w:r w:rsidRPr="008E2758">
              <w:rPr>
                <w:sz w:val="18"/>
                <w:szCs w:val="18"/>
              </w:rPr>
              <w:t xml:space="preserve">Assist with Pond Cove School’s </w:t>
            </w:r>
            <w:r w:rsidR="00524D4B" w:rsidRPr="008E2758">
              <w:rPr>
                <w:sz w:val="18"/>
                <w:szCs w:val="18"/>
              </w:rPr>
              <w:t xml:space="preserve">fall </w:t>
            </w:r>
          </w:p>
          <w:p w14:paraId="7443CD13" w14:textId="1A4E2DDB" w:rsidR="002F1985" w:rsidRPr="008E2758" w:rsidRDefault="002E615B" w:rsidP="002F1985">
            <w:pPr>
              <w:rPr>
                <w:sz w:val="18"/>
                <w:szCs w:val="18"/>
              </w:rPr>
            </w:pPr>
            <w:r w:rsidRPr="008E2758">
              <w:rPr>
                <w:sz w:val="18"/>
                <w:szCs w:val="18"/>
              </w:rPr>
              <w:t xml:space="preserve">  </w:t>
            </w:r>
            <w:r w:rsidR="002F1985" w:rsidRPr="008E2758">
              <w:rPr>
                <w:sz w:val="18"/>
                <w:szCs w:val="18"/>
              </w:rPr>
              <w:t>Harvest Festival</w:t>
            </w:r>
          </w:p>
          <w:p w14:paraId="27BA9D68" w14:textId="77777777" w:rsidR="00202E43" w:rsidRPr="008E2758" w:rsidRDefault="00202E43" w:rsidP="00202E43">
            <w:pPr>
              <w:rPr>
                <w:sz w:val="18"/>
                <w:szCs w:val="18"/>
              </w:rPr>
            </w:pPr>
            <w:r w:rsidRPr="008E2758">
              <w:rPr>
                <w:sz w:val="18"/>
                <w:szCs w:val="18"/>
              </w:rPr>
              <w:t>SpringFest every May</w:t>
            </w:r>
          </w:p>
          <w:p w14:paraId="3D3571A7" w14:textId="77777777" w:rsidR="00202E43" w:rsidRPr="008E2758" w:rsidRDefault="00202E43" w:rsidP="00202E43">
            <w:pPr>
              <w:rPr>
                <w:sz w:val="18"/>
                <w:szCs w:val="18"/>
              </w:rPr>
            </w:pPr>
            <w:r w:rsidRPr="008E2758">
              <w:rPr>
                <w:sz w:val="18"/>
                <w:szCs w:val="18"/>
              </w:rPr>
              <w:t>Holiday tree sale every year</w:t>
            </w:r>
          </w:p>
          <w:p w14:paraId="3C3065B5" w14:textId="77777777" w:rsidR="00202E43" w:rsidRPr="002F1985" w:rsidRDefault="00202E43" w:rsidP="002F1985">
            <w:pPr>
              <w:rPr>
                <w:sz w:val="18"/>
                <w:szCs w:val="18"/>
              </w:rPr>
            </w:pPr>
          </w:p>
          <w:p w14:paraId="5066BD7D" w14:textId="77777777" w:rsidR="00644FFB" w:rsidRDefault="00644FFB" w:rsidP="00993921"/>
        </w:tc>
      </w:tr>
    </w:tbl>
    <w:p w14:paraId="23766833" w14:textId="77777777" w:rsidR="00644FFB" w:rsidRDefault="00644FFB" w:rsidP="00644FFB"/>
    <w:p w14:paraId="10882F71" w14:textId="77777777" w:rsidR="00644FFB" w:rsidRDefault="00644FFB" w:rsidP="00644FFB"/>
    <w:p w14:paraId="70186D55" w14:textId="3782175B" w:rsidR="001B6EB5" w:rsidRDefault="001B6EB5">
      <w:r>
        <w:br w:type="page"/>
      </w:r>
    </w:p>
    <w:p w14:paraId="1E7EAB47" w14:textId="77777777" w:rsidR="00665119" w:rsidRDefault="00665119" w:rsidP="00E03BC9"/>
    <w:p w14:paraId="7687CBB5" w14:textId="16E41B92" w:rsidR="00665119" w:rsidRDefault="004704BF" w:rsidP="00E03BC9">
      <w:r>
        <w:t>6</w:t>
      </w:r>
      <w:r w:rsidR="00FF2929">
        <w:t>/</w:t>
      </w:r>
      <w:r>
        <w:t>2</w:t>
      </w:r>
      <w:r w:rsidR="00FF2929">
        <w:t>/2</w:t>
      </w:r>
      <w:r>
        <w:t>5</w:t>
      </w:r>
      <w:r w:rsidR="00FF2929">
        <w:t xml:space="preserve"> Draft #</w:t>
      </w:r>
      <w:r>
        <w:t>1</w:t>
      </w:r>
    </w:p>
    <w:p w14:paraId="0A0FB17D" w14:textId="77777777" w:rsidR="00362D5A" w:rsidRDefault="00362D5A" w:rsidP="00E03BC9"/>
    <w:p w14:paraId="04254B3D" w14:textId="7DB20B7E" w:rsidR="00E03BC9" w:rsidRDefault="00797BEE" w:rsidP="00E03BC9">
      <w:r>
        <w:t>Side</w:t>
      </w:r>
      <w:r w:rsidR="00E03BC9">
        <w:t xml:space="preserve"> One:</w:t>
      </w:r>
    </w:p>
    <w:p w14:paraId="25C42493" w14:textId="77777777" w:rsidR="00E03BC9" w:rsidRDefault="00E03BC9" w:rsidP="00E03BC9"/>
    <w:p w14:paraId="70BBE4D4" w14:textId="77777777" w:rsidR="00E03BC9" w:rsidRDefault="00E03BC9" w:rsidP="00E03BC9"/>
    <w:tbl>
      <w:tblPr>
        <w:tblStyle w:val="TableGrid"/>
        <w:tblW w:w="8635" w:type="dxa"/>
        <w:tblLook w:val="04A0" w:firstRow="1" w:lastRow="0" w:firstColumn="1" w:lastColumn="0" w:noHBand="0" w:noVBand="1"/>
      </w:tblPr>
      <w:tblGrid>
        <w:gridCol w:w="2875"/>
        <w:gridCol w:w="2880"/>
        <w:gridCol w:w="2880"/>
      </w:tblGrid>
      <w:tr w:rsidR="00E03BC9" w14:paraId="2AB2E8B5" w14:textId="77777777" w:rsidTr="00836C9F">
        <w:tc>
          <w:tcPr>
            <w:tcW w:w="2875" w:type="dxa"/>
          </w:tcPr>
          <w:p w14:paraId="73469984" w14:textId="77777777" w:rsidR="00E03BC9" w:rsidRDefault="00E03BC9" w:rsidP="00836C9F">
            <w:pPr>
              <w:rPr>
                <w:sz w:val="18"/>
                <w:szCs w:val="18"/>
              </w:rPr>
            </w:pPr>
          </w:p>
          <w:p w14:paraId="2DCBB039" w14:textId="77777777" w:rsidR="008A72CB" w:rsidRDefault="008A72CB" w:rsidP="00836C9F">
            <w:pPr>
              <w:rPr>
                <w:sz w:val="18"/>
                <w:szCs w:val="18"/>
              </w:rPr>
            </w:pPr>
          </w:p>
          <w:p w14:paraId="767C4A92" w14:textId="77777777" w:rsidR="00E03BC9" w:rsidRPr="00344099" w:rsidRDefault="00E03BC9" w:rsidP="00836C9F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  <w:r w:rsidRPr="00344099">
              <w:rPr>
                <w:b/>
                <w:bCs/>
                <w:color w:val="2F5496" w:themeColor="accent5" w:themeShade="BF"/>
                <w:sz w:val="18"/>
                <w:szCs w:val="18"/>
              </w:rPr>
              <w:t>ROTARIANS ARE</w:t>
            </w:r>
            <w:r w:rsidRPr="00344099">
              <w:rPr>
                <w:color w:val="2F5496" w:themeColor="accent5" w:themeShade="BF"/>
                <w:sz w:val="18"/>
                <w:szCs w:val="18"/>
              </w:rPr>
              <w:t>:</w:t>
            </w:r>
          </w:p>
          <w:p w14:paraId="1945B95B" w14:textId="77777777" w:rsidR="00E03BC9" w:rsidRPr="00994859" w:rsidRDefault="00E03BC9" w:rsidP="00836C9F">
            <w:pPr>
              <w:rPr>
                <w:sz w:val="18"/>
                <w:szCs w:val="18"/>
              </w:rPr>
            </w:pPr>
          </w:p>
          <w:p w14:paraId="22E48458" w14:textId="77777777" w:rsidR="00E03BC9" w:rsidRPr="00DA107A" w:rsidRDefault="00E03BC9" w:rsidP="00836C9F">
            <w:pPr>
              <w:jc w:val="center"/>
              <w:rPr>
                <w:b/>
                <w:bCs/>
                <w:sz w:val="18"/>
                <w:szCs w:val="18"/>
              </w:rPr>
            </w:pPr>
            <w:r w:rsidRPr="00DA107A">
              <w:rPr>
                <w:b/>
                <w:bCs/>
                <w:sz w:val="18"/>
                <w:szCs w:val="18"/>
              </w:rPr>
              <w:t>PEOPLE OF ACTION</w:t>
            </w:r>
          </w:p>
          <w:p w14:paraId="33B5E4DC" w14:textId="77777777" w:rsidR="00E03BC9" w:rsidRPr="00994859" w:rsidRDefault="00E03BC9" w:rsidP="00836C9F">
            <w:pPr>
              <w:rPr>
                <w:sz w:val="18"/>
                <w:szCs w:val="18"/>
              </w:rPr>
            </w:pPr>
            <w:r w:rsidRPr="00994859">
              <w:rPr>
                <w:sz w:val="18"/>
                <w:szCs w:val="18"/>
              </w:rPr>
              <w:t>We connect passionate people with diverse perspectives to exchange ideas, forge lifelong friendships, and above all, take action to change the world.</w:t>
            </w:r>
          </w:p>
          <w:p w14:paraId="64198AEF" w14:textId="77777777" w:rsidR="00E03BC9" w:rsidRPr="00994859" w:rsidRDefault="00E03BC9" w:rsidP="00836C9F">
            <w:pPr>
              <w:rPr>
                <w:sz w:val="18"/>
                <w:szCs w:val="18"/>
              </w:rPr>
            </w:pPr>
          </w:p>
          <w:p w14:paraId="42F3E9CF" w14:textId="77777777" w:rsidR="00E03BC9" w:rsidRPr="00795DA8" w:rsidRDefault="00E03BC9" w:rsidP="00836C9F">
            <w:pPr>
              <w:jc w:val="center"/>
              <w:rPr>
                <w:b/>
                <w:bCs/>
                <w:sz w:val="18"/>
                <w:szCs w:val="18"/>
              </w:rPr>
            </w:pPr>
            <w:r w:rsidRPr="00795DA8">
              <w:rPr>
                <w:b/>
                <w:bCs/>
                <w:sz w:val="18"/>
                <w:szCs w:val="18"/>
              </w:rPr>
              <w:t>PROBLEM-SOLVERS</w:t>
            </w:r>
          </w:p>
          <w:p w14:paraId="225D9520" w14:textId="77777777" w:rsidR="00E03BC9" w:rsidRPr="00994859" w:rsidRDefault="00E03BC9" w:rsidP="00836C9F">
            <w:pPr>
              <w:rPr>
                <w:sz w:val="18"/>
                <w:szCs w:val="18"/>
              </w:rPr>
            </w:pPr>
            <w:r w:rsidRPr="00994859">
              <w:rPr>
                <w:sz w:val="18"/>
                <w:szCs w:val="18"/>
              </w:rPr>
              <w:t>Together, we apply our professional experience and personal commitment to tackle our communities’ most persistent problems, finding new, effective ways to enhance health, stability, and prosperity across the glo</w:t>
            </w:r>
            <w:r>
              <w:rPr>
                <w:sz w:val="18"/>
                <w:szCs w:val="18"/>
              </w:rPr>
              <w:t>b</w:t>
            </w:r>
            <w:r w:rsidRPr="00994859">
              <w:rPr>
                <w:sz w:val="18"/>
                <w:szCs w:val="18"/>
              </w:rPr>
              <w:t>e.</w:t>
            </w:r>
          </w:p>
          <w:p w14:paraId="7B2EA7D1" w14:textId="77777777" w:rsidR="00E03BC9" w:rsidRPr="00994859" w:rsidRDefault="00E03BC9" w:rsidP="00836C9F">
            <w:pPr>
              <w:rPr>
                <w:sz w:val="18"/>
                <w:szCs w:val="18"/>
              </w:rPr>
            </w:pPr>
          </w:p>
          <w:p w14:paraId="47E8E9CC" w14:textId="77777777" w:rsidR="00E03BC9" w:rsidRPr="00795DA8" w:rsidRDefault="00E03BC9" w:rsidP="00836C9F">
            <w:pPr>
              <w:jc w:val="center"/>
              <w:rPr>
                <w:b/>
                <w:bCs/>
                <w:sz w:val="18"/>
                <w:szCs w:val="18"/>
              </w:rPr>
            </w:pPr>
            <w:r w:rsidRPr="00795DA8">
              <w:rPr>
                <w:b/>
                <w:bCs/>
                <w:sz w:val="18"/>
                <w:szCs w:val="18"/>
              </w:rPr>
              <w:t>COMMUNITY-BUILDERS</w:t>
            </w:r>
          </w:p>
          <w:p w14:paraId="4D5E0E1A" w14:textId="77777777" w:rsidR="00E03BC9" w:rsidRPr="00994859" w:rsidRDefault="00E03BC9" w:rsidP="00836C9F">
            <w:pPr>
              <w:rPr>
                <w:sz w:val="18"/>
                <w:szCs w:val="18"/>
              </w:rPr>
            </w:pPr>
            <w:r w:rsidRPr="00994859">
              <w:rPr>
                <w:sz w:val="18"/>
                <w:szCs w:val="18"/>
              </w:rPr>
              <w:t>We collaborate with community leaders who want to get to w</w:t>
            </w:r>
            <w:r>
              <w:rPr>
                <w:sz w:val="18"/>
                <w:szCs w:val="18"/>
              </w:rPr>
              <w:t>o</w:t>
            </w:r>
            <w:r w:rsidRPr="00994859">
              <w:rPr>
                <w:sz w:val="18"/>
                <w:szCs w:val="18"/>
              </w:rPr>
              <w:t>rk on projects that have real, lasting impacts on people’s lives.</w:t>
            </w:r>
          </w:p>
          <w:p w14:paraId="2C4FD0DD" w14:textId="28B6B9C6" w:rsidR="00E03BC9" w:rsidRPr="00994859" w:rsidRDefault="00E03BC9" w:rsidP="00836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14:paraId="0D0C8AD3" w14:textId="77777777" w:rsidR="00E03BC9" w:rsidRDefault="00E03BC9" w:rsidP="00836C9F">
            <w:pPr>
              <w:rPr>
                <w:sz w:val="18"/>
                <w:szCs w:val="18"/>
              </w:rPr>
            </w:pPr>
          </w:p>
          <w:p w14:paraId="4365DE80" w14:textId="77777777" w:rsidR="008A72CB" w:rsidRDefault="008A72CB" w:rsidP="00836C9F">
            <w:pPr>
              <w:rPr>
                <w:sz w:val="18"/>
                <w:szCs w:val="18"/>
              </w:rPr>
            </w:pPr>
          </w:p>
          <w:p w14:paraId="353680A4" w14:textId="77777777" w:rsidR="00E03BC9" w:rsidRPr="0064029A" w:rsidRDefault="00E03BC9" w:rsidP="00836C9F">
            <w:pPr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  <w:r w:rsidRPr="0064029A">
              <w:rPr>
                <w:b/>
                <w:bCs/>
                <w:color w:val="2F5496" w:themeColor="accent5" w:themeShade="BF"/>
                <w:sz w:val="18"/>
                <w:szCs w:val="18"/>
              </w:rPr>
              <w:t>ROTARY MISSION</w:t>
            </w:r>
          </w:p>
          <w:p w14:paraId="06F1F211" w14:textId="77777777" w:rsidR="00E03BC9" w:rsidRPr="007D0C6A" w:rsidRDefault="00E03BC9" w:rsidP="00836C9F">
            <w:pPr>
              <w:rPr>
                <w:sz w:val="12"/>
                <w:szCs w:val="12"/>
              </w:rPr>
            </w:pPr>
          </w:p>
          <w:p w14:paraId="0AE02B87" w14:textId="77777777" w:rsidR="00E03BC9" w:rsidRPr="00994859" w:rsidRDefault="00E03BC9" w:rsidP="00836C9F">
            <w:pPr>
              <w:rPr>
                <w:sz w:val="18"/>
                <w:szCs w:val="18"/>
              </w:rPr>
            </w:pPr>
            <w:r w:rsidRPr="00994859">
              <w:rPr>
                <w:sz w:val="18"/>
                <w:szCs w:val="18"/>
              </w:rPr>
              <w:t>We provide service to others, promote integrity, and advance world understanding, goodwill, and peace through our fellowship of business, professional, and community leaders.</w:t>
            </w:r>
          </w:p>
          <w:p w14:paraId="54F29A1B" w14:textId="77777777" w:rsidR="00E03BC9" w:rsidRPr="00994859" w:rsidRDefault="00E03BC9" w:rsidP="00836C9F">
            <w:pPr>
              <w:rPr>
                <w:sz w:val="18"/>
                <w:szCs w:val="18"/>
              </w:rPr>
            </w:pPr>
          </w:p>
          <w:p w14:paraId="7A0EE342" w14:textId="77777777" w:rsidR="00E03BC9" w:rsidRPr="0064029A" w:rsidRDefault="00E03BC9" w:rsidP="00836C9F">
            <w:pPr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  <w:r w:rsidRPr="0064029A">
              <w:rPr>
                <w:b/>
                <w:bCs/>
                <w:color w:val="2F5496" w:themeColor="accent5" w:themeShade="BF"/>
                <w:sz w:val="18"/>
                <w:szCs w:val="18"/>
              </w:rPr>
              <w:t>ROTARY VISION</w:t>
            </w:r>
          </w:p>
          <w:p w14:paraId="283158EF" w14:textId="77777777" w:rsidR="00E03BC9" w:rsidRPr="007D0C6A" w:rsidRDefault="00E03BC9" w:rsidP="00836C9F">
            <w:pPr>
              <w:rPr>
                <w:sz w:val="12"/>
                <w:szCs w:val="12"/>
              </w:rPr>
            </w:pPr>
          </w:p>
          <w:p w14:paraId="082D8957" w14:textId="77777777" w:rsidR="00E03BC9" w:rsidRPr="00994859" w:rsidRDefault="00E03BC9" w:rsidP="00836C9F">
            <w:pPr>
              <w:rPr>
                <w:sz w:val="18"/>
                <w:szCs w:val="18"/>
              </w:rPr>
            </w:pPr>
            <w:r w:rsidRPr="00994859">
              <w:rPr>
                <w:sz w:val="18"/>
                <w:szCs w:val="18"/>
              </w:rPr>
              <w:t>Together, we see a world where people unite and take action to create hope—across the globe, in our communities, and in ourselves.</w:t>
            </w:r>
          </w:p>
          <w:p w14:paraId="55FA9124" w14:textId="77777777" w:rsidR="00E03BC9" w:rsidRPr="00994859" w:rsidRDefault="00E03BC9" w:rsidP="00836C9F">
            <w:pPr>
              <w:rPr>
                <w:sz w:val="18"/>
                <w:szCs w:val="18"/>
              </w:rPr>
            </w:pPr>
          </w:p>
          <w:p w14:paraId="089EF74F" w14:textId="77777777" w:rsidR="00E03BC9" w:rsidRPr="0064029A" w:rsidRDefault="00E03BC9" w:rsidP="00836C9F">
            <w:pPr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  <w:r w:rsidRPr="0064029A">
              <w:rPr>
                <w:b/>
                <w:bCs/>
                <w:color w:val="2F5496" w:themeColor="accent5" w:themeShade="BF"/>
                <w:sz w:val="18"/>
                <w:szCs w:val="18"/>
              </w:rPr>
              <w:t>OUR MOTTO</w:t>
            </w:r>
          </w:p>
          <w:p w14:paraId="55825462" w14:textId="77777777" w:rsidR="00E03BC9" w:rsidRPr="007D0C6A" w:rsidRDefault="00E03BC9" w:rsidP="00836C9F">
            <w:pPr>
              <w:rPr>
                <w:sz w:val="12"/>
                <w:szCs w:val="12"/>
              </w:rPr>
            </w:pPr>
          </w:p>
          <w:p w14:paraId="03EC26C5" w14:textId="77777777" w:rsidR="00E03BC9" w:rsidRPr="00665119" w:rsidRDefault="00E03BC9" w:rsidP="00836C9F">
            <w:pPr>
              <w:jc w:val="center"/>
              <w:rPr>
                <w:sz w:val="18"/>
                <w:szCs w:val="18"/>
              </w:rPr>
            </w:pPr>
            <w:r w:rsidRPr="00665119">
              <w:rPr>
                <w:sz w:val="18"/>
                <w:szCs w:val="18"/>
              </w:rPr>
              <w:t>Service Above Self</w:t>
            </w:r>
          </w:p>
          <w:p w14:paraId="27653953" w14:textId="77777777" w:rsidR="00C62E85" w:rsidRPr="00C62E85" w:rsidRDefault="00C62E85" w:rsidP="00836C9F">
            <w:pPr>
              <w:rPr>
                <w:sz w:val="36"/>
                <w:szCs w:val="36"/>
              </w:rPr>
            </w:pPr>
          </w:p>
          <w:p w14:paraId="143E0E8C" w14:textId="77777777" w:rsidR="00180F57" w:rsidRDefault="004A3B7C" w:rsidP="00836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 more information </w:t>
            </w:r>
          </w:p>
          <w:p w14:paraId="1DFCD856" w14:textId="0DD3DFD1" w:rsidR="00E03BC9" w:rsidRDefault="004A3B7C" w:rsidP="00836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about our club, go to:</w:t>
            </w:r>
          </w:p>
          <w:p w14:paraId="055E56A5" w14:textId="4F3D103E" w:rsidR="004A3B7C" w:rsidRPr="00E61C1D" w:rsidRDefault="00E61C1D" w:rsidP="00836C9F">
            <w:pPr>
              <w:jc w:val="center"/>
              <w:rPr>
                <w:b/>
                <w:bCs/>
                <w:sz w:val="20"/>
                <w:szCs w:val="20"/>
              </w:rPr>
            </w:pPr>
            <w:r w:rsidRPr="00C62E85">
              <w:rPr>
                <w:b/>
                <w:bCs/>
                <w:color w:val="2F5496" w:themeColor="accent5" w:themeShade="BF"/>
                <w:sz w:val="20"/>
                <w:szCs w:val="20"/>
              </w:rPr>
              <w:t>s</w:t>
            </w:r>
            <w:r w:rsidR="004A3B7C" w:rsidRPr="00C62E85">
              <w:rPr>
                <w:b/>
                <w:bCs/>
                <w:color w:val="2F5496" w:themeColor="accent5" w:themeShade="BF"/>
                <w:sz w:val="20"/>
                <w:szCs w:val="20"/>
              </w:rPr>
              <w:t>pce</w:t>
            </w:r>
            <w:r w:rsidRPr="00C62E85">
              <w:rPr>
                <w:b/>
                <w:bCs/>
                <w:color w:val="2F5496" w:themeColor="accent5" w:themeShade="BF"/>
                <w:sz w:val="20"/>
                <w:szCs w:val="20"/>
              </w:rPr>
              <w:t>rotary.org</w:t>
            </w:r>
          </w:p>
        </w:tc>
        <w:tc>
          <w:tcPr>
            <w:tcW w:w="2880" w:type="dxa"/>
          </w:tcPr>
          <w:p w14:paraId="0F2EAB58" w14:textId="77777777" w:rsidR="00E03BC9" w:rsidRDefault="00E03BC9" w:rsidP="00836C9F">
            <w:pPr>
              <w:jc w:val="center"/>
              <w:rPr>
                <w:sz w:val="14"/>
                <w:szCs w:val="14"/>
              </w:rPr>
            </w:pPr>
          </w:p>
          <w:p w14:paraId="76782C2D" w14:textId="77777777" w:rsidR="008A72CB" w:rsidRPr="00956477" w:rsidRDefault="008A72CB" w:rsidP="00836C9F">
            <w:pPr>
              <w:jc w:val="center"/>
              <w:rPr>
                <w:sz w:val="14"/>
                <w:szCs w:val="14"/>
              </w:rPr>
            </w:pPr>
          </w:p>
          <w:p w14:paraId="6B1A3972" w14:textId="5A2A7A7E" w:rsidR="00A234C4" w:rsidRDefault="00A234C4" w:rsidP="00836C9F">
            <w:pPr>
              <w:jc w:val="center"/>
              <w:rPr>
                <w:b/>
                <w:bCs/>
                <w:color w:val="2F5496" w:themeColor="accent5" w:themeShade="BF"/>
                <w:sz w:val="26"/>
                <w:szCs w:val="26"/>
              </w:rPr>
            </w:pPr>
            <w:r>
              <w:rPr>
                <w:b/>
                <w:bCs/>
                <w:color w:val="2F5496" w:themeColor="accent5" w:themeShade="BF"/>
                <w:sz w:val="26"/>
                <w:szCs w:val="26"/>
              </w:rPr>
              <w:t>Rotary Club of</w:t>
            </w:r>
          </w:p>
          <w:p w14:paraId="0C7019AD" w14:textId="7B684B35" w:rsidR="00E03BC9" w:rsidRPr="0064029A" w:rsidRDefault="00E03BC9" w:rsidP="00836C9F">
            <w:pPr>
              <w:jc w:val="center"/>
              <w:rPr>
                <w:b/>
                <w:bCs/>
                <w:color w:val="2F5496" w:themeColor="accent5" w:themeShade="BF"/>
                <w:sz w:val="26"/>
                <w:szCs w:val="26"/>
              </w:rPr>
            </w:pPr>
            <w:r w:rsidRPr="0064029A">
              <w:rPr>
                <w:b/>
                <w:bCs/>
                <w:color w:val="2F5496" w:themeColor="accent5" w:themeShade="BF"/>
                <w:sz w:val="26"/>
                <w:szCs w:val="26"/>
              </w:rPr>
              <w:t>South Portland–</w:t>
            </w:r>
          </w:p>
          <w:p w14:paraId="4395B8FF" w14:textId="2AAA15B5" w:rsidR="00E03BC9" w:rsidRPr="0064029A" w:rsidRDefault="00E03BC9" w:rsidP="00836C9F">
            <w:pPr>
              <w:jc w:val="center"/>
              <w:rPr>
                <w:b/>
                <w:bCs/>
                <w:color w:val="2F5496" w:themeColor="accent5" w:themeShade="BF"/>
                <w:sz w:val="26"/>
                <w:szCs w:val="26"/>
              </w:rPr>
            </w:pPr>
            <w:r w:rsidRPr="0064029A">
              <w:rPr>
                <w:b/>
                <w:bCs/>
                <w:color w:val="2F5496" w:themeColor="accent5" w:themeShade="BF"/>
                <w:sz w:val="26"/>
                <w:szCs w:val="26"/>
              </w:rPr>
              <w:t>Cape Elizabeth</w:t>
            </w:r>
          </w:p>
          <w:p w14:paraId="70A576AF" w14:textId="77777777" w:rsidR="00E03BC9" w:rsidRPr="00D731C5" w:rsidRDefault="00E03BC9" w:rsidP="00836C9F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16C6F829" w14:textId="61E5C37A" w:rsidR="00E03BC9" w:rsidRPr="00D731C5" w:rsidRDefault="00E03BC9" w:rsidP="00836C9F">
            <w:pPr>
              <w:jc w:val="center"/>
              <w:rPr>
                <w:b/>
                <w:bCs/>
                <w:sz w:val="18"/>
                <w:szCs w:val="18"/>
              </w:rPr>
            </w:pPr>
            <w:r w:rsidRPr="00D731C5">
              <w:rPr>
                <w:b/>
                <w:bCs/>
                <w:sz w:val="18"/>
                <w:szCs w:val="18"/>
              </w:rPr>
              <w:t>spcerotary.org</w:t>
            </w:r>
          </w:p>
          <w:p w14:paraId="6A2AF59D" w14:textId="77777777" w:rsidR="00E03BC9" w:rsidRPr="00CD79E2" w:rsidRDefault="00E03BC9" w:rsidP="00836C9F">
            <w:pPr>
              <w:rPr>
                <w:sz w:val="16"/>
                <w:szCs w:val="16"/>
              </w:rPr>
            </w:pPr>
          </w:p>
          <w:p w14:paraId="0D1D7522" w14:textId="77777777" w:rsidR="00E03BC9" w:rsidRPr="00994859" w:rsidRDefault="00E03BC9" w:rsidP="00836C9F">
            <w:pPr>
              <w:rPr>
                <w:sz w:val="18"/>
                <w:szCs w:val="18"/>
              </w:rPr>
            </w:pPr>
            <w:r w:rsidRPr="00994859">
              <w:rPr>
                <w:sz w:val="18"/>
                <w:szCs w:val="18"/>
              </w:rPr>
              <w:t>Since 1962, our club has a rich history of service, impact, and making a difference in our local communities.</w:t>
            </w:r>
          </w:p>
          <w:p w14:paraId="3E235ECF" w14:textId="77777777" w:rsidR="00E03BC9" w:rsidRPr="00CD79E2" w:rsidRDefault="00E03BC9" w:rsidP="00836C9F">
            <w:pPr>
              <w:rPr>
                <w:sz w:val="16"/>
                <w:szCs w:val="16"/>
              </w:rPr>
            </w:pPr>
          </w:p>
          <w:p w14:paraId="6DF913A6" w14:textId="77777777" w:rsidR="00E03BC9" w:rsidRPr="00994859" w:rsidRDefault="00E03BC9" w:rsidP="00836C9F">
            <w:pPr>
              <w:rPr>
                <w:sz w:val="18"/>
                <w:szCs w:val="18"/>
              </w:rPr>
            </w:pPr>
            <w:r w:rsidRPr="00994859">
              <w:rPr>
                <w:sz w:val="18"/>
                <w:szCs w:val="18"/>
              </w:rPr>
              <w:t xml:space="preserve">Our </w:t>
            </w:r>
            <w:r>
              <w:rPr>
                <w:sz w:val="18"/>
                <w:szCs w:val="18"/>
              </w:rPr>
              <w:t xml:space="preserve">local </w:t>
            </w:r>
            <w:r w:rsidRPr="00994859">
              <w:rPr>
                <w:sz w:val="18"/>
                <w:szCs w:val="18"/>
              </w:rPr>
              <w:t xml:space="preserve">focus areas: youth services, safe and stable housing, behavioral health, veterans, and community services.  </w:t>
            </w:r>
          </w:p>
          <w:p w14:paraId="0773A917" w14:textId="77777777" w:rsidR="00E03BC9" w:rsidRPr="00CD79E2" w:rsidRDefault="00E03BC9" w:rsidP="00836C9F">
            <w:pPr>
              <w:rPr>
                <w:sz w:val="16"/>
                <w:szCs w:val="16"/>
              </w:rPr>
            </w:pPr>
          </w:p>
          <w:p w14:paraId="7B2A8C7A" w14:textId="77777777" w:rsidR="00E03BC9" w:rsidRPr="00956477" w:rsidRDefault="00E03BC9" w:rsidP="00836C9F">
            <w:pPr>
              <w:rPr>
                <w:sz w:val="16"/>
                <w:szCs w:val="16"/>
              </w:rPr>
            </w:pPr>
            <w:r w:rsidRPr="00994859">
              <w:rPr>
                <w:sz w:val="18"/>
                <w:szCs w:val="18"/>
              </w:rPr>
              <w:t>We welcome new members.  Join us in fellowship, service, and community leadership!</w:t>
            </w:r>
          </w:p>
          <w:p w14:paraId="2A5C1C35" w14:textId="018C58C9" w:rsidR="007E2036" w:rsidRPr="00994859" w:rsidRDefault="004704BF" w:rsidP="004704BF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B0FC31C" wp14:editId="36BCDA2C">
                  <wp:extent cx="1332230" cy="515478"/>
                  <wp:effectExtent l="0" t="0" r="1270" b="0"/>
                  <wp:docPr id="1711094317" name="Picture 1711094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843" cy="556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963E39" w14:textId="77777777" w:rsidR="00E03BC9" w:rsidRDefault="00E03BC9" w:rsidP="00E03BC9"/>
    <w:p w14:paraId="1ADDDBB6" w14:textId="1683D760" w:rsidR="00E03BC9" w:rsidRDefault="00E03BC9" w:rsidP="00E03BC9">
      <w:pPr>
        <w:tabs>
          <w:tab w:val="left" w:pos="2088"/>
        </w:tabs>
      </w:pPr>
    </w:p>
    <w:p w14:paraId="55B5B4AF" w14:textId="0B44A36D" w:rsidR="002051F5" w:rsidRDefault="002051F5" w:rsidP="00E03BC9"/>
    <w:p w14:paraId="04135F26" w14:textId="77777777" w:rsidR="002051F5" w:rsidRDefault="002051F5" w:rsidP="00E03BC9"/>
    <w:p w14:paraId="0B3439D1" w14:textId="77777777" w:rsidR="002051F5" w:rsidRDefault="002051F5" w:rsidP="00E03BC9"/>
    <w:p w14:paraId="655DC289" w14:textId="19AFB8CF" w:rsidR="002051F5" w:rsidRDefault="002051F5" w:rsidP="00E03BC9">
      <w:r>
        <w:rPr>
          <w:noProof/>
        </w:rPr>
        <w:drawing>
          <wp:inline distT="0" distB="0" distL="0" distR="0" wp14:anchorId="05519207" wp14:editId="03300217">
            <wp:extent cx="1332230" cy="515478"/>
            <wp:effectExtent l="0" t="0" r="1270" b="0"/>
            <wp:docPr id="758334212" name="Picture 758334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843" cy="556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6314E" w14:textId="77777777" w:rsidR="002051F5" w:rsidRDefault="002051F5" w:rsidP="00E03BC9"/>
    <w:p w14:paraId="5090A6B7" w14:textId="77777777" w:rsidR="002051F5" w:rsidRDefault="002051F5" w:rsidP="00E03BC9"/>
    <w:p w14:paraId="4AA2BF22" w14:textId="77777777" w:rsidR="00BA3BB7" w:rsidRDefault="00BA3BB7" w:rsidP="00BA3BB7"/>
    <w:sectPr w:rsidR="00BA3BB7" w:rsidSect="00644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69817DB"/>
    <w:multiLevelType w:val="hybridMultilevel"/>
    <w:tmpl w:val="9E26C62C"/>
    <w:lvl w:ilvl="0" w:tplc="643CE3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B6D4BB5"/>
    <w:multiLevelType w:val="hybridMultilevel"/>
    <w:tmpl w:val="5D108E96"/>
    <w:lvl w:ilvl="0" w:tplc="85A81968">
      <w:numFmt w:val="bullet"/>
      <w:lvlText w:val=""/>
      <w:lvlJc w:val="left"/>
      <w:pPr>
        <w:ind w:left="504" w:hanging="360"/>
      </w:pPr>
      <w:rPr>
        <w:rFonts w:ascii="Symbol" w:eastAsiaTheme="minorHAnsi" w:hAnsi="Symbol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385180840">
    <w:abstractNumId w:val="19"/>
  </w:num>
  <w:num w:numId="2" w16cid:durableId="491944974">
    <w:abstractNumId w:val="12"/>
  </w:num>
  <w:num w:numId="3" w16cid:durableId="1167206304">
    <w:abstractNumId w:val="10"/>
  </w:num>
  <w:num w:numId="4" w16cid:durableId="1530877851">
    <w:abstractNumId w:val="22"/>
  </w:num>
  <w:num w:numId="5" w16cid:durableId="843936255">
    <w:abstractNumId w:val="13"/>
  </w:num>
  <w:num w:numId="6" w16cid:durableId="1726634876">
    <w:abstractNumId w:val="16"/>
  </w:num>
  <w:num w:numId="7" w16cid:durableId="808984017">
    <w:abstractNumId w:val="18"/>
  </w:num>
  <w:num w:numId="8" w16cid:durableId="1544244351">
    <w:abstractNumId w:val="9"/>
  </w:num>
  <w:num w:numId="9" w16cid:durableId="1007172068">
    <w:abstractNumId w:val="7"/>
  </w:num>
  <w:num w:numId="10" w16cid:durableId="1681153767">
    <w:abstractNumId w:val="6"/>
  </w:num>
  <w:num w:numId="11" w16cid:durableId="1524857508">
    <w:abstractNumId w:val="5"/>
  </w:num>
  <w:num w:numId="12" w16cid:durableId="875046484">
    <w:abstractNumId w:val="4"/>
  </w:num>
  <w:num w:numId="13" w16cid:durableId="1887915102">
    <w:abstractNumId w:val="8"/>
  </w:num>
  <w:num w:numId="14" w16cid:durableId="1757244016">
    <w:abstractNumId w:val="3"/>
  </w:num>
  <w:num w:numId="15" w16cid:durableId="187377975">
    <w:abstractNumId w:val="2"/>
  </w:num>
  <w:num w:numId="16" w16cid:durableId="489635073">
    <w:abstractNumId w:val="1"/>
  </w:num>
  <w:num w:numId="17" w16cid:durableId="1664624883">
    <w:abstractNumId w:val="0"/>
  </w:num>
  <w:num w:numId="18" w16cid:durableId="934902252">
    <w:abstractNumId w:val="14"/>
  </w:num>
  <w:num w:numId="19" w16cid:durableId="926380084">
    <w:abstractNumId w:val="15"/>
  </w:num>
  <w:num w:numId="20" w16cid:durableId="773020306">
    <w:abstractNumId w:val="20"/>
  </w:num>
  <w:num w:numId="21" w16cid:durableId="1295871218">
    <w:abstractNumId w:val="17"/>
  </w:num>
  <w:num w:numId="22" w16cid:durableId="818613845">
    <w:abstractNumId w:val="11"/>
  </w:num>
  <w:num w:numId="23" w16cid:durableId="1207445387">
    <w:abstractNumId w:val="24"/>
  </w:num>
  <w:num w:numId="24" w16cid:durableId="730428051">
    <w:abstractNumId w:val="21"/>
  </w:num>
  <w:num w:numId="25" w16cid:durableId="3881193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311"/>
    <w:rsid w:val="0000424F"/>
    <w:rsid w:val="00006A40"/>
    <w:rsid w:val="00010D1C"/>
    <w:rsid w:val="0001171C"/>
    <w:rsid w:val="00014360"/>
    <w:rsid w:val="00023924"/>
    <w:rsid w:val="00033F4A"/>
    <w:rsid w:val="00036D9A"/>
    <w:rsid w:val="0004184C"/>
    <w:rsid w:val="0004594C"/>
    <w:rsid w:val="00052F1A"/>
    <w:rsid w:val="00055583"/>
    <w:rsid w:val="00081D81"/>
    <w:rsid w:val="00086447"/>
    <w:rsid w:val="00087A4F"/>
    <w:rsid w:val="000E75C1"/>
    <w:rsid w:val="0010357F"/>
    <w:rsid w:val="00106D40"/>
    <w:rsid w:val="00167F48"/>
    <w:rsid w:val="0017554B"/>
    <w:rsid w:val="00180E22"/>
    <w:rsid w:val="00180F57"/>
    <w:rsid w:val="00194538"/>
    <w:rsid w:val="001A12ED"/>
    <w:rsid w:val="001A7881"/>
    <w:rsid w:val="001B4310"/>
    <w:rsid w:val="001B473D"/>
    <w:rsid w:val="001B6EB5"/>
    <w:rsid w:val="001D47EA"/>
    <w:rsid w:val="001E7390"/>
    <w:rsid w:val="00202562"/>
    <w:rsid w:val="00202E43"/>
    <w:rsid w:val="002051F5"/>
    <w:rsid w:val="00205F5E"/>
    <w:rsid w:val="0021301E"/>
    <w:rsid w:val="00250DCF"/>
    <w:rsid w:val="00252D95"/>
    <w:rsid w:val="00267834"/>
    <w:rsid w:val="0028357A"/>
    <w:rsid w:val="0028423E"/>
    <w:rsid w:val="002862AD"/>
    <w:rsid w:val="00290FE5"/>
    <w:rsid w:val="002A7248"/>
    <w:rsid w:val="002A7A95"/>
    <w:rsid w:val="002C248B"/>
    <w:rsid w:val="002C5EC0"/>
    <w:rsid w:val="002E615B"/>
    <w:rsid w:val="002F1985"/>
    <w:rsid w:val="002F58B9"/>
    <w:rsid w:val="00344099"/>
    <w:rsid w:val="00362D5A"/>
    <w:rsid w:val="003778C0"/>
    <w:rsid w:val="003A0D5F"/>
    <w:rsid w:val="003E4856"/>
    <w:rsid w:val="00407FE5"/>
    <w:rsid w:val="00410AC9"/>
    <w:rsid w:val="00417675"/>
    <w:rsid w:val="00425B74"/>
    <w:rsid w:val="0044727F"/>
    <w:rsid w:val="00447DB1"/>
    <w:rsid w:val="00461B8F"/>
    <w:rsid w:val="004704BF"/>
    <w:rsid w:val="004766B7"/>
    <w:rsid w:val="0048052E"/>
    <w:rsid w:val="004A3B7C"/>
    <w:rsid w:val="004B55E0"/>
    <w:rsid w:val="004C412E"/>
    <w:rsid w:val="004D555F"/>
    <w:rsid w:val="004F0DCC"/>
    <w:rsid w:val="00507E23"/>
    <w:rsid w:val="00524D4B"/>
    <w:rsid w:val="005255C8"/>
    <w:rsid w:val="00533ECE"/>
    <w:rsid w:val="00536522"/>
    <w:rsid w:val="00582820"/>
    <w:rsid w:val="00596A6F"/>
    <w:rsid w:val="0059780E"/>
    <w:rsid w:val="005C5331"/>
    <w:rsid w:val="005C7C4B"/>
    <w:rsid w:val="005D0B0A"/>
    <w:rsid w:val="005F4D5F"/>
    <w:rsid w:val="00615868"/>
    <w:rsid w:val="00617822"/>
    <w:rsid w:val="00630168"/>
    <w:rsid w:val="006367F7"/>
    <w:rsid w:val="0064029A"/>
    <w:rsid w:val="00644FFB"/>
    <w:rsid w:val="00645252"/>
    <w:rsid w:val="00652D02"/>
    <w:rsid w:val="00656241"/>
    <w:rsid w:val="00660EF3"/>
    <w:rsid w:val="00665119"/>
    <w:rsid w:val="00667224"/>
    <w:rsid w:val="006741BC"/>
    <w:rsid w:val="00676DEC"/>
    <w:rsid w:val="00683ADA"/>
    <w:rsid w:val="006874B7"/>
    <w:rsid w:val="006952AF"/>
    <w:rsid w:val="006A2EC8"/>
    <w:rsid w:val="006C5CB2"/>
    <w:rsid w:val="006D281E"/>
    <w:rsid w:val="006D3D74"/>
    <w:rsid w:val="006D4FF2"/>
    <w:rsid w:val="006E4FCC"/>
    <w:rsid w:val="006E6D90"/>
    <w:rsid w:val="006F41BC"/>
    <w:rsid w:val="0070008C"/>
    <w:rsid w:val="00713AF2"/>
    <w:rsid w:val="00795DA8"/>
    <w:rsid w:val="00797BEE"/>
    <w:rsid w:val="007A08AB"/>
    <w:rsid w:val="007C0B0A"/>
    <w:rsid w:val="007D0C6A"/>
    <w:rsid w:val="007D0EB8"/>
    <w:rsid w:val="007D3E1B"/>
    <w:rsid w:val="007E2036"/>
    <w:rsid w:val="007E2EDB"/>
    <w:rsid w:val="007E3395"/>
    <w:rsid w:val="007E47F7"/>
    <w:rsid w:val="008078B8"/>
    <w:rsid w:val="008204CB"/>
    <w:rsid w:val="00827B70"/>
    <w:rsid w:val="0083569A"/>
    <w:rsid w:val="00845335"/>
    <w:rsid w:val="008479F4"/>
    <w:rsid w:val="00856BC7"/>
    <w:rsid w:val="0087554E"/>
    <w:rsid w:val="008A72CB"/>
    <w:rsid w:val="008E2758"/>
    <w:rsid w:val="008E5E2A"/>
    <w:rsid w:val="008F6485"/>
    <w:rsid w:val="009014DB"/>
    <w:rsid w:val="00943EAC"/>
    <w:rsid w:val="00956477"/>
    <w:rsid w:val="00961886"/>
    <w:rsid w:val="00990E71"/>
    <w:rsid w:val="00994859"/>
    <w:rsid w:val="00995FF9"/>
    <w:rsid w:val="009A5168"/>
    <w:rsid w:val="009B5F65"/>
    <w:rsid w:val="009C2279"/>
    <w:rsid w:val="009D0D42"/>
    <w:rsid w:val="009D2D96"/>
    <w:rsid w:val="009E4692"/>
    <w:rsid w:val="00A031D4"/>
    <w:rsid w:val="00A234C4"/>
    <w:rsid w:val="00A24311"/>
    <w:rsid w:val="00A315F9"/>
    <w:rsid w:val="00A508C8"/>
    <w:rsid w:val="00A51F9B"/>
    <w:rsid w:val="00A91313"/>
    <w:rsid w:val="00A9204E"/>
    <w:rsid w:val="00AC7781"/>
    <w:rsid w:val="00AD1789"/>
    <w:rsid w:val="00AD5191"/>
    <w:rsid w:val="00AF15A0"/>
    <w:rsid w:val="00B27128"/>
    <w:rsid w:val="00B34A6D"/>
    <w:rsid w:val="00B67729"/>
    <w:rsid w:val="00B77B8A"/>
    <w:rsid w:val="00B95193"/>
    <w:rsid w:val="00BA3BB7"/>
    <w:rsid w:val="00BB2E09"/>
    <w:rsid w:val="00BB7755"/>
    <w:rsid w:val="00C104A6"/>
    <w:rsid w:val="00C114DD"/>
    <w:rsid w:val="00C16278"/>
    <w:rsid w:val="00C30227"/>
    <w:rsid w:val="00C62E85"/>
    <w:rsid w:val="00C65B18"/>
    <w:rsid w:val="00C66068"/>
    <w:rsid w:val="00C73C23"/>
    <w:rsid w:val="00C74392"/>
    <w:rsid w:val="00C74C61"/>
    <w:rsid w:val="00C91E74"/>
    <w:rsid w:val="00CB6983"/>
    <w:rsid w:val="00CC2B8D"/>
    <w:rsid w:val="00CD79E2"/>
    <w:rsid w:val="00CF6498"/>
    <w:rsid w:val="00D303A5"/>
    <w:rsid w:val="00D35C66"/>
    <w:rsid w:val="00D35E6D"/>
    <w:rsid w:val="00D47A87"/>
    <w:rsid w:val="00D731C5"/>
    <w:rsid w:val="00D81453"/>
    <w:rsid w:val="00D8711A"/>
    <w:rsid w:val="00DD080A"/>
    <w:rsid w:val="00DD295A"/>
    <w:rsid w:val="00DD5286"/>
    <w:rsid w:val="00DE0CE3"/>
    <w:rsid w:val="00E03BC9"/>
    <w:rsid w:val="00E07349"/>
    <w:rsid w:val="00E17605"/>
    <w:rsid w:val="00E61C1D"/>
    <w:rsid w:val="00E76A28"/>
    <w:rsid w:val="00E81AE1"/>
    <w:rsid w:val="00EA2009"/>
    <w:rsid w:val="00EA3FB3"/>
    <w:rsid w:val="00EB0E1B"/>
    <w:rsid w:val="00EC2683"/>
    <w:rsid w:val="00EE1A3A"/>
    <w:rsid w:val="00EE4F2B"/>
    <w:rsid w:val="00F02CED"/>
    <w:rsid w:val="00F36D92"/>
    <w:rsid w:val="00F61B75"/>
    <w:rsid w:val="00F629DC"/>
    <w:rsid w:val="00F80488"/>
    <w:rsid w:val="00FA7BB0"/>
    <w:rsid w:val="00FB2455"/>
    <w:rsid w:val="00FC1B0A"/>
    <w:rsid w:val="00FC215E"/>
    <w:rsid w:val="00FF1BD7"/>
    <w:rsid w:val="00FF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6D298"/>
  <w15:chartTrackingRefBased/>
  <w15:docId w15:val="{4695D88B-E272-4275-9274-9823BADE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styleId="TableGrid">
    <w:name w:val="Table Grid"/>
    <w:basedOn w:val="TableNormal"/>
    <w:uiPriority w:val="39"/>
    <w:rsid w:val="00C66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683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8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\AppData\Local\Microsoft\Office\16.0\DTS\en-US%7b145A4E7A-FF0C-479A-9F84-7E0C5FAE1D08%7d\%7b6039EE89-E0FE-4148-83FE-DD137082E3E6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{6039EE89-E0FE-4148-83FE-DD137082E3E6}tf02786999_win32.dotx</Template>
  <TotalTime>5299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Scott Irving</cp:lastModifiedBy>
  <cp:revision>92</cp:revision>
  <cp:lastPrinted>2025-06-02T22:00:00Z</cp:lastPrinted>
  <dcterms:created xsi:type="dcterms:W3CDTF">2023-11-16T16:26:00Z</dcterms:created>
  <dcterms:modified xsi:type="dcterms:W3CDTF">2025-07-10T15:46:00Z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