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4B" w:rsidRPr="00E0734B" w:rsidRDefault="00E0734B" w:rsidP="00E0734B">
      <w:pPr>
        <w:shd w:val="clear" w:color="auto" w:fill="FFFFFF"/>
        <w:jc w:val="center"/>
        <w:rPr>
          <w:rFonts w:ascii="Arial" w:hAnsi="Arial" w:cs="Arial"/>
          <w:color w:val="222222"/>
          <w:sz w:val="23"/>
          <w:szCs w:val="23"/>
        </w:rPr>
      </w:pPr>
      <w:r w:rsidRPr="00E0734B">
        <w:rPr>
          <w:rFonts w:ascii="Arial" w:hAnsi="Arial" w:cs="Arial"/>
          <w:noProof/>
          <w:color w:val="222222"/>
          <w:sz w:val="23"/>
          <w:szCs w:val="23"/>
        </w:rPr>
        <w:drawing>
          <wp:inline distT="0" distB="0" distL="0" distR="0">
            <wp:extent cx="2076450" cy="207645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4B" w:rsidRPr="00E0734B" w:rsidRDefault="00E0734B" w:rsidP="00E0734B">
      <w:pPr>
        <w:shd w:val="clear" w:color="auto" w:fill="FFFFFF"/>
        <w:spacing w:after="200"/>
        <w:jc w:val="center"/>
        <w:rPr>
          <w:rFonts w:cstheme="minorHAnsi"/>
          <w:color w:val="222222"/>
          <w:sz w:val="23"/>
          <w:szCs w:val="23"/>
        </w:rPr>
      </w:pPr>
      <w:r w:rsidRPr="00E0734B">
        <w:rPr>
          <w:rFonts w:cstheme="minorHAnsi"/>
          <w:color w:val="222222"/>
          <w:sz w:val="36"/>
          <w:szCs w:val="36"/>
        </w:rPr>
        <w:t>ROTARY CLUB OF MASSILLON</w:t>
      </w:r>
    </w:p>
    <w:p w:rsidR="00E0734B" w:rsidRPr="00E0734B" w:rsidRDefault="00E0734B" w:rsidP="00E0734B">
      <w:pPr>
        <w:shd w:val="clear" w:color="auto" w:fill="FFFFFF"/>
        <w:spacing w:after="200"/>
        <w:rPr>
          <w:rFonts w:cstheme="minorHAnsi"/>
          <w:color w:val="222222"/>
          <w:sz w:val="23"/>
          <w:szCs w:val="23"/>
        </w:rPr>
      </w:pPr>
      <w:r w:rsidRPr="00E0734B">
        <w:rPr>
          <w:rFonts w:cstheme="minorHAnsi"/>
          <w:color w:val="222222"/>
          <w:sz w:val="36"/>
          <w:szCs w:val="36"/>
        </w:rPr>
        <w:t>Dear Applicant:</w:t>
      </w:r>
    </w:p>
    <w:p w:rsidR="00E0734B" w:rsidRPr="00E0734B" w:rsidRDefault="00E0734B" w:rsidP="00E0734B">
      <w:pPr>
        <w:shd w:val="clear" w:color="auto" w:fill="FFFFFF"/>
        <w:spacing w:after="200"/>
        <w:rPr>
          <w:rFonts w:cstheme="minorHAnsi"/>
          <w:color w:val="222222"/>
          <w:sz w:val="23"/>
          <w:szCs w:val="23"/>
        </w:rPr>
      </w:pPr>
      <w:r w:rsidRPr="00E0734B">
        <w:rPr>
          <w:rFonts w:cstheme="minorHAnsi"/>
          <w:color w:val="222222"/>
          <w:sz w:val="36"/>
          <w:szCs w:val="36"/>
        </w:rPr>
        <w:t>Thank you for your interest in the Massillon Rotary Scholarship Program.</w:t>
      </w:r>
    </w:p>
    <w:p w:rsidR="00E0734B" w:rsidRPr="00E0734B" w:rsidRDefault="00E0734B" w:rsidP="00E0734B">
      <w:pPr>
        <w:shd w:val="clear" w:color="auto" w:fill="FFFFFF"/>
        <w:spacing w:after="200"/>
        <w:rPr>
          <w:rFonts w:cstheme="minorHAnsi"/>
          <w:color w:val="222222"/>
          <w:sz w:val="23"/>
          <w:szCs w:val="23"/>
        </w:rPr>
      </w:pPr>
      <w:r w:rsidRPr="00E0734B">
        <w:rPr>
          <w:rFonts w:cstheme="minorHAnsi"/>
          <w:color w:val="222222"/>
          <w:sz w:val="36"/>
          <w:szCs w:val="36"/>
        </w:rPr>
        <w:t>Rotary is an international organization of business men and women dedicated to community service and volunteerism.  The Massillon Rotary is proud to provide this scholarship program to our community.</w:t>
      </w:r>
    </w:p>
    <w:p w:rsidR="00CB7661" w:rsidRDefault="00E0734B" w:rsidP="00E0734B">
      <w:pPr>
        <w:shd w:val="clear" w:color="auto" w:fill="FFFFFF"/>
        <w:spacing w:after="200"/>
        <w:rPr>
          <w:rFonts w:cstheme="minorHAnsi"/>
          <w:color w:val="222222"/>
          <w:sz w:val="23"/>
          <w:szCs w:val="23"/>
        </w:rPr>
      </w:pPr>
      <w:r w:rsidRPr="00E0734B">
        <w:rPr>
          <w:rFonts w:cstheme="minorHAnsi"/>
          <w:color w:val="222222"/>
          <w:sz w:val="36"/>
          <w:szCs w:val="36"/>
        </w:rPr>
        <w:t>In the tradition of Rotary, community service and volunteerism will be the most heavily weighted factor.  Other factors will be considered as appropriate.</w:t>
      </w:r>
    </w:p>
    <w:p w:rsidR="00CB7661" w:rsidRDefault="00CB7661" w:rsidP="00E0734B">
      <w:pPr>
        <w:shd w:val="clear" w:color="auto" w:fill="FFFFFF"/>
        <w:spacing w:after="200"/>
        <w:rPr>
          <w:rFonts w:cstheme="minorHAnsi"/>
          <w:color w:val="222222"/>
          <w:sz w:val="36"/>
          <w:szCs w:val="36"/>
        </w:rPr>
      </w:pPr>
      <w:r>
        <w:rPr>
          <w:rFonts w:cstheme="minorHAnsi"/>
          <w:color w:val="222222"/>
          <w:sz w:val="36"/>
          <w:szCs w:val="36"/>
        </w:rPr>
        <w:t>R</w:t>
      </w:r>
      <w:r w:rsidR="00E0734B" w:rsidRPr="00E0734B">
        <w:rPr>
          <w:rFonts w:cstheme="minorHAnsi"/>
          <w:color w:val="222222"/>
          <w:sz w:val="36"/>
          <w:szCs w:val="36"/>
        </w:rPr>
        <w:t xml:space="preserve">eturn </w:t>
      </w:r>
      <w:r>
        <w:rPr>
          <w:rFonts w:cstheme="minorHAnsi"/>
          <w:color w:val="222222"/>
          <w:sz w:val="36"/>
          <w:szCs w:val="36"/>
        </w:rPr>
        <w:t>the completed application form with your high school transcript attached</w:t>
      </w:r>
      <w:r w:rsidR="00E0734B" w:rsidRPr="00E0734B">
        <w:rPr>
          <w:rFonts w:cstheme="minorHAnsi"/>
          <w:color w:val="222222"/>
          <w:sz w:val="36"/>
          <w:szCs w:val="36"/>
        </w:rPr>
        <w:t xml:space="preserve"> to your guidance office.  </w:t>
      </w:r>
    </w:p>
    <w:p w:rsidR="00E0734B" w:rsidRPr="00E0734B" w:rsidRDefault="00E0734B" w:rsidP="00E0734B">
      <w:pPr>
        <w:shd w:val="clear" w:color="auto" w:fill="FFFFFF"/>
        <w:spacing w:after="200"/>
        <w:rPr>
          <w:rFonts w:cstheme="minorHAnsi"/>
          <w:color w:val="222222"/>
          <w:sz w:val="23"/>
          <w:szCs w:val="23"/>
        </w:rPr>
      </w:pPr>
      <w:bookmarkStart w:id="0" w:name="_GoBack"/>
      <w:bookmarkEnd w:id="0"/>
      <w:r w:rsidRPr="00E0734B">
        <w:rPr>
          <w:rFonts w:cstheme="minorHAnsi"/>
          <w:color w:val="222222"/>
          <w:sz w:val="36"/>
          <w:szCs w:val="36"/>
        </w:rPr>
        <w:t xml:space="preserve">The </w:t>
      </w:r>
      <w:r w:rsidR="00CB7661">
        <w:rPr>
          <w:rFonts w:cstheme="minorHAnsi"/>
          <w:color w:val="222222"/>
          <w:sz w:val="36"/>
          <w:szCs w:val="36"/>
        </w:rPr>
        <w:t xml:space="preserve">2022 </w:t>
      </w:r>
      <w:r w:rsidRPr="00E0734B">
        <w:rPr>
          <w:rFonts w:cstheme="minorHAnsi"/>
          <w:color w:val="222222"/>
          <w:sz w:val="36"/>
          <w:szCs w:val="36"/>
        </w:rPr>
        <w:t>deadl</w:t>
      </w:r>
      <w:r w:rsidR="00CB7661">
        <w:rPr>
          <w:rFonts w:cstheme="minorHAnsi"/>
          <w:color w:val="222222"/>
          <w:sz w:val="36"/>
          <w:szCs w:val="36"/>
        </w:rPr>
        <w:t>ine for applications is April 15th</w:t>
      </w:r>
      <w:r w:rsidRPr="00E0734B">
        <w:rPr>
          <w:rFonts w:cstheme="minorHAnsi"/>
          <w:color w:val="222222"/>
          <w:sz w:val="36"/>
          <w:szCs w:val="36"/>
        </w:rPr>
        <w:t>.</w:t>
      </w:r>
    </w:p>
    <w:p w:rsidR="00E0734B" w:rsidRDefault="00E0734B">
      <w:pPr>
        <w:rPr>
          <w:rFonts w:cstheme="minorHAnsi"/>
          <w:color w:val="222222"/>
          <w:sz w:val="36"/>
          <w:szCs w:val="36"/>
        </w:rPr>
      </w:pPr>
      <w:r>
        <w:rPr>
          <w:rFonts w:cstheme="minorHAnsi"/>
          <w:color w:val="222222"/>
          <w:sz w:val="36"/>
          <w:szCs w:val="36"/>
        </w:rPr>
        <w:br w:type="page"/>
      </w:r>
    </w:p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E07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856C35" w:rsidRDefault="00856C35" w:rsidP="00856C35">
            <w:r w:rsidRPr="00856C35">
              <w:rPr>
                <w:noProof/>
              </w:rPr>
              <w:lastRenderedPageBreak/>
              <w:drawing>
                <wp:inline distT="0" distB="0" distL="0" distR="0" wp14:anchorId="53F76767" wp14:editId="5546BDB2">
                  <wp:extent cx="990600" cy="9906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856C35" w:rsidRDefault="002342B7" w:rsidP="00856C35">
            <w:pPr>
              <w:pStyle w:val="CompanyName"/>
            </w:pPr>
            <w:r>
              <w:t>Rotary Club of Massillon</w:t>
            </w:r>
          </w:p>
        </w:tc>
      </w:tr>
    </w:tbl>
    <w:p w:rsidR="00467865" w:rsidRPr="00275BB5" w:rsidRDefault="002342B7" w:rsidP="00856C35">
      <w:pPr>
        <w:pStyle w:val="Heading1"/>
      </w:pPr>
      <w:r>
        <w:t>Scholarship</w:t>
      </w:r>
      <w:r w:rsidR="00856C35">
        <w:t xml:space="preserve"> Application</w:t>
      </w:r>
      <w:r w:rsidR="004D45C9">
        <w:t xml:space="preserve"> </w:t>
      </w:r>
      <w:r w:rsidR="004D45C9">
        <w:tab/>
      </w:r>
      <w:r w:rsidR="004D45C9">
        <w:tab/>
      </w:r>
      <w:r w:rsidR="004D45C9">
        <w:tab/>
      </w:r>
      <w:r w:rsidR="004D45C9">
        <w:tab/>
      </w:r>
      <w:r w:rsidR="004D45C9">
        <w:tab/>
      </w:r>
      <w:r w:rsidR="004D45C9">
        <w:tab/>
      </w:r>
      <w:r w:rsidR="00456C06">
        <w:tab/>
      </w:r>
      <w:r w:rsidR="004D45C9">
        <w:t xml:space="preserve">Deadline:  </w:t>
      </w:r>
      <w:r w:rsidR="00B30CC5">
        <w:t>April 15, 2022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8730"/>
      </w:tblGrid>
      <w:tr w:rsidR="00DE7FB7" w:rsidRPr="005114CE" w:rsidTr="00203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50" w:type="dxa"/>
          </w:tcPr>
          <w:p w:rsidR="00DE7FB7" w:rsidRPr="005114CE" w:rsidRDefault="00203277" w:rsidP="004D45C9">
            <w:r>
              <w:t xml:space="preserve">Intended </w:t>
            </w:r>
            <w:r w:rsidR="004D45C9">
              <w:t>Post-Secondary Institution</w:t>
            </w:r>
            <w:r>
              <w:t>/Major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5" w:type="pct"/>
        <w:tblLayout w:type="fixed"/>
        <w:tblLook w:val="0620" w:firstRow="1" w:lastRow="0" w:firstColumn="0" w:lastColumn="0" w:noHBand="1" w:noVBand="1"/>
      </w:tblPr>
      <w:tblGrid>
        <w:gridCol w:w="20"/>
        <w:gridCol w:w="3676"/>
        <w:gridCol w:w="665"/>
        <w:gridCol w:w="509"/>
        <w:gridCol w:w="4037"/>
        <w:gridCol w:w="517"/>
        <w:gridCol w:w="666"/>
      </w:tblGrid>
      <w:tr w:rsidR="009C220D" w:rsidRPr="005114CE" w:rsidTr="006F0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tcW w:w="3696" w:type="dxa"/>
            <w:gridSpan w:val="2"/>
          </w:tcPr>
          <w:p w:rsidR="009C220D" w:rsidRPr="005114CE" w:rsidRDefault="00203277" w:rsidP="00490804">
            <w:r>
              <w:t>Have you attached your high school transcript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62738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62738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7" w:type="dxa"/>
          </w:tcPr>
          <w:p w:rsidR="009C220D" w:rsidRPr="005114CE" w:rsidRDefault="009C220D" w:rsidP="001D18C9">
            <w:pPr>
              <w:pStyle w:val="Heading4"/>
              <w:jc w:val="left"/>
              <w:outlineLvl w:val="3"/>
            </w:pPr>
          </w:p>
        </w:tc>
        <w:tc>
          <w:tcPr>
            <w:tcW w:w="517" w:type="dxa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666" w:type="dxa"/>
          </w:tcPr>
          <w:p w:rsidR="009C220D" w:rsidRPr="005114CE" w:rsidRDefault="009C220D" w:rsidP="00203277">
            <w:pPr>
              <w:pStyle w:val="Checkbox"/>
              <w:jc w:val="left"/>
            </w:pPr>
          </w:p>
        </w:tc>
      </w:tr>
      <w:tr w:rsidR="00203277" w:rsidRPr="005114CE" w:rsidTr="006F0FE4">
        <w:trPr>
          <w:gridAfter w:val="6"/>
          <w:wAfter w:w="10070" w:type="dxa"/>
          <w:trHeight w:val="80"/>
        </w:trPr>
        <w:tc>
          <w:tcPr>
            <w:tcW w:w="20" w:type="dxa"/>
            <w:tcBorders>
              <w:bottom w:val="single" w:sz="4" w:space="0" w:color="auto"/>
            </w:tcBorders>
          </w:tcPr>
          <w:p w:rsidR="00203277" w:rsidRPr="009C220D" w:rsidRDefault="00203277" w:rsidP="00617C65">
            <w:pPr>
              <w:pStyle w:val="FieldText"/>
            </w:pPr>
          </w:p>
        </w:tc>
      </w:tr>
    </w:tbl>
    <w:p w:rsidR="00330050" w:rsidRDefault="00203277" w:rsidP="00330050">
      <w:pPr>
        <w:pStyle w:val="Heading2"/>
      </w:pPr>
      <w:r>
        <w:t>Community Service and Volunteerism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1D18C9" w:rsidP="00490804">
            <w:r>
              <w:t>Organization: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1D18C9" w:rsidP="001D18C9">
            <w:pPr>
              <w:pStyle w:val="Heading4"/>
              <w:outlineLvl w:val="3"/>
            </w:pPr>
            <w:r>
              <w:t>Years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1D18C9" w:rsidRDefault="001D18C9">
      <w:r>
        <w:tab/>
      </w:r>
    </w:p>
    <w:p w:rsidR="00330050" w:rsidRDefault="001D18C9" w:rsidP="00544440">
      <w:pPr>
        <w:ind w:right="-90"/>
      </w:pPr>
      <w:r>
        <w:t xml:space="preserve">How you </w:t>
      </w:r>
      <w:proofErr w:type="gramStart"/>
      <w:r>
        <w:t>helped: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  <w:r w:rsidR="00544440">
        <w:t>_</w:t>
      </w:r>
    </w:p>
    <w:p w:rsidR="001D18C9" w:rsidRDefault="001D18C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1D18C9" w:rsidRPr="00613129" w:rsidTr="00925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1D18C9" w:rsidRPr="005114CE" w:rsidRDefault="001D18C9" w:rsidP="00925A47">
            <w:r>
              <w:t>Organization: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  <w:tc>
          <w:tcPr>
            <w:tcW w:w="920" w:type="dxa"/>
          </w:tcPr>
          <w:p w:rsidR="001D18C9" w:rsidRPr="005114CE" w:rsidRDefault="001D18C9" w:rsidP="00925A47">
            <w:pPr>
              <w:pStyle w:val="Heading4"/>
              <w:outlineLvl w:val="3"/>
            </w:pPr>
            <w:r>
              <w:t>Years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</w:tr>
    </w:tbl>
    <w:p w:rsidR="001D18C9" w:rsidRDefault="001D18C9" w:rsidP="001D18C9">
      <w:r>
        <w:tab/>
      </w:r>
    </w:p>
    <w:p w:rsidR="001D18C9" w:rsidRDefault="001D18C9" w:rsidP="00544440">
      <w:pPr>
        <w:ind w:right="-90"/>
      </w:pPr>
      <w:r>
        <w:t xml:space="preserve">How you </w:t>
      </w:r>
      <w:proofErr w:type="gramStart"/>
      <w:r>
        <w:t>helped: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  <w:r w:rsidR="00544440">
        <w:t>_</w:t>
      </w:r>
    </w:p>
    <w:p w:rsidR="001D18C9" w:rsidRDefault="001D18C9"/>
    <w:p w:rsidR="001D18C9" w:rsidRDefault="001D18C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1D18C9" w:rsidRPr="00613129" w:rsidTr="00925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1D18C9" w:rsidRPr="005114CE" w:rsidRDefault="001D18C9" w:rsidP="00925A47">
            <w:r>
              <w:t>Organization: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  <w:tc>
          <w:tcPr>
            <w:tcW w:w="920" w:type="dxa"/>
          </w:tcPr>
          <w:p w:rsidR="001D18C9" w:rsidRPr="005114CE" w:rsidRDefault="001D18C9" w:rsidP="00925A47">
            <w:pPr>
              <w:pStyle w:val="Heading4"/>
              <w:outlineLvl w:val="3"/>
            </w:pPr>
            <w:r>
              <w:t>Years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</w:tr>
    </w:tbl>
    <w:p w:rsidR="001D18C9" w:rsidRDefault="001D18C9" w:rsidP="001D18C9">
      <w:r>
        <w:tab/>
      </w:r>
    </w:p>
    <w:p w:rsidR="001D18C9" w:rsidRDefault="001D18C9" w:rsidP="00544440">
      <w:pPr>
        <w:ind w:right="-90"/>
      </w:pPr>
      <w:r>
        <w:t xml:space="preserve">How you </w:t>
      </w:r>
      <w:proofErr w:type="gramStart"/>
      <w:r>
        <w:t>helped: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  <w:r w:rsidR="00544440">
        <w:t>_</w:t>
      </w:r>
    </w:p>
    <w:p w:rsidR="001D18C9" w:rsidRDefault="001D18C9"/>
    <w:p w:rsidR="001D18C9" w:rsidRDefault="001D18C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1D18C9" w:rsidRPr="00613129" w:rsidTr="00925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1D18C9" w:rsidRPr="005114CE" w:rsidRDefault="001D18C9" w:rsidP="00925A47">
            <w:r>
              <w:t>Organization: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  <w:tc>
          <w:tcPr>
            <w:tcW w:w="920" w:type="dxa"/>
          </w:tcPr>
          <w:p w:rsidR="001D18C9" w:rsidRPr="005114CE" w:rsidRDefault="001D18C9" w:rsidP="00925A47">
            <w:pPr>
              <w:pStyle w:val="Heading4"/>
              <w:outlineLvl w:val="3"/>
            </w:pPr>
            <w:r>
              <w:t>Years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</w:tr>
    </w:tbl>
    <w:p w:rsidR="001D18C9" w:rsidRDefault="001D18C9" w:rsidP="001D18C9">
      <w:r>
        <w:tab/>
      </w:r>
    </w:p>
    <w:p w:rsidR="001D18C9" w:rsidRDefault="001D18C9" w:rsidP="00544440">
      <w:pPr>
        <w:ind w:right="-90"/>
      </w:pPr>
      <w:r>
        <w:t xml:space="preserve">How you </w:t>
      </w:r>
      <w:proofErr w:type="gramStart"/>
      <w:r>
        <w:t>helped: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  <w:r w:rsidR="00544440">
        <w:t>_</w:t>
      </w:r>
    </w:p>
    <w:p w:rsidR="001D18C9" w:rsidRDefault="001D18C9"/>
    <w:p w:rsidR="001D18C9" w:rsidRDefault="001D18C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1D18C9" w:rsidRPr="00613129" w:rsidTr="00925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1D18C9" w:rsidRPr="005114CE" w:rsidRDefault="001D18C9" w:rsidP="00925A47">
            <w:r>
              <w:t>Organization: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  <w:tc>
          <w:tcPr>
            <w:tcW w:w="920" w:type="dxa"/>
          </w:tcPr>
          <w:p w:rsidR="001D18C9" w:rsidRPr="005114CE" w:rsidRDefault="001D18C9" w:rsidP="00925A47">
            <w:pPr>
              <w:pStyle w:val="Heading4"/>
              <w:outlineLvl w:val="3"/>
            </w:pPr>
            <w:r>
              <w:t>Years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1D18C9" w:rsidRPr="005114CE" w:rsidRDefault="001D18C9" w:rsidP="00925A47">
            <w:pPr>
              <w:pStyle w:val="FieldText"/>
            </w:pPr>
          </w:p>
        </w:tc>
      </w:tr>
    </w:tbl>
    <w:p w:rsidR="001D18C9" w:rsidRDefault="001D18C9"/>
    <w:p w:rsidR="001D18C9" w:rsidRDefault="001D18C9" w:rsidP="00544440">
      <w:pPr>
        <w:ind w:right="-90"/>
      </w:pPr>
      <w:r>
        <w:t xml:space="preserve">How you </w:t>
      </w:r>
      <w:proofErr w:type="gramStart"/>
      <w:r>
        <w:t>helped:_</w:t>
      </w:r>
      <w:proofErr w:type="gramEnd"/>
      <w:r>
        <w:t>_______________________________________________________________________________</w:t>
      </w:r>
      <w:r w:rsidR="00544440">
        <w:t>__</w:t>
      </w:r>
    </w:p>
    <w:p w:rsidR="00330050" w:rsidRDefault="00203277" w:rsidP="00330050">
      <w:pPr>
        <w:pStyle w:val="Heading2"/>
      </w:pPr>
      <w:r>
        <w:lastRenderedPageBreak/>
        <w:t>Extracurricular Activities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530"/>
        <w:gridCol w:w="1890"/>
      </w:tblGrid>
      <w:tr w:rsidR="000F2DF4" w:rsidRPr="005114CE" w:rsidTr="00464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464B45" w:rsidP="00490804">
            <w:r>
              <w:t>Activity</w:t>
            </w:r>
            <w:r w:rsidR="000F2DF4" w:rsidRPr="005114CE"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530" w:type="dxa"/>
          </w:tcPr>
          <w:p w:rsidR="000F2DF4" w:rsidRPr="005114CE" w:rsidRDefault="00464B45" w:rsidP="00490804">
            <w:pPr>
              <w:pStyle w:val="Heading4"/>
              <w:outlineLvl w:val="3"/>
            </w:pPr>
            <w:r>
              <w:t>Years</w:t>
            </w:r>
            <w:r w:rsidR="000F2DF4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464B45">
        <w:trPr>
          <w:trHeight w:val="360"/>
        </w:trPr>
        <w:tc>
          <w:tcPr>
            <w:tcW w:w="1072" w:type="dxa"/>
          </w:tcPr>
          <w:p w:rsidR="000F2DF4" w:rsidRPr="005114CE" w:rsidRDefault="00464B45" w:rsidP="00490804">
            <w:r>
              <w:t>How you participated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530" w:type="dxa"/>
          </w:tcPr>
          <w:p w:rsidR="000F2DF4" w:rsidRPr="005114CE" w:rsidRDefault="00464B45" w:rsidP="00464B45">
            <w:pPr>
              <w:pStyle w:val="Heading4"/>
              <w:jc w:val="center"/>
              <w:outlineLvl w:val="3"/>
            </w:pPr>
            <w:r>
              <w:t>Leadership role?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464B45">
            <w:pPr>
              <w:pStyle w:val="FieldText"/>
            </w:pPr>
          </w:p>
        </w:tc>
      </w:tr>
      <w:tr w:rsidR="00BD103E" w:rsidRPr="005114CE" w:rsidTr="00464B45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464B45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464B45" w:rsidRPr="005114CE" w:rsidTr="00464B45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464B45" w:rsidRPr="005114CE" w:rsidRDefault="00464B45" w:rsidP="00464B45">
            <w:r>
              <w:t>Activity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64B45" w:rsidRPr="005114CE" w:rsidRDefault="00464B45" w:rsidP="00464B45">
            <w:pPr>
              <w:pStyle w:val="Heading4"/>
              <w:outlineLvl w:val="3"/>
            </w:pPr>
            <w:r>
              <w:t>Years</w:t>
            </w:r>
            <w:r w:rsidRPr="005114CE"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</w:tr>
      <w:tr w:rsidR="00464B45" w:rsidRPr="005114CE" w:rsidTr="00464B45">
        <w:trPr>
          <w:trHeight w:val="360"/>
        </w:trPr>
        <w:tc>
          <w:tcPr>
            <w:tcW w:w="1072" w:type="dxa"/>
          </w:tcPr>
          <w:p w:rsidR="00464B45" w:rsidRPr="005114CE" w:rsidRDefault="00464B45" w:rsidP="00464B45">
            <w:r>
              <w:t>How you participated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  <w:tc>
          <w:tcPr>
            <w:tcW w:w="1530" w:type="dxa"/>
          </w:tcPr>
          <w:p w:rsidR="00464B45" w:rsidRPr="005114CE" w:rsidRDefault="00464B45" w:rsidP="00464B45">
            <w:pPr>
              <w:pStyle w:val="Heading4"/>
              <w:jc w:val="center"/>
              <w:outlineLvl w:val="3"/>
            </w:pPr>
            <w:r>
              <w:t>Leadership role?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</w:tr>
      <w:tr w:rsidR="00464B45" w:rsidRPr="005114CE" w:rsidTr="00464B45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464B45" w:rsidRDefault="00464B45" w:rsidP="00464B45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64B45" w:rsidRPr="005114CE" w:rsidRDefault="00464B45" w:rsidP="00464B45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</w:tr>
      <w:tr w:rsidR="00D55AFA" w:rsidRPr="005114CE" w:rsidTr="00464B45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464B45" w:rsidRPr="005114CE" w:rsidTr="00464B45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464B45" w:rsidRPr="005114CE" w:rsidRDefault="00464B45" w:rsidP="00464B45">
            <w:r>
              <w:t>Activity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64B45" w:rsidRPr="005114CE" w:rsidRDefault="00464B45" w:rsidP="00464B45">
            <w:pPr>
              <w:pStyle w:val="Heading4"/>
              <w:outlineLvl w:val="3"/>
            </w:pPr>
            <w:r>
              <w:t>Years</w:t>
            </w:r>
            <w:r w:rsidRPr="005114CE"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</w:tr>
      <w:tr w:rsidR="00464B45" w:rsidRPr="005114CE" w:rsidTr="00464B45">
        <w:trPr>
          <w:trHeight w:val="360"/>
        </w:trPr>
        <w:tc>
          <w:tcPr>
            <w:tcW w:w="1072" w:type="dxa"/>
          </w:tcPr>
          <w:p w:rsidR="00464B45" w:rsidRPr="005114CE" w:rsidRDefault="00464B45" w:rsidP="00464B45">
            <w:r>
              <w:t>How you participated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  <w:tc>
          <w:tcPr>
            <w:tcW w:w="1530" w:type="dxa"/>
          </w:tcPr>
          <w:p w:rsidR="00464B45" w:rsidRPr="005114CE" w:rsidRDefault="00464B45" w:rsidP="00464B45">
            <w:pPr>
              <w:pStyle w:val="Heading4"/>
              <w:jc w:val="center"/>
              <w:outlineLvl w:val="3"/>
            </w:pPr>
            <w:r>
              <w:t>Leadership role?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</w:tr>
      <w:tr w:rsidR="00464B45" w:rsidRPr="005114CE" w:rsidTr="00464B45">
        <w:trPr>
          <w:trHeight w:val="360"/>
        </w:trPr>
        <w:tc>
          <w:tcPr>
            <w:tcW w:w="1072" w:type="dxa"/>
          </w:tcPr>
          <w:p w:rsidR="00464B45" w:rsidRDefault="00464B45" w:rsidP="00464B45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64B45" w:rsidRPr="005114CE" w:rsidRDefault="00464B45" w:rsidP="00464B45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64B45" w:rsidRPr="009C220D" w:rsidRDefault="00464B45" w:rsidP="00464B45">
            <w:pPr>
              <w:pStyle w:val="FieldText"/>
            </w:pPr>
          </w:p>
        </w:tc>
      </w:tr>
    </w:tbl>
    <w:p w:rsidR="00871876" w:rsidRDefault="00203277" w:rsidP="00871876">
      <w:pPr>
        <w:pStyle w:val="Heading2"/>
      </w:pPr>
      <w:r>
        <w:t>Paid Work Experience</w:t>
      </w:r>
    </w:p>
    <w:tbl>
      <w:tblPr>
        <w:tblStyle w:val="PlainTable3"/>
        <w:tblW w:w="4894" w:type="pct"/>
        <w:tblLayout w:type="fixed"/>
        <w:tblLook w:val="0620" w:firstRow="1" w:lastRow="0" w:firstColumn="0" w:lastColumn="0" w:noHBand="1" w:noVBand="1"/>
      </w:tblPr>
      <w:tblGrid>
        <w:gridCol w:w="1049"/>
        <w:gridCol w:w="5646"/>
        <w:gridCol w:w="1145"/>
        <w:gridCol w:w="2026"/>
      </w:tblGrid>
      <w:tr w:rsidR="000D2539" w:rsidRPr="00613129" w:rsidTr="00203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1049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647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45" w:type="dxa"/>
          </w:tcPr>
          <w:p w:rsidR="000D2539" w:rsidRPr="005114CE" w:rsidRDefault="004D45C9" w:rsidP="00490804">
            <w:pPr>
              <w:pStyle w:val="Heading4"/>
              <w:outlineLvl w:val="3"/>
            </w:pPr>
            <w:r>
              <w:t>Dates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0D2539" w:rsidRPr="009C220D" w:rsidRDefault="000D2539" w:rsidP="004D45C9">
            <w:pPr>
              <w:pStyle w:val="FieldText"/>
              <w:ind w:left="1205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3549"/>
        <w:gridCol w:w="900"/>
        <w:gridCol w:w="90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4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  <w:tr w:rsidR="00BC07E3" w:rsidRPr="00613129" w:rsidTr="00BD103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B30CC5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4D45C9" w:rsidP="00BC07E3">
            <w:pPr>
              <w:pStyle w:val="Heading4"/>
              <w:outlineLvl w:val="3"/>
            </w:pPr>
            <w:r>
              <w:t>Dates</w:t>
            </w:r>
            <w:r w:rsidR="00BC07E3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871876" w:rsidRDefault="008D3253" w:rsidP="00871876">
      <w:pPr>
        <w:pStyle w:val="Heading2"/>
      </w:pPr>
      <w:r>
        <w:t>E</w:t>
      </w:r>
      <w:r w:rsidR="008C4BE9">
        <w:t>ssay</w:t>
      </w:r>
    </w:p>
    <w:tbl>
      <w:tblPr>
        <w:tblStyle w:val="PlainTable3"/>
        <w:tblW w:w="10127" w:type="pct"/>
        <w:tblLayout w:type="fixed"/>
        <w:tblLook w:val="0620" w:firstRow="1" w:lastRow="0" w:firstColumn="0" w:lastColumn="0" w:noHBand="1" w:noVBand="1"/>
      </w:tblPr>
      <w:tblGrid>
        <w:gridCol w:w="11159"/>
        <w:gridCol w:w="5207"/>
        <w:gridCol w:w="846"/>
        <w:gridCol w:w="1314"/>
        <w:gridCol w:w="540"/>
        <w:gridCol w:w="1350"/>
      </w:tblGrid>
      <w:tr w:rsidR="000D2539" w:rsidRPr="005114CE" w:rsidTr="00B9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159" w:type="dxa"/>
          </w:tcPr>
          <w:p w:rsidR="000D2539" w:rsidRDefault="008C4BE9" w:rsidP="008C4BE9">
            <w:pPr>
              <w:ind w:right="-9345"/>
            </w:pPr>
            <w:r>
              <w:t>Write one paragraph (</w:t>
            </w:r>
            <w:r w:rsidR="00B95CE8">
              <w:t>150</w:t>
            </w:r>
            <w:r>
              <w:t xml:space="preserve"> words) regarding your plans for the future and how they reflect Rotary’s motto of</w:t>
            </w:r>
          </w:p>
          <w:p w:rsidR="008C4BE9" w:rsidRDefault="008C4BE9" w:rsidP="008C4BE9">
            <w:pPr>
              <w:ind w:right="-9345"/>
            </w:pPr>
            <w:r>
              <w:t xml:space="preserve">“Service Above Self.”  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Default="008C4BE9" w:rsidP="008C4BE9">
            <w:pPr>
              <w:ind w:right="-9345"/>
            </w:pPr>
          </w:p>
          <w:p w:rsidR="008C4BE9" w:rsidRDefault="008C4BE9" w:rsidP="008C4BE9">
            <w:pPr>
              <w:ind w:right="-9345"/>
            </w:pPr>
            <w:r>
              <w:t>_______________________________________________________________________________________________</w:t>
            </w:r>
          </w:p>
          <w:p w:rsidR="008C4BE9" w:rsidRPr="005114CE" w:rsidRDefault="008C4BE9" w:rsidP="008C4BE9">
            <w:pPr>
              <w:ind w:right="-9345"/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C4BE9">
      <w:pPr>
        <w:pStyle w:val="Heading2"/>
        <w:jc w:val="left"/>
      </w:pPr>
      <w:r w:rsidRPr="009C220D">
        <w:lastRenderedPageBreak/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</w:t>
      </w:r>
      <w:r w:rsidR="00B95CE8">
        <w:t xml:space="preserve"> a scholarship</w:t>
      </w:r>
      <w:r w:rsidRPr="005114CE">
        <w:t>, I understand that false or misleading informatio</w:t>
      </w:r>
      <w:r w:rsidR="00B95CE8">
        <w:t>n in my application</w:t>
      </w:r>
      <w:r w:rsidRPr="005114CE">
        <w:t xml:space="preserve"> may result in </w:t>
      </w:r>
      <w:r w:rsidR="00B95CE8">
        <w:t xml:space="preserve">the loss of those </w:t>
      </w:r>
      <w:r w:rsidR="00456C06">
        <w:t>funds.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1D18C9">
      <w:footerReference w:type="default" r:id="rId13"/>
      <w:pgSz w:w="12240" w:h="15840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38" w:rsidRDefault="00A62738" w:rsidP="00176E67">
      <w:r>
        <w:separator/>
      </w:r>
    </w:p>
  </w:endnote>
  <w:endnote w:type="continuationSeparator" w:id="0">
    <w:p w:rsidR="00A62738" w:rsidRDefault="00A6273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38" w:rsidRDefault="00A62738" w:rsidP="00176E67">
      <w:r>
        <w:separator/>
      </w:r>
    </w:p>
  </w:footnote>
  <w:footnote w:type="continuationSeparator" w:id="0">
    <w:p w:rsidR="00A62738" w:rsidRDefault="00A6273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B7"/>
    <w:rsid w:val="000071F7"/>
    <w:rsid w:val="00010B00"/>
    <w:rsid w:val="0002798A"/>
    <w:rsid w:val="00083002"/>
    <w:rsid w:val="00087B85"/>
    <w:rsid w:val="000A01F1"/>
    <w:rsid w:val="000A1000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18C9"/>
    <w:rsid w:val="001D6B76"/>
    <w:rsid w:val="00203277"/>
    <w:rsid w:val="00211828"/>
    <w:rsid w:val="002342B7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6C06"/>
    <w:rsid w:val="00461739"/>
    <w:rsid w:val="00464B45"/>
    <w:rsid w:val="00467865"/>
    <w:rsid w:val="0048685F"/>
    <w:rsid w:val="00490804"/>
    <w:rsid w:val="004A1437"/>
    <w:rsid w:val="004A4198"/>
    <w:rsid w:val="004A54EA"/>
    <w:rsid w:val="004B0578"/>
    <w:rsid w:val="004D45C9"/>
    <w:rsid w:val="004E34C6"/>
    <w:rsid w:val="004F62AD"/>
    <w:rsid w:val="00501AE8"/>
    <w:rsid w:val="00504B65"/>
    <w:rsid w:val="005114CE"/>
    <w:rsid w:val="0052122B"/>
    <w:rsid w:val="00544440"/>
    <w:rsid w:val="005557F6"/>
    <w:rsid w:val="00563778"/>
    <w:rsid w:val="00580147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0FE4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4BE9"/>
    <w:rsid w:val="008D3253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2738"/>
    <w:rsid w:val="00A74F99"/>
    <w:rsid w:val="00A82BA3"/>
    <w:rsid w:val="00A94ACC"/>
    <w:rsid w:val="00AA2EA7"/>
    <w:rsid w:val="00AE6FA4"/>
    <w:rsid w:val="00B03907"/>
    <w:rsid w:val="00B11811"/>
    <w:rsid w:val="00B30CC5"/>
    <w:rsid w:val="00B311E1"/>
    <w:rsid w:val="00B4735C"/>
    <w:rsid w:val="00B579DF"/>
    <w:rsid w:val="00B90EC2"/>
    <w:rsid w:val="00B95CE8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7661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734B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EF5C2"/>
  <w15:docId w15:val="{9DA22646-05C0-4AF5-B9F1-467F9C0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0734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s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CF8BE-5352-4D48-BFF8-FB6A2A49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162</TotalTime>
  <Pages>4</Pages>
  <Words>39</Words>
  <Characters>3766</Characters>
  <Application>Microsoft Office Word</Application>
  <DocSecurity>0</DocSecurity>
  <Lines>76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Sherie Brown</dc:creator>
  <cp:lastModifiedBy>Sherie Brown</cp:lastModifiedBy>
  <cp:revision>11</cp:revision>
  <cp:lastPrinted>2022-01-27T16:25:00Z</cp:lastPrinted>
  <dcterms:created xsi:type="dcterms:W3CDTF">2022-01-27T15:23:00Z</dcterms:created>
  <dcterms:modified xsi:type="dcterms:W3CDTF">2022-01-27T18:12:00Z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