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625F7" w14:textId="0D081384" w:rsidR="00A9204E" w:rsidRPr="00997771" w:rsidRDefault="00FF2044">
      <w:pPr>
        <w:rPr>
          <w:rFonts w:ascii="Segoe Script" w:hAnsi="Segoe Script"/>
          <w:b/>
          <w:bCs/>
          <w:lang w:val="en-AU"/>
        </w:rPr>
      </w:pPr>
      <w:r>
        <w:rPr>
          <w:rFonts w:ascii="Segoe Script" w:hAnsi="Segoe Script"/>
          <w:b/>
          <w:bCs/>
          <w:sz w:val="32"/>
          <w:szCs w:val="32"/>
          <w:lang w:val="en-AU"/>
        </w:rPr>
        <w:t>F</w:t>
      </w:r>
      <w:r w:rsidR="00B93F9C">
        <w:rPr>
          <w:rFonts w:ascii="Segoe Script" w:hAnsi="Segoe Script"/>
          <w:b/>
          <w:bCs/>
          <w:sz w:val="32"/>
          <w:szCs w:val="32"/>
          <w:lang w:val="en-AU"/>
        </w:rPr>
        <w:t>ROM PRESI</w:t>
      </w:r>
      <w:r w:rsidR="00FF1D74" w:rsidRPr="00997771">
        <w:rPr>
          <w:rFonts w:ascii="Segoe Script" w:hAnsi="Segoe Script"/>
          <w:b/>
          <w:bCs/>
          <w:sz w:val="32"/>
          <w:szCs w:val="32"/>
          <w:lang w:val="en-AU"/>
        </w:rPr>
        <w:t>DENT DAVID’S KEYBOARD</w:t>
      </w:r>
      <w:r w:rsidR="00997771">
        <w:rPr>
          <w:rFonts w:ascii="Segoe Script" w:hAnsi="Segoe Script"/>
          <w:b/>
          <w:bCs/>
          <w:noProof/>
          <w:lang w:val="en-AU"/>
        </w:rPr>
        <w:drawing>
          <wp:inline distT="0" distB="0" distL="0" distR="0" wp14:anchorId="7285EE27" wp14:editId="1AFB4306">
            <wp:extent cx="914400" cy="914400"/>
            <wp:effectExtent l="0" t="0" r="0" b="0"/>
            <wp:docPr id="859971583" name="Graphic 1" descr="Monito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971583" name="Graphic 859971583" descr="Monito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42CD7" w14:textId="77777777" w:rsidR="00FF1D74" w:rsidRDefault="00FF1D74">
      <w:pPr>
        <w:rPr>
          <w:b/>
          <w:bCs/>
          <w:lang w:val="en-AU"/>
        </w:rPr>
      </w:pPr>
    </w:p>
    <w:p w14:paraId="5A83603E" w14:textId="63FB9A89" w:rsidR="00010AEB" w:rsidRDefault="00BB0DD1" w:rsidP="00FD7784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Last </w:t>
      </w:r>
      <w:r w:rsidR="00DE2203">
        <w:rPr>
          <w:rFonts w:cstheme="minorHAnsi"/>
          <w:color w:val="333333"/>
          <w:shd w:val="clear" w:color="auto" w:fill="FFFFFF"/>
        </w:rPr>
        <w:t>meeting, Michele Ellery, District Governor Nominee, (District Governor for 2026-2027) paid us a visit to introduce herself and learn a bit more about our Club and the members.</w:t>
      </w:r>
    </w:p>
    <w:p w14:paraId="13F9418D" w14:textId="77777777" w:rsidR="00DE2203" w:rsidRDefault="00DE2203" w:rsidP="00FD7784">
      <w:pPr>
        <w:rPr>
          <w:rFonts w:cstheme="minorHAnsi"/>
          <w:color w:val="333333"/>
          <w:shd w:val="clear" w:color="auto" w:fill="FFFFFF"/>
        </w:rPr>
      </w:pPr>
    </w:p>
    <w:p w14:paraId="2FE262F5" w14:textId="29C3DE82" w:rsidR="00DE2203" w:rsidRDefault="00DE2203" w:rsidP="00FD7784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Michele impressed us with her not only her candor, but her bright and energetic personality, which I am confident will make 2026-27 a vibrant year for the District.</w:t>
      </w:r>
    </w:p>
    <w:p w14:paraId="23CBB4ED" w14:textId="77777777" w:rsidR="00182F78" w:rsidRDefault="00182F78" w:rsidP="00FD7784">
      <w:pPr>
        <w:rPr>
          <w:rFonts w:cstheme="minorHAnsi"/>
          <w:color w:val="333333"/>
          <w:shd w:val="clear" w:color="auto" w:fill="FFFFFF"/>
        </w:rPr>
      </w:pPr>
    </w:p>
    <w:p w14:paraId="70B61047" w14:textId="67818B37" w:rsidR="00182F78" w:rsidRDefault="00182F78" w:rsidP="00FD7784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This is your chance to nominate for Club President </w:t>
      </w:r>
      <w:r w:rsidR="00273892">
        <w:rPr>
          <w:rFonts w:cstheme="minorHAnsi"/>
          <w:color w:val="333333"/>
          <w:shd w:val="clear" w:color="auto" w:fill="FFFFFF"/>
        </w:rPr>
        <w:t xml:space="preserve">for that year to take over from PP PHF Neville Barrett </w:t>
      </w:r>
      <w:r>
        <w:rPr>
          <w:rFonts w:cstheme="minorHAnsi"/>
          <w:color w:val="333333"/>
          <w:shd w:val="clear" w:color="auto" w:fill="FFFFFF"/>
        </w:rPr>
        <w:t>and be part of the Club Presidents team in Michele’s year as District Governor. Promises to be a fantastic year with Michele in charge.</w:t>
      </w:r>
    </w:p>
    <w:p w14:paraId="20E45849" w14:textId="77777777" w:rsidR="00DE2203" w:rsidRDefault="00DE2203" w:rsidP="00FD7784">
      <w:pPr>
        <w:rPr>
          <w:rFonts w:cstheme="minorHAnsi"/>
          <w:color w:val="333333"/>
          <w:shd w:val="clear" w:color="auto" w:fill="FFFFFF"/>
        </w:rPr>
      </w:pPr>
    </w:p>
    <w:p w14:paraId="06EE63C9" w14:textId="15029F87" w:rsidR="00DE2203" w:rsidRDefault="00182F78" w:rsidP="00FD7784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Michele</w:t>
      </w:r>
      <w:r w:rsidR="00DE2203">
        <w:rPr>
          <w:rFonts w:cstheme="minorHAnsi"/>
          <w:color w:val="333333"/>
          <w:shd w:val="clear" w:color="auto" w:fill="FFFFFF"/>
        </w:rPr>
        <w:t xml:space="preserve"> is in </w:t>
      </w:r>
      <w:r>
        <w:rPr>
          <w:rFonts w:cstheme="minorHAnsi"/>
          <w:color w:val="333333"/>
          <w:shd w:val="clear" w:color="auto" w:fill="FFFFFF"/>
        </w:rPr>
        <w:t xml:space="preserve">currently </w:t>
      </w:r>
      <w:r w:rsidR="00DE2203">
        <w:rPr>
          <w:rFonts w:cstheme="minorHAnsi"/>
          <w:color w:val="333333"/>
          <w:shd w:val="clear" w:color="auto" w:fill="FFFFFF"/>
        </w:rPr>
        <w:t xml:space="preserve">charge of Learning and </w:t>
      </w:r>
      <w:r>
        <w:rPr>
          <w:rFonts w:cstheme="minorHAnsi"/>
          <w:color w:val="333333"/>
          <w:shd w:val="clear" w:color="auto" w:fill="FFFFFF"/>
        </w:rPr>
        <w:t>Development</w:t>
      </w:r>
      <w:r w:rsidR="00DE2203">
        <w:rPr>
          <w:rFonts w:cstheme="minorHAnsi"/>
          <w:color w:val="333333"/>
          <w:shd w:val="clear" w:color="auto" w:fill="FFFFFF"/>
        </w:rPr>
        <w:t>, which is a timely reminder for the incoming Board to register to attend the District Assembly on 5</w:t>
      </w:r>
      <w:r w:rsidR="00DE2203" w:rsidRPr="00DE2203">
        <w:rPr>
          <w:rFonts w:cstheme="minorHAnsi"/>
          <w:color w:val="333333"/>
          <w:shd w:val="clear" w:color="auto" w:fill="FFFFFF"/>
          <w:vertAlign w:val="superscript"/>
        </w:rPr>
        <w:t>th</w:t>
      </w:r>
      <w:r w:rsidR="00DE2203">
        <w:rPr>
          <w:rFonts w:cstheme="minorHAnsi"/>
          <w:color w:val="333333"/>
          <w:shd w:val="clear" w:color="auto" w:fill="FFFFFF"/>
        </w:rPr>
        <w:t xml:space="preserve"> April at the Lindfield Learning Centre. Car sharing among ourselves will help</w:t>
      </w:r>
      <w:r>
        <w:rPr>
          <w:rFonts w:cstheme="minorHAnsi"/>
          <w:color w:val="333333"/>
          <w:shd w:val="clear" w:color="auto" w:fill="FFFFFF"/>
        </w:rPr>
        <w:t xml:space="preserve"> and there is no cost with Luch provided. All of next year’s Board would have received an email last week with the link for registration.</w:t>
      </w:r>
    </w:p>
    <w:p w14:paraId="16907F9C" w14:textId="77777777" w:rsidR="00265BA8" w:rsidRDefault="00265BA8" w:rsidP="00FD7784">
      <w:pPr>
        <w:rPr>
          <w:rFonts w:cstheme="minorHAnsi"/>
          <w:color w:val="333333"/>
          <w:shd w:val="clear" w:color="auto" w:fill="FFFFFF"/>
        </w:rPr>
      </w:pPr>
    </w:p>
    <w:p w14:paraId="7C7E4EE2" w14:textId="18A6465A" w:rsidR="00265BA8" w:rsidRDefault="00DE2203" w:rsidP="00FD7784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As I advised the Board approved a donation of $500 to the Respectful Relationships Safe Hands Bursaries, the funds have be</w:t>
      </w:r>
      <w:r w:rsidR="00182F78">
        <w:rPr>
          <w:rFonts w:cstheme="minorHAnsi"/>
          <w:color w:val="333333"/>
          <w:shd w:val="clear" w:color="auto" w:fill="FFFFFF"/>
        </w:rPr>
        <w:t>e</w:t>
      </w:r>
      <w:r>
        <w:rPr>
          <w:rFonts w:cstheme="minorHAnsi"/>
          <w:color w:val="333333"/>
          <w:shd w:val="clear" w:color="auto" w:fill="FFFFFF"/>
        </w:rPr>
        <w:t>n paid and acknowledgements from Janelle Craig, and PDG Christine Owen have been received.</w:t>
      </w:r>
    </w:p>
    <w:p w14:paraId="2B7DB9A9" w14:textId="77777777" w:rsidR="00265BA8" w:rsidRDefault="00265BA8" w:rsidP="00FD7784">
      <w:pPr>
        <w:rPr>
          <w:rFonts w:cstheme="minorHAnsi"/>
          <w:color w:val="333333"/>
          <w:shd w:val="clear" w:color="auto" w:fill="FFFFFF"/>
        </w:rPr>
      </w:pPr>
    </w:p>
    <w:p w14:paraId="54DF9903" w14:textId="00C69423" w:rsidR="00B132B4" w:rsidRDefault="00B132B4" w:rsidP="00FD7784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Head and Tails w</w:t>
      </w:r>
      <w:r w:rsidR="00182F78">
        <w:rPr>
          <w:rFonts w:cstheme="minorHAnsi"/>
          <w:color w:val="333333"/>
          <w:shd w:val="clear" w:color="auto" w:fill="FFFFFF"/>
        </w:rPr>
        <w:t>as again won by Don Wiseman – two weeks in a row</w:t>
      </w:r>
      <w:r w:rsidR="00CD5E41">
        <w:rPr>
          <w:rFonts w:cstheme="minorHAnsi"/>
          <w:color w:val="333333"/>
          <w:shd w:val="clear" w:color="auto" w:fill="FFFFFF"/>
        </w:rPr>
        <w:t xml:space="preserve"> (happy now Don?)</w:t>
      </w:r>
      <w:r>
        <w:rPr>
          <w:rFonts w:cstheme="minorHAnsi"/>
          <w:color w:val="333333"/>
          <w:shd w:val="clear" w:color="auto" w:fill="FFFFFF"/>
        </w:rPr>
        <w:t xml:space="preserve">. </w:t>
      </w:r>
      <w:r w:rsidR="00182F78">
        <w:rPr>
          <w:rFonts w:cstheme="minorHAnsi"/>
          <w:color w:val="333333"/>
          <w:shd w:val="clear" w:color="auto" w:fill="FFFFFF"/>
        </w:rPr>
        <w:t>Secretary PHF Peter Moore won the card draw, but luckily for everyone else, Peter drew the 4 spades. J</w:t>
      </w:r>
      <w:r>
        <w:rPr>
          <w:rFonts w:cstheme="minorHAnsi"/>
          <w:color w:val="333333"/>
          <w:shd w:val="clear" w:color="auto" w:fill="FFFFFF"/>
        </w:rPr>
        <w:t>ackpot now stands at $</w:t>
      </w:r>
      <w:r w:rsidR="00182F78">
        <w:rPr>
          <w:rFonts w:cstheme="minorHAnsi"/>
          <w:color w:val="333333"/>
          <w:shd w:val="clear" w:color="auto" w:fill="FFFFFF"/>
        </w:rPr>
        <w:t>124.</w:t>
      </w:r>
    </w:p>
    <w:p w14:paraId="6BCB3D75" w14:textId="77777777" w:rsidR="00B132B4" w:rsidRDefault="00B132B4" w:rsidP="00FD7784">
      <w:pPr>
        <w:rPr>
          <w:rFonts w:cstheme="minorHAnsi"/>
          <w:color w:val="333333"/>
          <w:shd w:val="clear" w:color="auto" w:fill="FFFFFF"/>
        </w:rPr>
      </w:pPr>
    </w:p>
    <w:p w14:paraId="2DD7AC44" w14:textId="42CE9C2C" w:rsidR="00B132B4" w:rsidRDefault="00B132B4" w:rsidP="00FD7784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We are </w:t>
      </w:r>
      <w:r w:rsidR="00182F78">
        <w:rPr>
          <w:rFonts w:cstheme="minorHAnsi"/>
          <w:color w:val="333333"/>
          <w:shd w:val="clear" w:color="auto" w:fill="FFFFFF"/>
        </w:rPr>
        <w:t xml:space="preserve">still </w:t>
      </w:r>
      <w:r>
        <w:rPr>
          <w:rFonts w:cstheme="minorHAnsi"/>
          <w:color w:val="333333"/>
          <w:shd w:val="clear" w:color="auto" w:fill="FFFFFF"/>
        </w:rPr>
        <w:t>looking for guest speakers</w:t>
      </w:r>
      <w:r w:rsidR="00182F78">
        <w:rPr>
          <w:rFonts w:cstheme="minorHAnsi"/>
          <w:color w:val="333333"/>
          <w:shd w:val="clear" w:color="auto" w:fill="FFFFFF"/>
        </w:rPr>
        <w:t xml:space="preserve"> as there are plenty of available dates in our </w:t>
      </w:r>
      <w:r w:rsidR="00EA12B4">
        <w:rPr>
          <w:rFonts w:cstheme="minorHAnsi"/>
          <w:color w:val="333333"/>
          <w:shd w:val="clear" w:color="auto" w:fill="FFFFFF"/>
        </w:rPr>
        <w:t>calendar</w:t>
      </w:r>
      <w:r w:rsidR="00182F78">
        <w:rPr>
          <w:rFonts w:cstheme="minorHAnsi"/>
          <w:color w:val="333333"/>
          <w:shd w:val="clear" w:color="auto" w:fill="FFFFFF"/>
        </w:rPr>
        <w:t>. Please think about your contacts and people you know who would make an interesting speaker on Thursday nights</w:t>
      </w:r>
      <w:r>
        <w:rPr>
          <w:rFonts w:cstheme="minorHAnsi"/>
          <w:color w:val="333333"/>
          <w:shd w:val="clear" w:color="auto" w:fill="FFFFFF"/>
        </w:rPr>
        <w:t>.</w:t>
      </w:r>
      <w:r w:rsidR="00A04C7E">
        <w:rPr>
          <w:rFonts w:cstheme="minorHAnsi"/>
          <w:color w:val="333333"/>
          <w:shd w:val="clear" w:color="auto" w:fill="FFFFFF"/>
        </w:rPr>
        <w:t xml:space="preserve"> </w:t>
      </w:r>
      <w:r w:rsidR="00182F78">
        <w:rPr>
          <w:rFonts w:cstheme="minorHAnsi"/>
          <w:color w:val="333333"/>
          <w:shd w:val="clear" w:color="auto" w:fill="FFFFFF"/>
        </w:rPr>
        <w:t>Just</w:t>
      </w:r>
      <w:r w:rsidR="00A04C7E">
        <w:rPr>
          <w:rFonts w:cstheme="minorHAnsi"/>
          <w:color w:val="333333"/>
          <w:shd w:val="clear" w:color="auto" w:fill="FFFFFF"/>
        </w:rPr>
        <w:t xml:space="preserve"> let </w:t>
      </w:r>
      <w:r w:rsidR="006B619E">
        <w:rPr>
          <w:rFonts w:cstheme="minorHAnsi"/>
          <w:color w:val="333333"/>
          <w:shd w:val="clear" w:color="auto" w:fill="FFFFFF"/>
        </w:rPr>
        <w:t xml:space="preserve">Barry or </w:t>
      </w:r>
      <w:r w:rsidR="00A04C7E">
        <w:rPr>
          <w:rFonts w:cstheme="minorHAnsi"/>
          <w:color w:val="333333"/>
          <w:shd w:val="clear" w:color="auto" w:fill="FFFFFF"/>
        </w:rPr>
        <w:t xml:space="preserve">me know and </w:t>
      </w:r>
      <w:r w:rsidR="006B619E">
        <w:rPr>
          <w:rFonts w:cstheme="minorHAnsi"/>
          <w:color w:val="333333"/>
          <w:shd w:val="clear" w:color="auto" w:fill="FFFFFF"/>
        </w:rPr>
        <w:t>we</w:t>
      </w:r>
      <w:r w:rsidR="00A04C7E">
        <w:rPr>
          <w:rFonts w:cstheme="minorHAnsi"/>
          <w:color w:val="333333"/>
          <w:shd w:val="clear" w:color="auto" w:fill="FFFFFF"/>
        </w:rPr>
        <w:t xml:space="preserve"> will arrange for them to be scheduled in.</w:t>
      </w:r>
    </w:p>
    <w:p w14:paraId="6CE5CA68" w14:textId="77777777" w:rsidR="00CD5E41" w:rsidRDefault="00CD5E41" w:rsidP="00FD7784">
      <w:pPr>
        <w:rPr>
          <w:rFonts w:cstheme="minorHAnsi"/>
          <w:color w:val="333333"/>
          <w:shd w:val="clear" w:color="auto" w:fill="FFFFFF"/>
        </w:rPr>
      </w:pPr>
    </w:p>
    <w:p w14:paraId="0C5D919C" w14:textId="598231C2" w:rsidR="00CD5E41" w:rsidRDefault="00CD5E41" w:rsidP="00FD7784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Tonight, Gary Jackson, from Youth in Performing Arts (YIPA) will give us an update on their activities. Our Club has agreed to provide a scholarship for one young performer, and this year YIPA concerts are being held at Laycock Theatre on 21-24 May. I propose that we cancel our club meeting for Thursday 22nd, and make a night of it at the concert.</w:t>
      </w:r>
    </w:p>
    <w:p w14:paraId="01D68EA2" w14:textId="77777777" w:rsidR="00A04C7E" w:rsidRDefault="00A04C7E" w:rsidP="00FD7784">
      <w:pPr>
        <w:rPr>
          <w:rFonts w:cstheme="minorHAnsi"/>
          <w:color w:val="333333"/>
          <w:shd w:val="clear" w:color="auto" w:fill="FFFFFF"/>
        </w:rPr>
      </w:pPr>
    </w:p>
    <w:p w14:paraId="3C0D2742" w14:textId="77777777" w:rsidR="00671B6A" w:rsidRDefault="00671B6A" w:rsidP="00BC4E76">
      <w:pPr>
        <w:jc w:val="both"/>
        <w:rPr>
          <w:lang w:val="en-AU"/>
        </w:rPr>
      </w:pPr>
    </w:p>
    <w:p w14:paraId="11405349" w14:textId="7A53B24D" w:rsidR="00C61D0F" w:rsidRDefault="00B9333F" w:rsidP="00B567FB">
      <w:pPr>
        <w:rPr>
          <w:rFonts w:ascii="Segoe Script" w:hAnsi="Segoe Script"/>
          <w:sz w:val="36"/>
          <w:szCs w:val="36"/>
          <w:lang w:val="en-AU"/>
        </w:rPr>
      </w:pPr>
      <w:r w:rsidRPr="00EF08CF">
        <w:rPr>
          <w:rFonts w:ascii="Segoe Script" w:hAnsi="Segoe Script"/>
          <w:sz w:val="36"/>
          <w:szCs w:val="36"/>
          <w:lang w:val="en-AU"/>
        </w:rPr>
        <w:t>President David Boardman</w:t>
      </w:r>
    </w:p>
    <w:p w14:paraId="1AF7CC65" w14:textId="6A4154B8" w:rsidR="00A86555" w:rsidRPr="00B93F9C" w:rsidRDefault="00A86555" w:rsidP="00B567FB">
      <w:r>
        <w:rPr>
          <w:noProof/>
        </w:rPr>
        <w:lastRenderedPageBreak/>
        <w:drawing>
          <wp:inline distT="0" distB="0" distL="0" distR="0" wp14:anchorId="675C06DC" wp14:editId="137B630A">
            <wp:extent cx="4389120" cy="5852160"/>
            <wp:effectExtent l="0" t="0" r="0" b="0"/>
            <wp:docPr id="5410121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012151" name="Picture 54101215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585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6555" w:rsidRPr="00B93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8BE7094"/>
    <w:multiLevelType w:val="multilevel"/>
    <w:tmpl w:val="7B9C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97513136">
    <w:abstractNumId w:val="20"/>
  </w:num>
  <w:num w:numId="2" w16cid:durableId="86116261">
    <w:abstractNumId w:val="12"/>
  </w:num>
  <w:num w:numId="3" w16cid:durableId="1185899484">
    <w:abstractNumId w:val="10"/>
  </w:num>
  <w:num w:numId="4" w16cid:durableId="1125393816">
    <w:abstractNumId w:val="22"/>
  </w:num>
  <w:num w:numId="5" w16cid:durableId="1219055964">
    <w:abstractNumId w:val="13"/>
  </w:num>
  <w:num w:numId="6" w16cid:durableId="854348339">
    <w:abstractNumId w:val="16"/>
  </w:num>
  <w:num w:numId="7" w16cid:durableId="891501221">
    <w:abstractNumId w:val="18"/>
  </w:num>
  <w:num w:numId="8" w16cid:durableId="572198178">
    <w:abstractNumId w:val="9"/>
  </w:num>
  <w:num w:numId="9" w16cid:durableId="665934288">
    <w:abstractNumId w:val="7"/>
  </w:num>
  <w:num w:numId="10" w16cid:durableId="299968180">
    <w:abstractNumId w:val="6"/>
  </w:num>
  <w:num w:numId="11" w16cid:durableId="923220694">
    <w:abstractNumId w:val="5"/>
  </w:num>
  <w:num w:numId="12" w16cid:durableId="1388450048">
    <w:abstractNumId w:val="4"/>
  </w:num>
  <w:num w:numId="13" w16cid:durableId="1334455290">
    <w:abstractNumId w:val="8"/>
  </w:num>
  <w:num w:numId="14" w16cid:durableId="407338751">
    <w:abstractNumId w:val="3"/>
  </w:num>
  <w:num w:numId="15" w16cid:durableId="1055280423">
    <w:abstractNumId w:val="2"/>
  </w:num>
  <w:num w:numId="16" w16cid:durableId="1058893735">
    <w:abstractNumId w:val="1"/>
  </w:num>
  <w:num w:numId="17" w16cid:durableId="563181728">
    <w:abstractNumId w:val="0"/>
  </w:num>
  <w:num w:numId="18" w16cid:durableId="874342801">
    <w:abstractNumId w:val="14"/>
  </w:num>
  <w:num w:numId="19" w16cid:durableId="152836136">
    <w:abstractNumId w:val="15"/>
  </w:num>
  <w:num w:numId="20" w16cid:durableId="1344668612">
    <w:abstractNumId w:val="21"/>
  </w:num>
  <w:num w:numId="21" w16cid:durableId="1324507897">
    <w:abstractNumId w:val="17"/>
  </w:num>
  <w:num w:numId="22" w16cid:durableId="706830826">
    <w:abstractNumId w:val="11"/>
  </w:num>
  <w:num w:numId="23" w16cid:durableId="1220558961">
    <w:abstractNumId w:val="23"/>
  </w:num>
  <w:num w:numId="24" w16cid:durableId="3852207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74"/>
    <w:rsid w:val="000068B3"/>
    <w:rsid w:val="00010AEB"/>
    <w:rsid w:val="00015721"/>
    <w:rsid w:val="000166F5"/>
    <w:rsid w:val="000206A2"/>
    <w:rsid w:val="000349C0"/>
    <w:rsid w:val="00047B66"/>
    <w:rsid w:val="0007454B"/>
    <w:rsid w:val="00083496"/>
    <w:rsid w:val="00086692"/>
    <w:rsid w:val="000B1C9D"/>
    <w:rsid w:val="000C0179"/>
    <w:rsid w:val="000D2952"/>
    <w:rsid w:val="000E7481"/>
    <w:rsid w:val="000F1F48"/>
    <w:rsid w:val="000F5842"/>
    <w:rsid w:val="00102707"/>
    <w:rsid w:val="0011237C"/>
    <w:rsid w:val="00126B09"/>
    <w:rsid w:val="00127C48"/>
    <w:rsid w:val="0013637D"/>
    <w:rsid w:val="00165969"/>
    <w:rsid w:val="00165AB6"/>
    <w:rsid w:val="0016728F"/>
    <w:rsid w:val="00170F36"/>
    <w:rsid w:val="00182F78"/>
    <w:rsid w:val="001835F7"/>
    <w:rsid w:val="00191520"/>
    <w:rsid w:val="001946E2"/>
    <w:rsid w:val="001B19A0"/>
    <w:rsid w:val="001B5B76"/>
    <w:rsid w:val="001F4E63"/>
    <w:rsid w:val="001F6145"/>
    <w:rsid w:val="00216E44"/>
    <w:rsid w:val="00234E79"/>
    <w:rsid w:val="0024028E"/>
    <w:rsid w:val="00243F85"/>
    <w:rsid w:val="00261862"/>
    <w:rsid w:val="00261918"/>
    <w:rsid w:val="00265BA8"/>
    <w:rsid w:val="002674D5"/>
    <w:rsid w:val="00273892"/>
    <w:rsid w:val="0027438E"/>
    <w:rsid w:val="002752A9"/>
    <w:rsid w:val="00283267"/>
    <w:rsid w:val="002970F9"/>
    <w:rsid w:val="00297C97"/>
    <w:rsid w:val="002A4EF4"/>
    <w:rsid w:val="002B3D0A"/>
    <w:rsid w:val="002C13B8"/>
    <w:rsid w:val="002D1434"/>
    <w:rsid w:val="002F1B5E"/>
    <w:rsid w:val="003054BE"/>
    <w:rsid w:val="00307040"/>
    <w:rsid w:val="003121ED"/>
    <w:rsid w:val="00334C12"/>
    <w:rsid w:val="00360837"/>
    <w:rsid w:val="0037640A"/>
    <w:rsid w:val="003931B7"/>
    <w:rsid w:val="00393A35"/>
    <w:rsid w:val="003A5B44"/>
    <w:rsid w:val="003A7C68"/>
    <w:rsid w:val="003B1F45"/>
    <w:rsid w:val="003C6B28"/>
    <w:rsid w:val="003D26A4"/>
    <w:rsid w:val="003D3956"/>
    <w:rsid w:val="003E2704"/>
    <w:rsid w:val="003F02F8"/>
    <w:rsid w:val="003F2275"/>
    <w:rsid w:val="003F78D4"/>
    <w:rsid w:val="00403F9B"/>
    <w:rsid w:val="0040455B"/>
    <w:rsid w:val="00411684"/>
    <w:rsid w:val="004158EB"/>
    <w:rsid w:val="00417AEC"/>
    <w:rsid w:val="004237D5"/>
    <w:rsid w:val="004278A7"/>
    <w:rsid w:val="004400F7"/>
    <w:rsid w:val="004636D2"/>
    <w:rsid w:val="00477C56"/>
    <w:rsid w:val="00483AEC"/>
    <w:rsid w:val="004B1B3A"/>
    <w:rsid w:val="004B3BDA"/>
    <w:rsid w:val="004B6594"/>
    <w:rsid w:val="004C1DE4"/>
    <w:rsid w:val="004E20AA"/>
    <w:rsid w:val="004E595B"/>
    <w:rsid w:val="004E62F9"/>
    <w:rsid w:val="00506059"/>
    <w:rsid w:val="00533D5A"/>
    <w:rsid w:val="005403EB"/>
    <w:rsid w:val="0055762C"/>
    <w:rsid w:val="00575A71"/>
    <w:rsid w:val="00591288"/>
    <w:rsid w:val="00595399"/>
    <w:rsid w:val="005B0273"/>
    <w:rsid w:val="005B1EDE"/>
    <w:rsid w:val="005B3A6A"/>
    <w:rsid w:val="005C5A06"/>
    <w:rsid w:val="005D198F"/>
    <w:rsid w:val="005D588B"/>
    <w:rsid w:val="005F2581"/>
    <w:rsid w:val="00601B9A"/>
    <w:rsid w:val="00601BD3"/>
    <w:rsid w:val="006153DE"/>
    <w:rsid w:val="00633723"/>
    <w:rsid w:val="006350BC"/>
    <w:rsid w:val="00645252"/>
    <w:rsid w:val="0066028C"/>
    <w:rsid w:val="00661C4E"/>
    <w:rsid w:val="00666274"/>
    <w:rsid w:val="00671B6A"/>
    <w:rsid w:val="00671D08"/>
    <w:rsid w:val="00672002"/>
    <w:rsid w:val="00674D6C"/>
    <w:rsid w:val="006956C2"/>
    <w:rsid w:val="006B619E"/>
    <w:rsid w:val="006C54DC"/>
    <w:rsid w:val="006D23B5"/>
    <w:rsid w:val="006D3D74"/>
    <w:rsid w:val="006E0124"/>
    <w:rsid w:val="006F3C5F"/>
    <w:rsid w:val="00705FF7"/>
    <w:rsid w:val="00717474"/>
    <w:rsid w:val="0074C3B5"/>
    <w:rsid w:val="00751D31"/>
    <w:rsid w:val="00762067"/>
    <w:rsid w:val="007A3362"/>
    <w:rsid w:val="007A5A14"/>
    <w:rsid w:val="007B06E3"/>
    <w:rsid w:val="007E44DD"/>
    <w:rsid w:val="007E600A"/>
    <w:rsid w:val="007E6146"/>
    <w:rsid w:val="008117F7"/>
    <w:rsid w:val="00832ED2"/>
    <w:rsid w:val="00834387"/>
    <w:rsid w:val="0083569A"/>
    <w:rsid w:val="00840F45"/>
    <w:rsid w:val="00841491"/>
    <w:rsid w:val="00844B81"/>
    <w:rsid w:val="008536E6"/>
    <w:rsid w:val="008656F3"/>
    <w:rsid w:val="008A051B"/>
    <w:rsid w:val="008C1E2A"/>
    <w:rsid w:val="008D0F28"/>
    <w:rsid w:val="008D6842"/>
    <w:rsid w:val="008D766F"/>
    <w:rsid w:val="0090076E"/>
    <w:rsid w:val="0090131A"/>
    <w:rsid w:val="00921781"/>
    <w:rsid w:val="00926CBF"/>
    <w:rsid w:val="00931560"/>
    <w:rsid w:val="00942074"/>
    <w:rsid w:val="0095227C"/>
    <w:rsid w:val="00974696"/>
    <w:rsid w:val="009829B3"/>
    <w:rsid w:val="009907AD"/>
    <w:rsid w:val="00997771"/>
    <w:rsid w:val="009A78D2"/>
    <w:rsid w:val="009C3593"/>
    <w:rsid w:val="009C7436"/>
    <w:rsid w:val="009D2197"/>
    <w:rsid w:val="009D5753"/>
    <w:rsid w:val="009E226E"/>
    <w:rsid w:val="009E4E7F"/>
    <w:rsid w:val="009F421A"/>
    <w:rsid w:val="00A04067"/>
    <w:rsid w:val="00A04C7E"/>
    <w:rsid w:val="00A079A5"/>
    <w:rsid w:val="00A10EC7"/>
    <w:rsid w:val="00A15A64"/>
    <w:rsid w:val="00A15DEC"/>
    <w:rsid w:val="00A27CA8"/>
    <w:rsid w:val="00A32C60"/>
    <w:rsid w:val="00A604FD"/>
    <w:rsid w:val="00A72828"/>
    <w:rsid w:val="00A80281"/>
    <w:rsid w:val="00A821CD"/>
    <w:rsid w:val="00A85F72"/>
    <w:rsid w:val="00A86555"/>
    <w:rsid w:val="00A9204E"/>
    <w:rsid w:val="00AA1266"/>
    <w:rsid w:val="00AA3C96"/>
    <w:rsid w:val="00AB0821"/>
    <w:rsid w:val="00AC788C"/>
    <w:rsid w:val="00AD7F0F"/>
    <w:rsid w:val="00B006B2"/>
    <w:rsid w:val="00B0232B"/>
    <w:rsid w:val="00B030C9"/>
    <w:rsid w:val="00B04567"/>
    <w:rsid w:val="00B04717"/>
    <w:rsid w:val="00B132B4"/>
    <w:rsid w:val="00B17BF1"/>
    <w:rsid w:val="00B245F6"/>
    <w:rsid w:val="00B26BB0"/>
    <w:rsid w:val="00B37BB5"/>
    <w:rsid w:val="00B44175"/>
    <w:rsid w:val="00B54630"/>
    <w:rsid w:val="00B54A8D"/>
    <w:rsid w:val="00B567FB"/>
    <w:rsid w:val="00B60370"/>
    <w:rsid w:val="00B76A5F"/>
    <w:rsid w:val="00B9333F"/>
    <w:rsid w:val="00B93F9C"/>
    <w:rsid w:val="00BA24AB"/>
    <w:rsid w:val="00BA6AC8"/>
    <w:rsid w:val="00BB0DD1"/>
    <w:rsid w:val="00BC4E76"/>
    <w:rsid w:val="00BC7572"/>
    <w:rsid w:val="00BD6B96"/>
    <w:rsid w:val="00BF1EF9"/>
    <w:rsid w:val="00BF3870"/>
    <w:rsid w:val="00C022A1"/>
    <w:rsid w:val="00C05115"/>
    <w:rsid w:val="00C078C3"/>
    <w:rsid w:val="00C16E6A"/>
    <w:rsid w:val="00C17C1A"/>
    <w:rsid w:val="00C25000"/>
    <w:rsid w:val="00C276FF"/>
    <w:rsid w:val="00C2771B"/>
    <w:rsid w:val="00C33D3F"/>
    <w:rsid w:val="00C61D0F"/>
    <w:rsid w:val="00C660C1"/>
    <w:rsid w:val="00C91BB6"/>
    <w:rsid w:val="00CA0B10"/>
    <w:rsid w:val="00CA4F3A"/>
    <w:rsid w:val="00CA7B3C"/>
    <w:rsid w:val="00CC0EAC"/>
    <w:rsid w:val="00CD5E41"/>
    <w:rsid w:val="00CE3934"/>
    <w:rsid w:val="00CF048F"/>
    <w:rsid w:val="00CF128A"/>
    <w:rsid w:val="00CF79A1"/>
    <w:rsid w:val="00D031B4"/>
    <w:rsid w:val="00D078D2"/>
    <w:rsid w:val="00D44826"/>
    <w:rsid w:val="00D511E7"/>
    <w:rsid w:val="00D83D85"/>
    <w:rsid w:val="00D94B02"/>
    <w:rsid w:val="00D96113"/>
    <w:rsid w:val="00DA2972"/>
    <w:rsid w:val="00DA7E65"/>
    <w:rsid w:val="00DC0ED6"/>
    <w:rsid w:val="00DC22AC"/>
    <w:rsid w:val="00DC6B59"/>
    <w:rsid w:val="00DE0EED"/>
    <w:rsid w:val="00DE2203"/>
    <w:rsid w:val="00DE61FF"/>
    <w:rsid w:val="00DF5EEF"/>
    <w:rsid w:val="00E005BE"/>
    <w:rsid w:val="00E00EF2"/>
    <w:rsid w:val="00E02325"/>
    <w:rsid w:val="00E2311A"/>
    <w:rsid w:val="00E23D86"/>
    <w:rsid w:val="00E33CE2"/>
    <w:rsid w:val="00E36AD6"/>
    <w:rsid w:val="00E42970"/>
    <w:rsid w:val="00E475D5"/>
    <w:rsid w:val="00E60515"/>
    <w:rsid w:val="00E65DC2"/>
    <w:rsid w:val="00E665A0"/>
    <w:rsid w:val="00E71CB0"/>
    <w:rsid w:val="00E97486"/>
    <w:rsid w:val="00EA12B4"/>
    <w:rsid w:val="00EB06A5"/>
    <w:rsid w:val="00EB7DE2"/>
    <w:rsid w:val="00EC05D4"/>
    <w:rsid w:val="00EC1489"/>
    <w:rsid w:val="00ED07D7"/>
    <w:rsid w:val="00ED16C2"/>
    <w:rsid w:val="00ED6883"/>
    <w:rsid w:val="00EF08CF"/>
    <w:rsid w:val="00F12FC0"/>
    <w:rsid w:val="00F21DEF"/>
    <w:rsid w:val="00F30F4C"/>
    <w:rsid w:val="00F36C6A"/>
    <w:rsid w:val="00F45B9E"/>
    <w:rsid w:val="00F545F7"/>
    <w:rsid w:val="00F550BF"/>
    <w:rsid w:val="00F708FF"/>
    <w:rsid w:val="00F832FA"/>
    <w:rsid w:val="00F90B03"/>
    <w:rsid w:val="00F94962"/>
    <w:rsid w:val="00FA4414"/>
    <w:rsid w:val="00FC6005"/>
    <w:rsid w:val="00FD1EA1"/>
    <w:rsid w:val="00FD605D"/>
    <w:rsid w:val="00FD7784"/>
    <w:rsid w:val="00FE62C7"/>
    <w:rsid w:val="00FF19AA"/>
    <w:rsid w:val="00FF1D74"/>
    <w:rsid w:val="00FF1DB2"/>
    <w:rsid w:val="00FF2044"/>
    <w:rsid w:val="00FF45B9"/>
    <w:rsid w:val="05C75F9C"/>
    <w:rsid w:val="06944FC4"/>
    <w:rsid w:val="070494E5"/>
    <w:rsid w:val="078D0CDE"/>
    <w:rsid w:val="098A1A5C"/>
    <w:rsid w:val="0B877AB8"/>
    <w:rsid w:val="0C23155F"/>
    <w:rsid w:val="0CA1374F"/>
    <w:rsid w:val="0D7918C6"/>
    <w:rsid w:val="0ECBEBFD"/>
    <w:rsid w:val="10547D16"/>
    <w:rsid w:val="10970678"/>
    <w:rsid w:val="10A179CB"/>
    <w:rsid w:val="1120ABE7"/>
    <w:rsid w:val="11E0F5A7"/>
    <w:rsid w:val="122C3C05"/>
    <w:rsid w:val="127628EA"/>
    <w:rsid w:val="12B3DB67"/>
    <w:rsid w:val="135F84F7"/>
    <w:rsid w:val="147EF9EE"/>
    <w:rsid w:val="15770AA3"/>
    <w:rsid w:val="15BE7501"/>
    <w:rsid w:val="17B40818"/>
    <w:rsid w:val="19E70B3F"/>
    <w:rsid w:val="19FFD5FB"/>
    <w:rsid w:val="1A6A9F5B"/>
    <w:rsid w:val="1ACB3849"/>
    <w:rsid w:val="1DC9A5A3"/>
    <w:rsid w:val="1EE5AB4A"/>
    <w:rsid w:val="20FF158B"/>
    <w:rsid w:val="2137D4D4"/>
    <w:rsid w:val="21EDD6D4"/>
    <w:rsid w:val="23193DD9"/>
    <w:rsid w:val="231D8A26"/>
    <w:rsid w:val="25520A1E"/>
    <w:rsid w:val="26737054"/>
    <w:rsid w:val="27506D62"/>
    <w:rsid w:val="2760F0C2"/>
    <w:rsid w:val="2839854B"/>
    <w:rsid w:val="28E39F18"/>
    <w:rsid w:val="290FDF6D"/>
    <w:rsid w:val="29C4A49B"/>
    <w:rsid w:val="29EF01D1"/>
    <w:rsid w:val="2A4EE1D6"/>
    <w:rsid w:val="2A727E8E"/>
    <w:rsid w:val="2ACFFADE"/>
    <w:rsid w:val="2B4560F1"/>
    <w:rsid w:val="2CA68DC0"/>
    <w:rsid w:val="2F1089FD"/>
    <w:rsid w:val="2FBD1003"/>
    <w:rsid w:val="308A83B7"/>
    <w:rsid w:val="30E64ACD"/>
    <w:rsid w:val="311AA145"/>
    <w:rsid w:val="32876A03"/>
    <w:rsid w:val="32F2C657"/>
    <w:rsid w:val="3590F631"/>
    <w:rsid w:val="3781AA56"/>
    <w:rsid w:val="3AE75F1D"/>
    <w:rsid w:val="3B85A181"/>
    <w:rsid w:val="3C1637F4"/>
    <w:rsid w:val="3D1F8128"/>
    <w:rsid w:val="3D388526"/>
    <w:rsid w:val="3F24C221"/>
    <w:rsid w:val="40D36540"/>
    <w:rsid w:val="41A20469"/>
    <w:rsid w:val="41DCEE39"/>
    <w:rsid w:val="42DCF417"/>
    <w:rsid w:val="4338D860"/>
    <w:rsid w:val="437C139D"/>
    <w:rsid w:val="43D96EFA"/>
    <w:rsid w:val="4480B068"/>
    <w:rsid w:val="4595745B"/>
    <w:rsid w:val="48169080"/>
    <w:rsid w:val="48FBB641"/>
    <w:rsid w:val="493563AB"/>
    <w:rsid w:val="4A607DF0"/>
    <w:rsid w:val="4C93839B"/>
    <w:rsid w:val="4CFB3A0C"/>
    <w:rsid w:val="4E44664D"/>
    <w:rsid w:val="4F1C3296"/>
    <w:rsid w:val="4FEE9215"/>
    <w:rsid w:val="510016F5"/>
    <w:rsid w:val="51BEC8AE"/>
    <w:rsid w:val="51DE7372"/>
    <w:rsid w:val="52D6FD5B"/>
    <w:rsid w:val="56E04D22"/>
    <w:rsid w:val="57EEA189"/>
    <w:rsid w:val="589F9854"/>
    <w:rsid w:val="59AF24F2"/>
    <w:rsid w:val="5AE020D7"/>
    <w:rsid w:val="5D018F0B"/>
    <w:rsid w:val="600BE385"/>
    <w:rsid w:val="60E1F5B7"/>
    <w:rsid w:val="61922C04"/>
    <w:rsid w:val="62CB6847"/>
    <w:rsid w:val="63698C16"/>
    <w:rsid w:val="639AA55B"/>
    <w:rsid w:val="63DBE0FD"/>
    <w:rsid w:val="665D4A8E"/>
    <w:rsid w:val="6942C011"/>
    <w:rsid w:val="69EF9006"/>
    <w:rsid w:val="6AF79ACD"/>
    <w:rsid w:val="73804138"/>
    <w:rsid w:val="739785BF"/>
    <w:rsid w:val="7479411C"/>
    <w:rsid w:val="74DA054C"/>
    <w:rsid w:val="752EF5EB"/>
    <w:rsid w:val="76209D0E"/>
    <w:rsid w:val="763FD2DB"/>
    <w:rsid w:val="763FDE23"/>
    <w:rsid w:val="77030AC4"/>
    <w:rsid w:val="7730330C"/>
    <w:rsid w:val="7A159369"/>
    <w:rsid w:val="7A41272E"/>
    <w:rsid w:val="7B8CF7C1"/>
    <w:rsid w:val="7E1A6D57"/>
    <w:rsid w:val="7E92A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0DEDC"/>
  <w15:chartTrackingRefBased/>
  <w15:docId w15:val="{0AA1E419-6AA0-45FD-ACD0-0FC86D0A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B0232B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2743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wixui-rich-texttext">
    <w:name w:val="wixui-rich-text__text"/>
    <w:basedOn w:val="DefaultParagraphFont"/>
    <w:rsid w:val="0027438E"/>
  </w:style>
  <w:style w:type="paragraph" w:styleId="ListParagraph">
    <w:name w:val="List Paragraph"/>
    <w:basedOn w:val="Normal"/>
    <w:uiPriority w:val="34"/>
    <w:unhideWhenUsed/>
    <w:qFormat/>
    <w:rsid w:val="00C078C3"/>
    <w:pPr>
      <w:ind w:left="720"/>
      <w:contextualSpacing/>
    </w:pPr>
  </w:style>
  <w:style w:type="paragraph" w:customStyle="1" w:styleId="body">
    <w:name w:val="body"/>
    <w:basedOn w:val="Normal"/>
    <w:rsid w:val="003A7C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NormalWeb">
    <w:name w:val="Normal (Web)"/>
    <w:basedOn w:val="Normal"/>
    <w:uiPriority w:val="99"/>
    <w:semiHidden/>
    <w:unhideWhenUsed/>
    <w:rsid w:val="00B93F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9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2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4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lo\AppData\Local\Microsoft\Office\16.0\DTS\en-AU%7b12DB1A40-AFD0-4BAC-810A-038531751AD8%7d\%7b013422CF-7F19-4A54-B198-11A0CCE75FEC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{013422CF-7F19-4A54-B198-11A0CCE75FEC}tf02786999_win32</Template>
  <TotalTime>27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Boardman</dc:creator>
  <cp:keywords/>
  <dc:description/>
  <cp:lastModifiedBy>David Boardman</cp:lastModifiedBy>
  <cp:revision>6</cp:revision>
  <dcterms:created xsi:type="dcterms:W3CDTF">2025-03-13T23:59:00Z</dcterms:created>
  <dcterms:modified xsi:type="dcterms:W3CDTF">2025-03-19T22:20:00Z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