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4870" w:type="pct"/>
        <w:tblLook w:val="0620" w:firstRow="1" w:lastRow="0" w:firstColumn="0" w:lastColumn="0" w:noHBand="1" w:noVBand="1"/>
      </w:tblPr>
      <w:tblGrid>
        <w:gridCol w:w="2880"/>
        <w:gridCol w:w="6938"/>
      </w:tblGrid>
      <w:tr w:rsidR="00856C35" w14:paraId="4D1642DB" w14:textId="77777777" w:rsidTr="00E20C58">
        <w:trPr>
          <w:cnfStyle w:val="100000000000" w:firstRow="1" w:lastRow="0" w:firstColumn="0" w:lastColumn="0" w:oddVBand="0" w:evenVBand="0" w:oddHBand="0" w:evenHBand="0" w:firstRowFirstColumn="0" w:firstRowLastColumn="0" w:lastRowFirstColumn="0" w:lastRowLastColumn="0"/>
          <w:trHeight w:val="595"/>
        </w:trPr>
        <w:tc>
          <w:tcPr>
            <w:tcW w:w="2880" w:type="dxa"/>
            <w:vAlign w:val="center"/>
          </w:tcPr>
          <w:p w14:paraId="4AA0F474" w14:textId="77777777" w:rsidR="00856C35" w:rsidRDefault="00E20C58" w:rsidP="00856C35">
            <w:r>
              <w:rPr>
                <w:noProof/>
              </w:rPr>
              <w:drawing>
                <wp:anchor distT="0" distB="0" distL="114300" distR="114300" simplePos="0" relativeHeight="251658240" behindDoc="0" locked="0" layoutInCell="1" allowOverlap="1" wp14:anchorId="70B68E60" wp14:editId="2680DF9B">
                  <wp:simplePos x="0" y="0"/>
                  <wp:positionH relativeFrom="column">
                    <wp:posOffset>0</wp:posOffset>
                  </wp:positionH>
                  <wp:positionV relativeFrom="paragraph">
                    <wp:posOffset>-97155</wp:posOffset>
                  </wp:positionV>
                  <wp:extent cx="1787525" cy="678815"/>
                  <wp:effectExtent l="0" t="0" r="3175" b="698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525" cy="678815"/>
                          </a:xfrm>
                          <a:prstGeom prst="rect">
                            <a:avLst/>
                          </a:prstGeom>
                        </pic:spPr>
                      </pic:pic>
                    </a:graphicData>
                  </a:graphic>
                  <wp14:sizeRelH relativeFrom="margin">
                    <wp14:pctWidth>0</wp14:pctWidth>
                  </wp14:sizeRelH>
                  <wp14:sizeRelV relativeFrom="margin">
                    <wp14:pctHeight>0</wp14:pctHeight>
                  </wp14:sizeRelV>
                </wp:anchor>
              </w:drawing>
            </w:r>
          </w:p>
        </w:tc>
        <w:tc>
          <w:tcPr>
            <w:tcW w:w="6938" w:type="dxa"/>
          </w:tcPr>
          <w:p w14:paraId="1BCED3EB" w14:textId="77777777" w:rsidR="00154875" w:rsidRDefault="00154875" w:rsidP="00BC4D1F">
            <w:pPr>
              <w:pStyle w:val="Style"/>
              <w:shd w:val="clear" w:color="auto" w:fill="FFFFFF"/>
              <w:spacing w:before="408" w:line="240" w:lineRule="exact"/>
              <w:ind w:right="-1"/>
              <w:jc w:val="center"/>
              <w:rPr>
                <w:b/>
                <w:bCs/>
                <w:color w:val="000000"/>
                <w:sz w:val="22"/>
                <w:szCs w:val="22"/>
                <w:shd w:val="clear" w:color="auto" w:fill="FFFFFF"/>
              </w:rPr>
            </w:pPr>
            <w:bookmarkStart w:id="0" w:name="_Hlk97337694"/>
            <w:r>
              <w:rPr>
                <w:b/>
                <w:bCs/>
                <w:color w:val="3F3E3E"/>
                <w:sz w:val="22"/>
                <w:szCs w:val="22"/>
                <w:shd w:val="clear" w:color="auto" w:fill="FFFFFF"/>
              </w:rPr>
              <w:t xml:space="preserve">WOODBRIDGE ROTARY </w:t>
            </w:r>
            <w:r w:rsidR="00B33EA3">
              <w:rPr>
                <w:b/>
                <w:bCs/>
                <w:color w:val="3F3E3E"/>
                <w:sz w:val="22"/>
                <w:szCs w:val="22"/>
                <w:shd w:val="clear" w:color="auto" w:fill="FFFFFF"/>
              </w:rPr>
              <w:t>SCHOLARSHIP</w:t>
            </w:r>
            <w:r>
              <w:rPr>
                <w:b/>
                <w:bCs/>
                <w:color w:val="3F3E3E"/>
                <w:sz w:val="22"/>
                <w:szCs w:val="22"/>
                <w:shd w:val="clear" w:color="auto" w:fill="FFFFFF"/>
              </w:rPr>
              <w:t xml:space="preserve"> FOUNDATION, INC</w:t>
            </w:r>
            <w:r>
              <w:rPr>
                <w:b/>
                <w:bCs/>
                <w:color w:val="000000"/>
                <w:sz w:val="22"/>
                <w:szCs w:val="22"/>
                <w:shd w:val="clear" w:color="auto" w:fill="FFFFFF"/>
              </w:rPr>
              <w:t>.</w:t>
            </w:r>
          </w:p>
          <w:p w14:paraId="68A4A6AD" w14:textId="77777777" w:rsidR="00856C35" w:rsidRDefault="00154875" w:rsidP="00BC4D1F">
            <w:pPr>
              <w:pStyle w:val="Style"/>
              <w:shd w:val="clear" w:color="auto" w:fill="FFFFFF"/>
              <w:spacing w:line="254" w:lineRule="exact"/>
              <w:ind w:right="-1"/>
              <w:jc w:val="center"/>
              <w:rPr>
                <w:rFonts w:ascii="Arial" w:hAnsi="Arial" w:cs="Arial"/>
                <w:color w:val="3F3E3E"/>
                <w:sz w:val="19"/>
                <w:szCs w:val="19"/>
                <w:shd w:val="clear" w:color="auto" w:fill="FFFFFF"/>
              </w:rPr>
            </w:pPr>
            <w:r>
              <w:rPr>
                <w:rFonts w:ascii="Arial" w:hAnsi="Arial" w:cs="Arial"/>
                <w:color w:val="3F3E3E"/>
                <w:sz w:val="19"/>
                <w:szCs w:val="19"/>
                <w:shd w:val="clear" w:color="auto" w:fill="FFFFFF"/>
              </w:rPr>
              <w:t>P. O. Box 201 • Woodbridge</w:t>
            </w:r>
            <w:r>
              <w:rPr>
                <w:rFonts w:ascii="Arial" w:hAnsi="Arial" w:cs="Arial"/>
                <w:color w:val="1E1E1E"/>
                <w:sz w:val="19"/>
                <w:szCs w:val="19"/>
                <w:shd w:val="clear" w:color="auto" w:fill="FFFFFF"/>
              </w:rPr>
              <w:t xml:space="preserve">, </w:t>
            </w:r>
            <w:r>
              <w:rPr>
                <w:rFonts w:ascii="Arial" w:hAnsi="Arial" w:cs="Arial"/>
                <w:color w:val="3F3E3E"/>
                <w:sz w:val="19"/>
                <w:szCs w:val="19"/>
                <w:shd w:val="clear" w:color="auto" w:fill="FFFFFF"/>
              </w:rPr>
              <w:t>New Jersey 07095</w:t>
            </w:r>
            <w:bookmarkEnd w:id="0"/>
          </w:p>
          <w:p w14:paraId="0F9B1F8E" w14:textId="77777777" w:rsidR="00C27683" w:rsidRDefault="00C27683" w:rsidP="00BC4D1F">
            <w:pPr>
              <w:pStyle w:val="Style"/>
              <w:shd w:val="clear" w:color="auto" w:fill="FFFFFF"/>
              <w:spacing w:line="254" w:lineRule="exact"/>
              <w:ind w:right="-1"/>
              <w:jc w:val="center"/>
            </w:pPr>
            <w:r>
              <w:rPr>
                <w:rFonts w:ascii="Arial" w:hAnsi="Arial" w:cs="Arial"/>
                <w:color w:val="3F3E3E"/>
                <w:sz w:val="19"/>
                <w:szCs w:val="19"/>
                <w:shd w:val="clear" w:color="auto" w:fill="FFFFFF"/>
              </w:rPr>
              <w:t>Rotarywpa.org</w:t>
            </w:r>
          </w:p>
        </w:tc>
      </w:tr>
    </w:tbl>
    <w:p w14:paraId="6A0FB535" w14:textId="77777777" w:rsidR="00467865" w:rsidRPr="00275BB5" w:rsidRDefault="00FB2CCE" w:rsidP="00856C35">
      <w:pPr>
        <w:pStyle w:val="Heading1"/>
      </w:pPr>
      <w:r>
        <w:t>Student Name</w:t>
      </w:r>
    </w:p>
    <w:p w14:paraId="77A79070" w14:textId="77777777" w:rsidR="00856C35" w:rsidRDefault="00856C35" w:rsidP="00856C35">
      <w:pPr>
        <w:pStyle w:val="Heading2"/>
      </w:pPr>
      <w:r w:rsidRPr="00856C35">
        <w:t>Applicant Information</w:t>
      </w:r>
    </w:p>
    <w:tbl>
      <w:tblPr>
        <w:tblStyle w:val="PlainTable3"/>
        <w:tblpPr w:leftFromText="180" w:rightFromText="180" w:vertAnchor="text" w:tblpY="1"/>
        <w:tblOverlap w:val="never"/>
        <w:tblW w:w="5000" w:type="pct"/>
        <w:tblLayout w:type="fixed"/>
        <w:tblLook w:val="0620" w:firstRow="1" w:lastRow="0" w:firstColumn="0" w:lastColumn="0" w:noHBand="1" w:noVBand="1"/>
      </w:tblPr>
      <w:tblGrid>
        <w:gridCol w:w="1081"/>
        <w:gridCol w:w="2940"/>
        <w:gridCol w:w="2999"/>
        <w:gridCol w:w="534"/>
        <w:gridCol w:w="681"/>
        <w:gridCol w:w="1845"/>
      </w:tblGrid>
      <w:tr w:rsidR="00A82BA3" w:rsidRPr="005114CE" w14:paraId="4E64687C" w14:textId="77777777" w:rsidTr="00476124">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725CFEE3" w14:textId="77777777" w:rsidR="00A82BA3" w:rsidRPr="005114CE" w:rsidRDefault="00A82BA3" w:rsidP="00476124">
            <w:r w:rsidRPr="00D6155E">
              <w:t>Full Name</w:t>
            </w:r>
            <w:r w:rsidRPr="005114CE">
              <w:t>:</w:t>
            </w:r>
          </w:p>
        </w:tc>
        <w:tc>
          <w:tcPr>
            <w:tcW w:w="2940" w:type="dxa"/>
            <w:tcBorders>
              <w:bottom w:val="single" w:sz="4" w:space="0" w:color="auto"/>
            </w:tcBorders>
          </w:tcPr>
          <w:p w14:paraId="74AB4160" w14:textId="77777777" w:rsidR="00A82BA3" w:rsidRPr="009C220D" w:rsidRDefault="00A82BA3" w:rsidP="00476124">
            <w:pPr>
              <w:pStyle w:val="FieldText"/>
            </w:pPr>
          </w:p>
        </w:tc>
        <w:tc>
          <w:tcPr>
            <w:tcW w:w="2999" w:type="dxa"/>
            <w:tcBorders>
              <w:bottom w:val="single" w:sz="4" w:space="0" w:color="auto"/>
            </w:tcBorders>
          </w:tcPr>
          <w:p w14:paraId="68F7E3E7" w14:textId="77777777" w:rsidR="00A82BA3" w:rsidRPr="009C220D" w:rsidRDefault="00A82BA3" w:rsidP="00476124">
            <w:pPr>
              <w:pStyle w:val="FieldText"/>
            </w:pPr>
          </w:p>
        </w:tc>
        <w:tc>
          <w:tcPr>
            <w:tcW w:w="534" w:type="dxa"/>
            <w:tcBorders>
              <w:bottom w:val="single" w:sz="4" w:space="0" w:color="auto"/>
            </w:tcBorders>
          </w:tcPr>
          <w:p w14:paraId="08EF01A5" w14:textId="77777777" w:rsidR="00A82BA3" w:rsidRPr="009C220D" w:rsidRDefault="00A82BA3" w:rsidP="00476124">
            <w:pPr>
              <w:pStyle w:val="FieldText"/>
            </w:pPr>
          </w:p>
        </w:tc>
        <w:tc>
          <w:tcPr>
            <w:tcW w:w="681" w:type="dxa"/>
          </w:tcPr>
          <w:p w14:paraId="541EB98F" w14:textId="77777777" w:rsidR="00A82BA3" w:rsidRPr="005114CE" w:rsidRDefault="00A82BA3" w:rsidP="00476124">
            <w:pPr>
              <w:pStyle w:val="Heading4"/>
            </w:pPr>
            <w:r w:rsidRPr="00490804">
              <w:t>Date</w:t>
            </w:r>
            <w:r w:rsidRPr="005114CE">
              <w:t>:</w:t>
            </w:r>
          </w:p>
        </w:tc>
        <w:sdt>
          <w:sdtPr>
            <w:alias w:val="Today"/>
            <w:tag w:val="Today"/>
            <w:id w:val="-1669399655"/>
            <w:lock w:val="sdtLocked"/>
            <w:placeholder>
              <w:docPart w:val="033CA44D53BE405BA0D0D49BF30F2BF2"/>
            </w:placeholder>
            <w:showingPlcHdr/>
            <w15:color w:val="000000"/>
            <w:date>
              <w:dateFormat w:val="M/d/yyyy"/>
              <w:lid w:val="en-US"/>
              <w:storeMappedDataAs w:val="dateTime"/>
              <w:calendar w:val="gregorian"/>
            </w:date>
          </w:sdtPr>
          <w:sdtEndPr/>
          <w:sdtContent>
            <w:tc>
              <w:tcPr>
                <w:tcW w:w="1845" w:type="dxa"/>
                <w:tcBorders>
                  <w:bottom w:val="single" w:sz="4" w:space="0" w:color="auto"/>
                </w:tcBorders>
              </w:tcPr>
              <w:p w14:paraId="39C179A4" w14:textId="77777777" w:rsidR="00A82BA3" w:rsidRPr="009C220D" w:rsidRDefault="00381F05" w:rsidP="00476124">
                <w:pPr>
                  <w:pStyle w:val="FieldText"/>
                </w:pPr>
                <w:r w:rsidRPr="00EF1905">
                  <w:rPr>
                    <w:rStyle w:val="PlaceholderText"/>
                  </w:rPr>
                  <w:t>Click or tap to enter a date.</w:t>
                </w:r>
              </w:p>
            </w:tc>
          </w:sdtContent>
        </w:sdt>
      </w:tr>
      <w:tr w:rsidR="00856C35" w:rsidRPr="005114CE" w14:paraId="44CF7EA0" w14:textId="77777777" w:rsidTr="00476124">
        <w:tc>
          <w:tcPr>
            <w:tcW w:w="1081" w:type="dxa"/>
          </w:tcPr>
          <w:p w14:paraId="7D094A10" w14:textId="77777777" w:rsidR="00856C35" w:rsidRPr="00D6155E" w:rsidRDefault="00856C35" w:rsidP="00476124"/>
        </w:tc>
        <w:tc>
          <w:tcPr>
            <w:tcW w:w="2940" w:type="dxa"/>
            <w:tcBorders>
              <w:top w:val="single" w:sz="4" w:space="0" w:color="auto"/>
            </w:tcBorders>
          </w:tcPr>
          <w:p w14:paraId="686B5307" w14:textId="77777777" w:rsidR="00856C35" w:rsidRPr="00490804" w:rsidRDefault="00856C35" w:rsidP="00476124">
            <w:pPr>
              <w:pStyle w:val="Heading3"/>
            </w:pPr>
            <w:r w:rsidRPr="00490804">
              <w:t>Last</w:t>
            </w:r>
          </w:p>
        </w:tc>
        <w:tc>
          <w:tcPr>
            <w:tcW w:w="2999" w:type="dxa"/>
            <w:tcBorders>
              <w:top w:val="single" w:sz="4" w:space="0" w:color="auto"/>
            </w:tcBorders>
          </w:tcPr>
          <w:p w14:paraId="785D2043" w14:textId="77777777" w:rsidR="00856C35" w:rsidRPr="00490804" w:rsidRDefault="00856C35" w:rsidP="00476124">
            <w:pPr>
              <w:pStyle w:val="Heading3"/>
            </w:pPr>
            <w:r w:rsidRPr="00490804">
              <w:t>First</w:t>
            </w:r>
          </w:p>
        </w:tc>
        <w:tc>
          <w:tcPr>
            <w:tcW w:w="534" w:type="dxa"/>
            <w:tcBorders>
              <w:top w:val="single" w:sz="4" w:space="0" w:color="auto"/>
            </w:tcBorders>
          </w:tcPr>
          <w:p w14:paraId="27AB99AF" w14:textId="77777777" w:rsidR="00856C35" w:rsidRPr="00490804" w:rsidRDefault="00856C35" w:rsidP="00476124">
            <w:pPr>
              <w:pStyle w:val="Heading3"/>
            </w:pPr>
            <w:r w:rsidRPr="00490804">
              <w:t>M.I.</w:t>
            </w:r>
          </w:p>
        </w:tc>
        <w:tc>
          <w:tcPr>
            <w:tcW w:w="681" w:type="dxa"/>
          </w:tcPr>
          <w:p w14:paraId="7D33A56A" w14:textId="77777777" w:rsidR="00856C35" w:rsidRPr="005114CE" w:rsidRDefault="00856C35" w:rsidP="00476124"/>
        </w:tc>
        <w:tc>
          <w:tcPr>
            <w:tcW w:w="1845" w:type="dxa"/>
            <w:tcBorders>
              <w:top w:val="single" w:sz="4" w:space="0" w:color="auto"/>
            </w:tcBorders>
          </w:tcPr>
          <w:p w14:paraId="415DC15A" w14:textId="77777777" w:rsidR="00856C35" w:rsidRPr="009C220D" w:rsidRDefault="00856C35" w:rsidP="00476124"/>
        </w:tc>
      </w:tr>
    </w:tbl>
    <w:p w14:paraId="67398D4D" w14:textId="77777777" w:rsidR="00FB2CCE" w:rsidRPr="00FB2CCE" w:rsidRDefault="00FB2CCE" w:rsidP="00FB2CCE">
      <w:pPr>
        <w:pStyle w:val="Style"/>
        <w:shd w:val="clear" w:color="auto" w:fill="FFFFFF"/>
        <w:spacing w:before="220" w:line="196" w:lineRule="exact"/>
        <w:ind w:right="312"/>
        <w:rPr>
          <w:rFonts w:asciiTheme="minorHAnsi" w:hAnsiTheme="minorHAnsi" w:cstheme="minorHAnsi"/>
          <w:b/>
          <w:bCs/>
          <w:color w:val="3F3E3E"/>
          <w:sz w:val="22"/>
          <w:szCs w:val="22"/>
          <w:shd w:val="clear" w:color="auto" w:fill="FFFFFF"/>
        </w:rPr>
      </w:pPr>
      <w:r w:rsidRPr="00FB2CCE">
        <w:rPr>
          <w:rFonts w:asciiTheme="minorHAnsi" w:hAnsiTheme="minorHAnsi" w:cstheme="minorHAnsi"/>
          <w:b/>
          <w:bCs/>
          <w:color w:val="3F3E3E"/>
          <w:sz w:val="22"/>
          <w:szCs w:val="22"/>
          <w:shd w:val="clear" w:color="auto" w:fill="FFFFFF"/>
        </w:rPr>
        <w:t xml:space="preserve">APPLICATION INSTRUCTIONS </w:t>
      </w:r>
    </w:p>
    <w:p w14:paraId="25EEA043" w14:textId="77777777" w:rsidR="00FB2CCE" w:rsidRPr="00BC4D1F" w:rsidRDefault="00FB2CCE" w:rsidP="00FB2CCE">
      <w:pPr>
        <w:pStyle w:val="Style"/>
        <w:shd w:val="clear" w:color="auto" w:fill="FFFFFF"/>
        <w:spacing w:before="235" w:line="220" w:lineRule="exact"/>
        <w:ind w:left="336" w:right="787"/>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 xml:space="preserve">Applicants must read and follow these instructions carefully. The following criteria must be satisfied </w:t>
      </w:r>
      <w:proofErr w:type="gramStart"/>
      <w:r w:rsidRPr="00BC4D1F">
        <w:rPr>
          <w:rFonts w:asciiTheme="minorHAnsi" w:hAnsiTheme="minorHAnsi" w:cstheme="minorHAnsi"/>
          <w:color w:val="3F3E3E"/>
          <w:sz w:val="18"/>
          <w:szCs w:val="18"/>
          <w:shd w:val="clear" w:color="auto" w:fill="FFFFFF"/>
        </w:rPr>
        <w:t>in order to</w:t>
      </w:r>
      <w:proofErr w:type="gramEnd"/>
      <w:r w:rsidRPr="00BC4D1F">
        <w:rPr>
          <w:rFonts w:asciiTheme="minorHAnsi" w:hAnsiTheme="minorHAnsi" w:cstheme="minorHAnsi"/>
          <w:color w:val="3F3E3E"/>
          <w:sz w:val="18"/>
          <w:szCs w:val="18"/>
          <w:shd w:val="clear" w:color="auto" w:fill="FFFFFF"/>
        </w:rPr>
        <w:t xml:space="preserve"> be considered for a scholarship to be awarded by the Woodbridge Rotary Scholarship Foundation, Inc</w:t>
      </w:r>
      <w:r w:rsidRPr="00BC4D1F">
        <w:rPr>
          <w:rFonts w:asciiTheme="minorHAnsi" w:hAnsiTheme="minorHAnsi" w:cstheme="minorHAnsi"/>
          <w:color w:val="1E1E1E"/>
          <w:sz w:val="18"/>
          <w:szCs w:val="18"/>
          <w:shd w:val="clear" w:color="auto" w:fill="FFFFFF"/>
        </w:rPr>
        <w:t>.</w:t>
      </w:r>
      <w:r w:rsidRPr="00BC4D1F">
        <w:rPr>
          <w:rFonts w:asciiTheme="minorHAnsi" w:hAnsiTheme="minorHAnsi" w:cstheme="minorHAnsi"/>
          <w:color w:val="3F3E3E"/>
          <w:sz w:val="18"/>
          <w:szCs w:val="18"/>
          <w:shd w:val="clear" w:color="auto" w:fill="FFFFFF"/>
        </w:rPr>
        <w:t xml:space="preserve">: </w:t>
      </w:r>
    </w:p>
    <w:p w14:paraId="4E86E349" w14:textId="77777777" w:rsidR="00FB2CCE" w:rsidRPr="00BC4D1F" w:rsidRDefault="00FB2CCE" w:rsidP="00FB2CCE">
      <w:pPr>
        <w:pStyle w:val="Style"/>
        <w:shd w:val="clear" w:color="auto" w:fill="FFFFFF"/>
        <w:spacing w:before="201" w:line="201" w:lineRule="exact"/>
        <w:ind w:left="336" w:right="312"/>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1</w:t>
      </w:r>
      <w:r w:rsidRPr="00BC4D1F">
        <w:rPr>
          <w:rFonts w:asciiTheme="minorHAnsi" w:hAnsiTheme="minorHAnsi" w:cstheme="minorHAnsi"/>
          <w:color w:val="000000"/>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Applicants must be full-time residents of Woodbridge Township, New Jersey, </w:t>
      </w:r>
      <w:proofErr w:type="gramStart"/>
      <w:r w:rsidRPr="00BC4D1F">
        <w:rPr>
          <w:rFonts w:asciiTheme="minorHAnsi" w:hAnsiTheme="minorHAnsi" w:cstheme="minorHAnsi"/>
          <w:color w:val="3F3E3E"/>
          <w:sz w:val="18"/>
          <w:szCs w:val="18"/>
          <w:shd w:val="clear" w:color="auto" w:fill="FFFFFF"/>
        </w:rPr>
        <w:t>since</w:t>
      </w:r>
      <w:proofErr w:type="gramEnd"/>
      <w:r w:rsidRPr="00BC4D1F">
        <w:rPr>
          <w:rFonts w:asciiTheme="minorHAnsi" w:hAnsiTheme="minorHAnsi" w:cstheme="minorHAnsi"/>
          <w:color w:val="3F3E3E"/>
          <w:sz w:val="18"/>
          <w:szCs w:val="18"/>
          <w:shd w:val="clear" w:color="auto" w:fill="FFFFFF"/>
        </w:rPr>
        <w:t xml:space="preserve"> January 1, 202</w:t>
      </w:r>
      <w:r w:rsidR="00C32BD1">
        <w:rPr>
          <w:rFonts w:asciiTheme="minorHAnsi" w:hAnsiTheme="minorHAnsi" w:cstheme="minorHAnsi"/>
          <w:color w:val="3F3E3E"/>
          <w:sz w:val="18"/>
          <w:szCs w:val="18"/>
          <w:shd w:val="clear" w:color="auto" w:fill="FFFFFF"/>
        </w:rPr>
        <w:t>4</w:t>
      </w:r>
      <w:r w:rsidRPr="00BC4D1F">
        <w:rPr>
          <w:rFonts w:asciiTheme="minorHAnsi" w:hAnsiTheme="minorHAnsi" w:cstheme="minorHAnsi"/>
          <w:color w:val="3F3E3E"/>
          <w:sz w:val="18"/>
          <w:szCs w:val="18"/>
          <w:shd w:val="clear" w:color="auto" w:fill="FFFFFF"/>
        </w:rPr>
        <w:t xml:space="preserve">. </w:t>
      </w:r>
    </w:p>
    <w:p w14:paraId="27CA4329" w14:textId="77777777" w:rsidR="00FB2CCE" w:rsidRPr="00BC4D1F" w:rsidRDefault="00FB2CCE" w:rsidP="00FB2CCE">
      <w:pPr>
        <w:pStyle w:val="Style"/>
        <w:numPr>
          <w:ilvl w:val="0"/>
          <w:numId w:val="11"/>
        </w:numPr>
        <w:shd w:val="clear" w:color="auto" w:fill="FFFFFF"/>
        <w:spacing w:before="201" w:line="220" w:lineRule="exact"/>
        <w:ind w:left="701" w:right="336" w:hanging="360"/>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Applicants must possess a high school diploma or the equivalent at the time the scholarship is awarded</w:t>
      </w:r>
      <w:r w:rsidRPr="00BC4D1F">
        <w:rPr>
          <w:rFonts w:asciiTheme="minorHAnsi" w:hAnsiTheme="minorHAnsi" w:cstheme="minorHAnsi"/>
          <w:color w:val="1E1E1E"/>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Applicants do not have to be graduates of the Woodbridge Township high schools. </w:t>
      </w:r>
    </w:p>
    <w:p w14:paraId="157F34FE" w14:textId="77777777" w:rsidR="00FB2CCE" w:rsidRPr="00BC4D1F" w:rsidRDefault="00FB2CCE" w:rsidP="00FB2CCE">
      <w:pPr>
        <w:pStyle w:val="Style"/>
        <w:numPr>
          <w:ilvl w:val="0"/>
          <w:numId w:val="12"/>
        </w:numPr>
        <w:shd w:val="clear" w:color="auto" w:fill="FFFFFF"/>
        <w:spacing w:before="201" w:line="216" w:lineRule="exact"/>
        <w:ind w:left="696" w:right="499" w:hanging="355"/>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 xml:space="preserve">Applicants must be pursuing a post-high school full-time course of study at an accredited college, university, trade school, or other educational institution. </w:t>
      </w:r>
    </w:p>
    <w:p w14:paraId="4C20B77C" w14:textId="05E256D4" w:rsidR="00FB2CCE" w:rsidRPr="00BC4D1F" w:rsidRDefault="00FB2CCE" w:rsidP="00FB2CCE">
      <w:pPr>
        <w:pStyle w:val="Style"/>
        <w:shd w:val="clear" w:color="auto" w:fill="FFFFFF"/>
        <w:spacing w:before="249" w:line="201" w:lineRule="exact"/>
        <w:ind w:left="341" w:right="312"/>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 xml:space="preserve">4. Applicants must submit, or arrange for the delivery of, the following information by </w:t>
      </w:r>
      <w:r w:rsidRPr="00BC4D1F">
        <w:rPr>
          <w:rFonts w:asciiTheme="minorHAnsi" w:hAnsiTheme="minorHAnsi" w:cstheme="minorHAnsi"/>
          <w:b/>
          <w:bCs/>
          <w:color w:val="3F3E3E"/>
          <w:sz w:val="18"/>
          <w:szCs w:val="18"/>
          <w:shd w:val="clear" w:color="auto" w:fill="FFFFFF"/>
        </w:rPr>
        <w:t xml:space="preserve">April </w:t>
      </w:r>
      <w:r w:rsidR="00AB4D8B">
        <w:rPr>
          <w:rFonts w:asciiTheme="minorHAnsi" w:hAnsiTheme="minorHAnsi" w:cstheme="minorHAnsi"/>
          <w:b/>
          <w:bCs/>
          <w:color w:val="3F3E3E"/>
          <w:sz w:val="18"/>
          <w:szCs w:val="18"/>
          <w:shd w:val="clear" w:color="auto" w:fill="FFFFFF"/>
        </w:rPr>
        <w:t>1</w:t>
      </w:r>
      <w:r w:rsidRPr="00BC4D1F">
        <w:rPr>
          <w:rFonts w:asciiTheme="minorHAnsi" w:hAnsiTheme="minorHAnsi" w:cstheme="minorHAnsi"/>
          <w:b/>
          <w:bCs/>
          <w:color w:val="3F3E3E"/>
          <w:sz w:val="18"/>
          <w:szCs w:val="18"/>
          <w:shd w:val="clear" w:color="auto" w:fill="FFFFFF"/>
        </w:rPr>
        <w:t>5, 202</w:t>
      </w:r>
      <w:r w:rsidR="005229B1">
        <w:rPr>
          <w:rFonts w:asciiTheme="minorHAnsi" w:hAnsiTheme="minorHAnsi" w:cstheme="minorHAnsi"/>
          <w:b/>
          <w:bCs/>
          <w:color w:val="3F3E3E"/>
          <w:sz w:val="18"/>
          <w:szCs w:val="18"/>
          <w:shd w:val="clear" w:color="auto" w:fill="FFFFFF"/>
        </w:rPr>
        <w:t>5</w:t>
      </w:r>
      <w:r w:rsidRPr="00BC4D1F">
        <w:rPr>
          <w:rFonts w:asciiTheme="minorHAnsi" w:hAnsiTheme="minorHAnsi" w:cstheme="minorHAnsi"/>
          <w:color w:val="3F3E3E"/>
          <w:sz w:val="18"/>
          <w:szCs w:val="18"/>
          <w:shd w:val="clear" w:color="auto" w:fill="FFFFFF"/>
        </w:rPr>
        <w:t xml:space="preserve">: </w:t>
      </w:r>
    </w:p>
    <w:p w14:paraId="1E2BE744" w14:textId="77777777" w:rsidR="00FB2CCE" w:rsidRPr="00BC4D1F" w:rsidRDefault="00FB2CCE" w:rsidP="00FB2CCE">
      <w:pPr>
        <w:pStyle w:val="Style"/>
        <w:shd w:val="clear" w:color="auto" w:fill="FFFFFF"/>
        <w:spacing w:before="201" w:line="196" w:lineRule="exact"/>
        <w:ind w:left="700" w:right="312"/>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a</w:t>
      </w:r>
      <w:r w:rsidRPr="00BC4D1F">
        <w:rPr>
          <w:rFonts w:asciiTheme="minorHAnsi" w:hAnsiTheme="minorHAnsi" w:cstheme="minorHAnsi"/>
          <w:color w:val="1E1E1E"/>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The attached application completed in full, including appropriate signatures. </w:t>
      </w:r>
    </w:p>
    <w:p w14:paraId="1553DFAB" w14:textId="77777777" w:rsidR="00FB2CCE" w:rsidRPr="00BC4D1F" w:rsidRDefault="00FB2CCE" w:rsidP="00FB2CCE">
      <w:pPr>
        <w:pStyle w:val="Style"/>
        <w:numPr>
          <w:ilvl w:val="0"/>
          <w:numId w:val="13"/>
        </w:numPr>
        <w:shd w:val="clear" w:color="auto" w:fill="FFFFFF"/>
        <w:spacing w:before="206" w:line="225" w:lineRule="exact"/>
        <w:ind w:left="1069" w:right="763" w:hanging="364"/>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A copy (single sided only) of the applicant's and parents' most recent Federal income tax returns</w:t>
      </w:r>
      <w:r w:rsidRPr="00BC4D1F">
        <w:rPr>
          <w:rFonts w:asciiTheme="minorHAnsi" w:hAnsiTheme="minorHAnsi" w:cstheme="minorHAnsi"/>
          <w:b/>
          <w:bCs/>
          <w:color w:val="3F3E3E"/>
          <w:sz w:val="18"/>
          <w:szCs w:val="18"/>
          <w:shd w:val="clear" w:color="auto" w:fill="FFFFFF"/>
        </w:rPr>
        <w:t xml:space="preserve">, </w:t>
      </w:r>
      <w:r w:rsidRPr="00BC4D1F">
        <w:rPr>
          <w:rFonts w:asciiTheme="minorHAnsi" w:hAnsiTheme="minorHAnsi" w:cstheme="minorHAnsi"/>
          <w:b/>
          <w:bCs/>
          <w:color w:val="3F3E3E"/>
          <w:sz w:val="18"/>
          <w:szCs w:val="18"/>
          <w:u w:val="single"/>
          <w:shd w:val="clear" w:color="auto" w:fill="FFFFFF"/>
        </w:rPr>
        <w:t>including all applicable Schedules</w:t>
      </w:r>
      <w:r w:rsidRPr="00BC4D1F">
        <w:rPr>
          <w:rFonts w:asciiTheme="minorHAnsi" w:hAnsiTheme="minorHAnsi" w:cstheme="minorHAnsi"/>
          <w:color w:val="3F3E3E"/>
          <w:sz w:val="18"/>
          <w:szCs w:val="18"/>
          <w:shd w:val="clear" w:color="auto" w:fill="FFFFFF"/>
        </w:rPr>
        <w:t>.</w:t>
      </w:r>
    </w:p>
    <w:p w14:paraId="4DB84CEE" w14:textId="77777777" w:rsidR="00FB2CCE" w:rsidRPr="00BC4D1F" w:rsidRDefault="00FB2CCE" w:rsidP="00FB2CCE">
      <w:pPr>
        <w:pStyle w:val="Style"/>
        <w:shd w:val="clear" w:color="auto" w:fill="FFFFFF"/>
        <w:spacing w:before="244" w:line="196" w:lineRule="exact"/>
        <w:ind w:left="700" w:right="312"/>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c</w:t>
      </w:r>
      <w:r w:rsidRPr="00BC4D1F">
        <w:rPr>
          <w:rFonts w:asciiTheme="minorHAnsi" w:hAnsiTheme="minorHAnsi" w:cstheme="minorHAnsi"/>
          <w:color w:val="5B5A5B"/>
          <w:sz w:val="18"/>
          <w:szCs w:val="18"/>
          <w:shd w:val="clear" w:color="auto" w:fill="FFFFFF"/>
        </w:rPr>
        <w:t xml:space="preserve">. </w:t>
      </w:r>
      <w:r w:rsidR="00BB6F8B">
        <w:rPr>
          <w:rFonts w:asciiTheme="minorHAnsi" w:hAnsiTheme="minorHAnsi" w:cstheme="minorHAnsi"/>
          <w:color w:val="5B5A5B"/>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A copy of the applicant's most recent school transcript. </w:t>
      </w:r>
    </w:p>
    <w:p w14:paraId="326C2DF0" w14:textId="77777777" w:rsidR="00FB2CCE" w:rsidRPr="00BC4D1F" w:rsidRDefault="00FB2CCE" w:rsidP="00FB2CCE">
      <w:pPr>
        <w:pStyle w:val="Style"/>
        <w:numPr>
          <w:ilvl w:val="0"/>
          <w:numId w:val="14"/>
        </w:numPr>
        <w:shd w:val="clear" w:color="auto" w:fill="FFFFFF"/>
        <w:spacing w:before="196" w:line="216" w:lineRule="exact"/>
        <w:ind w:left="1065" w:right="202" w:hanging="360"/>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Applicant must arrange for a character reference from a school official (teacher, guidance counselor</w:t>
      </w:r>
      <w:r w:rsidRPr="00BC4D1F">
        <w:rPr>
          <w:rFonts w:asciiTheme="minorHAnsi" w:hAnsiTheme="minorHAnsi" w:cstheme="minorHAnsi"/>
          <w:color w:val="5B5A5B"/>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principal, etc.). The school official should send </w:t>
      </w:r>
      <w:r w:rsidRPr="00BC4D1F">
        <w:rPr>
          <w:rFonts w:asciiTheme="minorHAnsi" w:hAnsiTheme="minorHAnsi" w:cstheme="minorHAnsi"/>
          <w:color w:val="5B5A5B"/>
          <w:sz w:val="18"/>
          <w:szCs w:val="18"/>
          <w:shd w:val="clear" w:color="auto" w:fill="FFFFFF"/>
        </w:rPr>
        <w:t>t</w:t>
      </w:r>
      <w:r w:rsidRPr="00BC4D1F">
        <w:rPr>
          <w:rFonts w:asciiTheme="minorHAnsi" w:hAnsiTheme="minorHAnsi" w:cstheme="minorHAnsi"/>
          <w:color w:val="3F3E3E"/>
          <w:sz w:val="18"/>
          <w:szCs w:val="18"/>
          <w:shd w:val="clear" w:color="auto" w:fill="FFFFFF"/>
        </w:rPr>
        <w:t>he reference directly to the Scholarship Foundation and must state that the contents of the reference were not disclosed to the applicant</w:t>
      </w:r>
      <w:r w:rsidRPr="00BC4D1F">
        <w:rPr>
          <w:rFonts w:asciiTheme="minorHAnsi" w:hAnsiTheme="minorHAnsi" w:cstheme="minorHAnsi"/>
          <w:color w:val="000000"/>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References which do not so indicate will be deemed to have been seen by the applicant. </w:t>
      </w:r>
    </w:p>
    <w:p w14:paraId="7B2B241B" w14:textId="77777777" w:rsidR="00FB2CCE" w:rsidRPr="00BC4D1F" w:rsidRDefault="00FB2CCE" w:rsidP="00FB2CCE">
      <w:pPr>
        <w:pStyle w:val="Style"/>
        <w:numPr>
          <w:ilvl w:val="0"/>
          <w:numId w:val="15"/>
        </w:numPr>
        <w:shd w:val="clear" w:color="auto" w:fill="FFFFFF"/>
        <w:spacing w:before="201" w:line="220" w:lineRule="exact"/>
        <w:ind w:left="1069" w:right="945" w:hanging="364"/>
        <w:rPr>
          <w:rFonts w:asciiTheme="minorHAnsi" w:hAnsiTheme="minorHAnsi" w:cstheme="minorHAnsi"/>
          <w:color w:val="3F3E3E"/>
          <w:sz w:val="18"/>
          <w:szCs w:val="18"/>
          <w:shd w:val="clear" w:color="auto" w:fill="FFFFFF"/>
        </w:rPr>
      </w:pPr>
      <w:r w:rsidRPr="00BC4D1F">
        <w:rPr>
          <w:rFonts w:asciiTheme="minorHAnsi" w:hAnsiTheme="minorHAnsi" w:cstheme="minorHAnsi"/>
          <w:color w:val="3F3E3E"/>
          <w:sz w:val="18"/>
          <w:szCs w:val="18"/>
          <w:shd w:val="clear" w:color="auto" w:fill="FFFFFF"/>
        </w:rPr>
        <w:t>On a separate sheet (</w:t>
      </w:r>
      <w:r w:rsidR="00F234FA">
        <w:rPr>
          <w:rFonts w:asciiTheme="minorHAnsi" w:hAnsiTheme="minorHAnsi" w:cstheme="minorHAnsi"/>
          <w:color w:val="3F3E3E"/>
          <w:sz w:val="18"/>
          <w:szCs w:val="18"/>
          <w:shd w:val="clear" w:color="auto" w:fill="FFFFFF"/>
        </w:rPr>
        <w:t xml:space="preserve">typed, </w:t>
      </w:r>
      <w:r w:rsidRPr="00BC4D1F">
        <w:rPr>
          <w:rFonts w:asciiTheme="minorHAnsi" w:hAnsiTheme="minorHAnsi" w:cstheme="minorHAnsi"/>
          <w:color w:val="3F3E3E"/>
          <w:sz w:val="18"/>
          <w:szCs w:val="18"/>
          <w:shd w:val="clear" w:color="auto" w:fill="FFFFFF"/>
        </w:rPr>
        <w:t>single</w:t>
      </w:r>
      <w:r w:rsidR="00F234FA">
        <w:rPr>
          <w:rFonts w:asciiTheme="minorHAnsi" w:hAnsiTheme="minorHAnsi" w:cstheme="minorHAnsi"/>
          <w:color w:val="3F3E3E"/>
          <w:sz w:val="18"/>
          <w:szCs w:val="18"/>
          <w:shd w:val="clear" w:color="auto" w:fill="FFFFFF"/>
        </w:rPr>
        <w:t>-</w:t>
      </w:r>
      <w:r w:rsidRPr="00BC4D1F">
        <w:rPr>
          <w:rFonts w:asciiTheme="minorHAnsi" w:hAnsiTheme="minorHAnsi" w:cstheme="minorHAnsi"/>
          <w:color w:val="3F3E3E"/>
          <w:sz w:val="18"/>
          <w:szCs w:val="18"/>
          <w:shd w:val="clear" w:color="auto" w:fill="FFFFFF"/>
        </w:rPr>
        <w:t xml:space="preserve">sided), please explain your goals and why you feel you should be awarded a scholarship. </w:t>
      </w:r>
    </w:p>
    <w:p w14:paraId="41150A6F" w14:textId="77777777" w:rsidR="00FB2CCE" w:rsidRPr="00BC4D1F" w:rsidRDefault="00FB2CCE" w:rsidP="00FB2CCE">
      <w:pPr>
        <w:pStyle w:val="Style"/>
        <w:shd w:val="clear" w:color="auto" w:fill="FFFFFF"/>
        <w:spacing w:before="201" w:line="201" w:lineRule="exact"/>
        <w:ind w:left="345" w:right="216"/>
        <w:rPr>
          <w:rFonts w:asciiTheme="minorHAnsi" w:hAnsiTheme="minorHAnsi" w:cstheme="minorHAnsi"/>
          <w:color w:val="000000"/>
          <w:sz w:val="18"/>
          <w:szCs w:val="18"/>
          <w:shd w:val="clear" w:color="auto" w:fill="FFFFFF"/>
        </w:rPr>
      </w:pPr>
      <w:r w:rsidRPr="00BC4D1F">
        <w:rPr>
          <w:rFonts w:asciiTheme="minorHAnsi" w:hAnsiTheme="minorHAnsi" w:cstheme="minorHAnsi"/>
          <w:color w:val="3F3E3E"/>
          <w:sz w:val="18"/>
          <w:szCs w:val="18"/>
          <w:shd w:val="clear" w:color="auto" w:fill="FFFFFF"/>
        </w:rPr>
        <w:t>All material submitted in connection with an application for a scholarship becomes the property of the Woodbridge Rotary Scholarship Foundation, Inc. and will not be returned. All applications and supporting information will be kept confidential. All scholarships will be awarded without regard to an applicant</w:t>
      </w:r>
      <w:r w:rsidR="00F234FA">
        <w:rPr>
          <w:rFonts w:asciiTheme="minorHAnsi" w:hAnsiTheme="minorHAnsi" w:cstheme="minorHAnsi"/>
          <w:color w:val="3F3E3E"/>
          <w:sz w:val="18"/>
          <w:szCs w:val="18"/>
          <w:shd w:val="clear" w:color="auto" w:fill="FFFFFF"/>
        </w:rPr>
        <w:t>’</w:t>
      </w:r>
      <w:r w:rsidRPr="00BC4D1F">
        <w:rPr>
          <w:rFonts w:asciiTheme="minorHAnsi" w:hAnsiTheme="minorHAnsi" w:cstheme="minorHAnsi"/>
          <w:color w:val="3F3E3E"/>
          <w:sz w:val="18"/>
          <w:szCs w:val="18"/>
          <w:shd w:val="clear" w:color="auto" w:fill="FFFFFF"/>
        </w:rPr>
        <w:t>s race</w:t>
      </w:r>
      <w:r w:rsidRPr="00BC4D1F">
        <w:rPr>
          <w:rFonts w:asciiTheme="minorHAnsi" w:hAnsiTheme="minorHAnsi" w:cstheme="minorHAnsi"/>
          <w:color w:val="5B5A5B"/>
          <w:sz w:val="18"/>
          <w:szCs w:val="18"/>
          <w:shd w:val="clear" w:color="auto" w:fill="FFFFFF"/>
        </w:rPr>
        <w:t xml:space="preserve">, </w:t>
      </w:r>
      <w:r w:rsidRPr="00BC4D1F">
        <w:rPr>
          <w:rFonts w:asciiTheme="minorHAnsi" w:hAnsiTheme="minorHAnsi" w:cstheme="minorHAnsi"/>
          <w:color w:val="3F3E3E"/>
          <w:sz w:val="18"/>
          <w:szCs w:val="18"/>
          <w:shd w:val="clear" w:color="auto" w:fill="FFFFFF"/>
        </w:rPr>
        <w:t xml:space="preserve">creed, religion, or color. All decisions regarding scholarships are </w:t>
      </w:r>
      <w:proofErr w:type="gramStart"/>
      <w:r w:rsidRPr="00BC4D1F">
        <w:rPr>
          <w:rFonts w:asciiTheme="minorHAnsi" w:hAnsiTheme="minorHAnsi" w:cstheme="minorHAnsi"/>
          <w:color w:val="3F3E3E"/>
          <w:sz w:val="18"/>
          <w:szCs w:val="18"/>
          <w:shd w:val="clear" w:color="auto" w:fill="FFFFFF"/>
        </w:rPr>
        <w:t>in</w:t>
      </w:r>
      <w:proofErr w:type="gramEnd"/>
      <w:r w:rsidRPr="00BC4D1F">
        <w:rPr>
          <w:rFonts w:asciiTheme="minorHAnsi" w:hAnsiTheme="minorHAnsi" w:cstheme="minorHAnsi"/>
          <w:color w:val="3F3E3E"/>
          <w:sz w:val="18"/>
          <w:szCs w:val="18"/>
          <w:shd w:val="clear" w:color="auto" w:fill="FFFFFF"/>
        </w:rPr>
        <w:t xml:space="preserve"> the sole discretion of the Woodbridge Rotary Scholarship Foundation</w:t>
      </w:r>
      <w:r w:rsidRPr="00BC4D1F">
        <w:rPr>
          <w:rFonts w:asciiTheme="minorHAnsi" w:hAnsiTheme="minorHAnsi" w:cstheme="minorHAnsi"/>
          <w:color w:val="5B5A5B"/>
          <w:sz w:val="18"/>
          <w:szCs w:val="18"/>
          <w:shd w:val="clear" w:color="auto" w:fill="FFFFFF"/>
        </w:rPr>
        <w:t xml:space="preserve">, </w:t>
      </w:r>
      <w:r w:rsidRPr="00BC4D1F">
        <w:rPr>
          <w:rFonts w:asciiTheme="minorHAnsi" w:hAnsiTheme="minorHAnsi" w:cstheme="minorHAnsi"/>
          <w:color w:val="3F3E3E"/>
          <w:sz w:val="18"/>
          <w:szCs w:val="18"/>
          <w:shd w:val="clear" w:color="auto" w:fill="FFFFFF"/>
        </w:rPr>
        <w:t>Inc. and are final</w:t>
      </w:r>
      <w:r w:rsidRPr="00BC4D1F">
        <w:rPr>
          <w:rFonts w:asciiTheme="minorHAnsi" w:hAnsiTheme="minorHAnsi" w:cstheme="minorHAnsi"/>
          <w:color w:val="000000"/>
          <w:sz w:val="18"/>
          <w:szCs w:val="18"/>
          <w:shd w:val="clear" w:color="auto" w:fill="FFFFFF"/>
        </w:rPr>
        <w:t xml:space="preserve">. </w:t>
      </w:r>
    </w:p>
    <w:p w14:paraId="5F3E0A15" w14:textId="77777777" w:rsidR="00FB2CCE" w:rsidRPr="00BC4D1F" w:rsidRDefault="00FB2CCE" w:rsidP="00FB2CCE">
      <w:pPr>
        <w:pStyle w:val="Style"/>
        <w:shd w:val="clear" w:color="auto" w:fill="FFFFFF"/>
        <w:spacing w:before="206" w:line="201" w:lineRule="exact"/>
        <w:ind w:left="345" w:right="24"/>
        <w:rPr>
          <w:rFonts w:asciiTheme="minorHAnsi" w:hAnsiTheme="minorHAnsi" w:cstheme="minorHAnsi"/>
          <w:b/>
          <w:bCs/>
          <w:color w:val="3F3E3E"/>
          <w:sz w:val="18"/>
          <w:szCs w:val="18"/>
          <w:shd w:val="clear" w:color="auto" w:fill="FFFFFF"/>
        </w:rPr>
      </w:pPr>
      <w:r w:rsidRPr="00BC4D1F">
        <w:rPr>
          <w:rFonts w:asciiTheme="minorHAnsi" w:hAnsiTheme="minorHAnsi" w:cstheme="minorHAnsi"/>
          <w:b/>
          <w:bCs/>
          <w:color w:val="3F3E3E"/>
          <w:sz w:val="18"/>
          <w:szCs w:val="18"/>
          <w:shd w:val="clear" w:color="auto" w:fill="FFFFFF"/>
        </w:rPr>
        <w:t xml:space="preserve">THE FOUNDATION WILL NOT CONSIDER ANY APPLICATION THAT DOES NOT CONTAIN ALL THE INFORMATION REQUIRED. </w:t>
      </w:r>
    </w:p>
    <w:p w14:paraId="6A15A596" w14:textId="77777777" w:rsidR="00FB2CCE" w:rsidRPr="00BC4D1F" w:rsidRDefault="00FB2CCE" w:rsidP="00FB2CCE">
      <w:pPr>
        <w:pStyle w:val="Style"/>
        <w:shd w:val="clear" w:color="auto" w:fill="FFFFFF"/>
        <w:spacing w:before="220" w:line="201" w:lineRule="exact"/>
        <w:ind w:left="345" w:right="312"/>
        <w:rPr>
          <w:rFonts w:asciiTheme="minorHAnsi" w:hAnsiTheme="minorHAnsi" w:cstheme="minorHAnsi"/>
          <w:color w:val="1E1E1E"/>
          <w:sz w:val="18"/>
          <w:szCs w:val="18"/>
          <w:shd w:val="clear" w:color="auto" w:fill="FFFFFF"/>
        </w:rPr>
      </w:pPr>
      <w:r w:rsidRPr="00BC4D1F">
        <w:rPr>
          <w:rFonts w:asciiTheme="minorHAnsi" w:hAnsiTheme="minorHAnsi" w:cstheme="minorHAnsi"/>
          <w:b/>
          <w:bCs/>
          <w:color w:val="3F3E3E"/>
          <w:sz w:val="18"/>
          <w:szCs w:val="18"/>
          <w:shd w:val="clear" w:color="auto" w:fill="FFFFFF"/>
        </w:rPr>
        <w:t>Certification</w:t>
      </w:r>
      <w:r w:rsidRPr="00BC4D1F">
        <w:rPr>
          <w:rFonts w:asciiTheme="minorHAnsi" w:hAnsiTheme="minorHAnsi" w:cstheme="minorHAnsi"/>
          <w:b/>
          <w:bCs/>
          <w:color w:val="5B5A5B"/>
          <w:sz w:val="18"/>
          <w:szCs w:val="18"/>
          <w:shd w:val="clear" w:color="auto" w:fill="FFFFFF"/>
        </w:rPr>
        <w:t>:</w:t>
      </w:r>
      <w:r w:rsidRPr="00BC4D1F">
        <w:rPr>
          <w:rFonts w:asciiTheme="minorHAnsi" w:hAnsiTheme="minorHAnsi" w:cstheme="minorHAnsi"/>
          <w:color w:val="5B5A5B"/>
          <w:sz w:val="18"/>
          <w:szCs w:val="18"/>
          <w:shd w:val="clear" w:color="auto" w:fill="FFFFFF"/>
        </w:rPr>
        <w:t xml:space="preserve"> </w:t>
      </w:r>
      <w:proofErr w:type="gramStart"/>
      <w:r w:rsidRPr="00BC4D1F">
        <w:rPr>
          <w:rFonts w:asciiTheme="minorHAnsi" w:hAnsiTheme="minorHAnsi" w:cstheme="minorHAnsi"/>
          <w:color w:val="3F3E3E"/>
          <w:sz w:val="18"/>
          <w:szCs w:val="18"/>
          <w:shd w:val="clear" w:color="auto" w:fill="FFFFFF"/>
        </w:rPr>
        <w:t>All of</w:t>
      </w:r>
      <w:proofErr w:type="gramEnd"/>
      <w:r w:rsidRPr="00BC4D1F">
        <w:rPr>
          <w:rFonts w:asciiTheme="minorHAnsi" w:hAnsiTheme="minorHAnsi" w:cstheme="minorHAnsi"/>
          <w:color w:val="3F3E3E"/>
          <w:sz w:val="18"/>
          <w:szCs w:val="18"/>
          <w:shd w:val="clear" w:color="auto" w:fill="FFFFFF"/>
        </w:rPr>
        <w:t xml:space="preserve"> the information on this form and the Supplemental information, if completed, is true and complete to the best of my knowledge. I understand that if any of </w:t>
      </w:r>
      <w:r w:rsidRPr="00BC4D1F">
        <w:rPr>
          <w:rFonts w:asciiTheme="minorHAnsi" w:hAnsiTheme="minorHAnsi" w:cstheme="minorHAnsi"/>
          <w:color w:val="5B5A5B"/>
          <w:sz w:val="18"/>
          <w:szCs w:val="18"/>
          <w:shd w:val="clear" w:color="auto" w:fill="FFFFFF"/>
        </w:rPr>
        <w:t>t</w:t>
      </w:r>
      <w:r w:rsidRPr="00BC4D1F">
        <w:rPr>
          <w:rFonts w:asciiTheme="minorHAnsi" w:hAnsiTheme="minorHAnsi" w:cstheme="minorHAnsi"/>
          <w:color w:val="3F3E3E"/>
          <w:sz w:val="18"/>
          <w:szCs w:val="18"/>
          <w:shd w:val="clear" w:color="auto" w:fill="FFFFFF"/>
        </w:rPr>
        <w:t>he information contained in this application is false, I may be disqualified from consideration for a Scholarship. If I am awarded a Scholarship and i</w:t>
      </w:r>
      <w:r w:rsidRPr="00BC4D1F">
        <w:rPr>
          <w:rFonts w:asciiTheme="minorHAnsi" w:hAnsiTheme="minorHAnsi" w:cstheme="minorHAnsi"/>
          <w:color w:val="5B5A5B"/>
          <w:sz w:val="18"/>
          <w:szCs w:val="18"/>
          <w:shd w:val="clear" w:color="auto" w:fill="FFFFFF"/>
        </w:rPr>
        <w:t xml:space="preserve">t </w:t>
      </w:r>
      <w:r w:rsidRPr="00BC4D1F">
        <w:rPr>
          <w:rFonts w:asciiTheme="minorHAnsi" w:hAnsiTheme="minorHAnsi" w:cstheme="minorHAnsi"/>
          <w:color w:val="3F3E3E"/>
          <w:sz w:val="18"/>
          <w:szCs w:val="18"/>
          <w:shd w:val="clear" w:color="auto" w:fill="FFFFFF"/>
        </w:rPr>
        <w:t>subsequently is discovered that any information contained herein is false</w:t>
      </w:r>
      <w:r w:rsidRPr="00BC4D1F">
        <w:rPr>
          <w:rFonts w:asciiTheme="minorHAnsi" w:hAnsiTheme="minorHAnsi" w:cstheme="minorHAnsi"/>
          <w:color w:val="5B5A5B"/>
          <w:sz w:val="18"/>
          <w:szCs w:val="18"/>
          <w:shd w:val="clear" w:color="auto" w:fill="FFFFFF"/>
        </w:rPr>
        <w:t xml:space="preserve">, </w:t>
      </w:r>
      <w:r w:rsidRPr="00BC4D1F">
        <w:rPr>
          <w:rFonts w:asciiTheme="minorHAnsi" w:hAnsiTheme="minorHAnsi" w:cstheme="minorHAnsi"/>
          <w:color w:val="3F3E3E"/>
          <w:sz w:val="18"/>
          <w:szCs w:val="18"/>
          <w:shd w:val="clear" w:color="auto" w:fill="FFFFFF"/>
        </w:rPr>
        <w:t>fraudulent, or willfully erroneous, I may be required to repay all monies received from the Woodbridge Rotary Scholarship Foundation, Inc</w:t>
      </w:r>
      <w:r w:rsidRPr="00BC4D1F">
        <w:rPr>
          <w:rFonts w:asciiTheme="minorHAnsi" w:hAnsiTheme="minorHAnsi" w:cstheme="minorHAnsi"/>
          <w:color w:val="1E1E1E"/>
          <w:sz w:val="18"/>
          <w:szCs w:val="18"/>
          <w:shd w:val="clear" w:color="auto" w:fill="FFFFFF"/>
        </w:rPr>
        <w:t xml:space="preserve">. </w:t>
      </w:r>
    </w:p>
    <w:p w14:paraId="5B7E6327" w14:textId="77777777" w:rsidR="007722D1" w:rsidRPr="00FD2311" w:rsidRDefault="00FB2CCE" w:rsidP="007722D1">
      <w:pPr>
        <w:pStyle w:val="Style"/>
        <w:shd w:val="clear" w:color="auto" w:fill="FFFFFF"/>
        <w:spacing w:before="206" w:line="201" w:lineRule="exact"/>
        <w:ind w:left="345" w:right="312"/>
        <w:rPr>
          <w:b/>
          <w:bCs/>
          <w:color w:val="3F3E3E"/>
          <w:sz w:val="18"/>
          <w:szCs w:val="18"/>
          <w:shd w:val="clear" w:color="auto" w:fill="FFFFFF"/>
        </w:rPr>
      </w:pPr>
      <w:r w:rsidRPr="00FD2311">
        <w:rPr>
          <w:b/>
          <w:bCs/>
          <w:color w:val="3F3E3E"/>
          <w:sz w:val="18"/>
          <w:szCs w:val="18"/>
          <w:shd w:val="clear" w:color="auto" w:fill="FFFFFF"/>
        </w:rPr>
        <w:t xml:space="preserve">Everyone giving information on this form must sign below. </w:t>
      </w:r>
    </w:p>
    <w:p w14:paraId="1AAEAC15" w14:textId="77777777" w:rsidR="00FB2CCE" w:rsidRDefault="00FB2CCE"/>
    <w:tbl>
      <w:tblPr>
        <w:tblStyle w:val="PlainTable3"/>
        <w:tblW w:w="5000" w:type="pct"/>
        <w:tblLayout w:type="fixed"/>
        <w:tblLook w:val="0620" w:firstRow="1" w:lastRow="0" w:firstColumn="0" w:lastColumn="0" w:noHBand="1" w:noVBand="1"/>
      </w:tblPr>
      <w:tblGrid>
        <w:gridCol w:w="900"/>
        <w:gridCol w:w="4140"/>
        <w:gridCol w:w="900"/>
        <w:gridCol w:w="4140"/>
      </w:tblGrid>
      <w:tr w:rsidR="00BC4D1F" w:rsidRPr="005114CE" w14:paraId="48EE5A6B" w14:textId="77777777" w:rsidTr="00DC5023">
        <w:trPr>
          <w:cnfStyle w:val="100000000000" w:firstRow="1" w:lastRow="0" w:firstColumn="0" w:lastColumn="0" w:oddVBand="0" w:evenVBand="0" w:oddHBand="0" w:evenHBand="0" w:firstRowFirstColumn="0" w:firstRowLastColumn="0" w:lastRowFirstColumn="0" w:lastRowLastColumn="0"/>
          <w:trHeight w:val="432"/>
        </w:trPr>
        <w:tc>
          <w:tcPr>
            <w:tcW w:w="900" w:type="dxa"/>
          </w:tcPr>
          <w:p w14:paraId="3A0C5E19" w14:textId="77777777" w:rsidR="00BC4D1F" w:rsidRPr="005114CE" w:rsidRDefault="00BC4D1F" w:rsidP="00A22B73">
            <w:r>
              <w:t>Student Signature:</w:t>
            </w:r>
          </w:p>
        </w:tc>
        <w:tc>
          <w:tcPr>
            <w:tcW w:w="4140" w:type="dxa"/>
            <w:tcBorders>
              <w:bottom w:val="single" w:sz="4" w:space="0" w:color="auto"/>
            </w:tcBorders>
          </w:tcPr>
          <w:p w14:paraId="0782AEF7" w14:textId="77777777" w:rsidR="00BC4D1F" w:rsidRPr="005114CE" w:rsidRDefault="00BC4D1F" w:rsidP="00A22B73">
            <w:pPr>
              <w:pStyle w:val="FieldText"/>
            </w:pPr>
          </w:p>
        </w:tc>
        <w:tc>
          <w:tcPr>
            <w:tcW w:w="900" w:type="dxa"/>
          </w:tcPr>
          <w:p w14:paraId="3B7EF0F4" w14:textId="77777777" w:rsidR="00F92D64" w:rsidRDefault="00F92D64" w:rsidP="00BC4D1F">
            <w:pPr>
              <w:pStyle w:val="Heading4"/>
              <w:jc w:val="left"/>
              <w:rPr>
                <w:bCs w:val="0"/>
              </w:rPr>
            </w:pPr>
            <w:r>
              <w:t xml:space="preserve">Parent/ </w:t>
            </w:r>
          </w:p>
          <w:p w14:paraId="0FEE9576" w14:textId="77777777" w:rsidR="00BC4D1F" w:rsidRPr="005114CE" w:rsidRDefault="00F92D64" w:rsidP="00BC4D1F">
            <w:pPr>
              <w:pStyle w:val="Heading4"/>
              <w:jc w:val="left"/>
            </w:pPr>
            <w:r>
              <w:t>Guardian</w:t>
            </w:r>
            <w:r w:rsidR="00BC4D1F" w:rsidRPr="005114CE">
              <w:t>:</w:t>
            </w:r>
          </w:p>
        </w:tc>
        <w:tc>
          <w:tcPr>
            <w:tcW w:w="4140" w:type="dxa"/>
            <w:tcBorders>
              <w:bottom w:val="single" w:sz="4" w:space="0" w:color="auto"/>
            </w:tcBorders>
          </w:tcPr>
          <w:p w14:paraId="4EE89B05" w14:textId="77777777" w:rsidR="00BC4D1F" w:rsidRDefault="00BC4D1F" w:rsidP="00A22B73">
            <w:pPr>
              <w:pStyle w:val="FieldText"/>
              <w:rPr>
                <w:bCs w:val="0"/>
              </w:rPr>
            </w:pPr>
          </w:p>
          <w:p w14:paraId="4C8FEFC6" w14:textId="77777777" w:rsidR="00BB6F8B" w:rsidRPr="005114CE" w:rsidRDefault="00BB6F8B" w:rsidP="00A22B73">
            <w:pPr>
              <w:pStyle w:val="FieldText"/>
            </w:pPr>
          </w:p>
        </w:tc>
      </w:tr>
    </w:tbl>
    <w:p w14:paraId="7B0F8C64" w14:textId="77777777" w:rsidR="0092722B" w:rsidRDefault="00BB6F8B" w:rsidP="00BB6F8B">
      <w:pPr>
        <w:pStyle w:val="Heading2"/>
        <w:tabs>
          <w:tab w:val="center" w:pos="5040"/>
        </w:tabs>
        <w:jc w:val="left"/>
      </w:pPr>
      <w:r>
        <w:lastRenderedPageBreak/>
        <w:tab/>
      </w:r>
      <w:r w:rsidR="0092722B">
        <w:t>Student Identification Information</w:t>
      </w:r>
    </w:p>
    <w:tbl>
      <w:tblPr>
        <w:tblStyle w:val="PlainTable3"/>
        <w:tblW w:w="5000" w:type="pct"/>
        <w:tblLayout w:type="fixed"/>
        <w:tblLook w:val="0620" w:firstRow="1" w:lastRow="0" w:firstColumn="0" w:lastColumn="0" w:noHBand="1" w:noVBand="1"/>
      </w:tblPr>
      <w:tblGrid>
        <w:gridCol w:w="630"/>
        <w:gridCol w:w="4320"/>
        <w:gridCol w:w="4410"/>
        <w:gridCol w:w="720"/>
      </w:tblGrid>
      <w:tr w:rsidR="0092722B" w:rsidRPr="005114CE" w14:paraId="24A79716" w14:textId="77777777" w:rsidTr="0092722B">
        <w:trPr>
          <w:cnfStyle w:val="100000000000" w:firstRow="1" w:lastRow="0" w:firstColumn="0" w:lastColumn="0" w:oddVBand="0" w:evenVBand="0" w:oddHBand="0" w:evenHBand="0" w:firstRowFirstColumn="0" w:firstRowLastColumn="0" w:lastRowFirstColumn="0" w:lastRowLastColumn="0"/>
          <w:trHeight w:val="432"/>
        </w:trPr>
        <w:tc>
          <w:tcPr>
            <w:tcW w:w="630" w:type="dxa"/>
          </w:tcPr>
          <w:p w14:paraId="1E89CA26" w14:textId="77777777" w:rsidR="0092722B" w:rsidRPr="005114CE" w:rsidRDefault="0092722B" w:rsidP="00A22B73">
            <w:r w:rsidRPr="00D6155E">
              <w:t>Name</w:t>
            </w:r>
            <w:r w:rsidRPr="005114CE">
              <w:t>:</w:t>
            </w:r>
          </w:p>
        </w:tc>
        <w:tc>
          <w:tcPr>
            <w:tcW w:w="4320" w:type="dxa"/>
            <w:tcBorders>
              <w:bottom w:val="single" w:sz="4" w:space="0" w:color="auto"/>
            </w:tcBorders>
          </w:tcPr>
          <w:p w14:paraId="271CC3FC" w14:textId="77777777" w:rsidR="0092722B" w:rsidRPr="009C220D" w:rsidRDefault="0092722B" w:rsidP="00A22B73">
            <w:pPr>
              <w:pStyle w:val="FieldText"/>
            </w:pPr>
          </w:p>
        </w:tc>
        <w:tc>
          <w:tcPr>
            <w:tcW w:w="4410" w:type="dxa"/>
            <w:tcBorders>
              <w:bottom w:val="single" w:sz="4" w:space="0" w:color="auto"/>
            </w:tcBorders>
          </w:tcPr>
          <w:p w14:paraId="15976C85" w14:textId="77777777" w:rsidR="0092722B" w:rsidRPr="009C220D" w:rsidRDefault="0092722B" w:rsidP="00A22B73">
            <w:pPr>
              <w:pStyle w:val="FieldText"/>
            </w:pPr>
          </w:p>
        </w:tc>
        <w:tc>
          <w:tcPr>
            <w:tcW w:w="720" w:type="dxa"/>
            <w:tcBorders>
              <w:bottom w:val="single" w:sz="4" w:space="0" w:color="auto"/>
            </w:tcBorders>
          </w:tcPr>
          <w:p w14:paraId="6D2AF937" w14:textId="77777777" w:rsidR="0092722B" w:rsidRPr="009C220D" w:rsidRDefault="0092722B" w:rsidP="00A22B73">
            <w:pPr>
              <w:pStyle w:val="FieldText"/>
            </w:pPr>
          </w:p>
        </w:tc>
      </w:tr>
      <w:tr w:rsidR="0092722B" w:rsidRPr="005114CE" w14:paraId="1F5C3979" w14:textId="77777777" w:rsidTr="0092722B">
        <w:tc>
          <w:tcPr>
            <w:tcW w:w="630" w:type="dxa"/>
          </w:tcPr>
          <w:p w14:paraId="4C5BF43E" w14:textId="77777777" w:rsidR="0092722B" w:rsidRPr="00D6155E" w:rsidRDefault="0092722B" w:rsidP="00A22B73"/>
        </w:tc>
        <w:tc>
          <w:tcPr>
            <w:tcW w:w="4320" w:type="dxa"/>
            <w:tcBorders>
              <w:top w:val="single" w:sz="4" w:space="0" w:color="auto"/>
            </w:tcBorders>
          </w:tcPr>
          <w:p w14:paraId="7EB5D2C6" w14:textId="77777777" w:rsidR="0092722B" w:rsidRPr="00490804" w:rsidRDefault="0092722B" w:rsidP="00A22B73">
            <w:pPr>
              <w:pStyle w:val="Heading3"/>
            </w:pPr>
            <w:r w:rsidRPr="00490804">
              <w:t>Last</w:t>
            </w:r>
          </w:p>
        </w:tc>
        <w:tc>
          <w:tcPr>
            <w:tcW w:w="4410" w:type="dxa"/>
            <w:tcBorders>
              <w:top w:val="single" w:sz="4" w:space="0" w:color="auto"/>
            </w:tcBorders>
          </w:tcPr>
          <w:p w14:paraId="2063F77C" w14:textId="77777777" w:rsidR="0092722B" w:rsidRPr="00490804" w:rsidRDefault="0092722B" w:rsidP="00A22B73">
            <w:pPr>
              <w:pStyle w:val="Heading3"/>
            </w:pPr>
            <w:r w:rsidRPr="00490804">
              <w:t>First</w:t>
            </w:r>
          </w:p>
        </w:tc>
        <w:tc>
          <w:tcPr>
            <w:tcW w:w="720" w:type="dxa"/>
            <w:tcBorders>
              <w:top w:val="single" w:sz="4" w:space="0" w:color="auto"/>
            </w:tcBorders>
          </w:tcPr>
          <w:p w14:paraId="361A05C5" w14:textId="77777777" w:rsidR="0092722B" w:rsidRPr="00490804" w:rsidRDefault="0092722B" w:rsidP="00A22B73">
            <w:pPr>
              <w:pStyle w:val="Heading3"/>
            </w:pPr>
            <w:r w:rsidRPr="00490804">
              <w:t>M.I.</w:t>
            </w:r>
          </w:p>
        </w:tc>
      </w:tr>
    </w:tbl>
    <w:p w14:paraId="3015A7CE" w14:textId="77777777" w:rsidR="00FB2CCE" w:rsidRDefault="00FB2CCE"/>
    <w:tbl>
      <w:tblPr>
        <w:tblStyle w:val="PlainTable3"/>
        <w:tblpPr w:leftFromText="180" w:rightFromText="180" w:vertAnchor="text" w:horzAnchor="margin" w:tblpY="25"/>
        <w:tblW w:w="5000" w:type="pct"/>
        <w:tblLayout w:type="fixed"/>
        <w:tblLook w:val="0620" w:firstRow="1" w:lastRow="0" w:firstColumn="0" w:lastColumn="0" w:noHBand="1" w:noVBand="1"/>
      </w:tblPr>
      <w:tblGrid>
        <w:gridCol w:w="1081"/>
        <w:gridCol w:w="7199"/>
        <w:gridCol w:w="1800"/>
      </w:tblGrid>
      <w:tr w:rsidR="0092722B" w:rsidRPr="005114CE" w14:paraId="55FF152A" w14:textId="77777777" w:rsidTr="0092722B">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9D3634D" w14:textId="77777777" w:rsidR="0092722B" w:rsidRDefault="0092722B" w:rsidP="0092722B">
            <w:pPr>
              <w:rPr>
                <w:bCs w:val="0"/>
              </w:rPr>
            </w:pPr>
            <w:r>
              <w:t>Permanent Mailing</w:t>
            </w:r>
          </w:p>
          <w:p w14:paraId="4D95562A" w14:textId="77777777" w:rsidR="0092722B" w:rsidRPr="005114CE" w:rsidRDefault="0092722B" w:rsidP="0092722B">
            <w:r w:rsidRPr="005114CE">
              <w:t>Address:</w:t>
            </w:r>
          </w:p>
        </w:tc>
        <w:tc>
          <w:tcPr>
            <w:tcW w:w="7199" w:type="dxa"/>
            <w:tcBorders>
              <w:bottom w:val="single" w:sz="4" w:space="0" w:color="auto"/>
            </w:tcBorders>
          </w:tcPr>
          <w:p w14:paraId="75177740" w14:textId="77777777" w:rsidR="0092722B" w:rsidRPr="00FF1313" w:rsidRDefault="0092722B" w:rsidP="0092722B">
            <w:pPr>
              <w:pStyle w:val="FieldText"/>
            </w:pPr>
          </w:p>
        </w:tc>
        <w:tc>
          <w:tcPr>
            <w:tcW w:w="1800" w:type="dxa"/>
            <w:tcBorders>
              <w:bottom w:val="single" w:sz="4" w:space="0" w:color="auto"/>
            </w:tcBorders>
          </w:tcPr>
          <w:p w14:paraId="2046C4F8" w14:textId="77777777" w:rsidR="0092722B" w:rsidRPr="00FF1313" w:rsidRDefault="0092722B" w:rsidP="0092722B">
            <w:pPr>
              <w:pStyle w:val="FieldText"/>
            </w:pPr>
          </w:p>
        </w:tc>
      </w:tr>
      <w:tr w:rsidR="0092722B" w:rsidRPr="005114CE" w14:paraId="5F0BC69A" w14:textId="77777777" w:rsidTr="0092722B">
        <w:tc>
          <w:tcPr>
            <w:tcW w:w="1081" w:type="dxa"/>
          </w:tcPr>
          <w:p w14:paraId="35DBD981" w14:textId="77777777" w:rsidR="0092722B" w:rsidRPr="005114CE" w:rsidRDefault="0092722B" w:rsidP="0092722B"/>
        </w:tc>
        <w:tc>
          <w:tcPr>
            <w:tcW w:w="7199" w:type="dxa"/>
            <w:tcBorders>
              <w:top w:val="single" w:sz="4" w:space="0" w:color="auto"/>
            </w:tcBorders>
          </w:tcPr>
          <w:p w14:paraId="4E33FD42" w14:textId="77777777" w:rsidR="0092722B" w:rsidRPr="00490804" w:rsidRDefault="0092722B" w:rsidP="0092722B">
            <w:pPr>
              <w:pStyle w:val="Heading3"/>
            </w:pPr>
            <w:r w:rsidRPr="00490804">
              <w:t>Street Address</w:t>
            </w:r>
          </w:p>
        </w:tc>
        <w:tc>
          <w:tcPr>
            <w:tcW w:w="1800" w:type="dxa"/>
            <w:tcBorders>
              <w:top w:val="single" w:sz="4" w:space="0" w:color="auto"/>
            </w:tcBorders>
          </w:tcPr>
          <w:p w14:paraId="3B87AD2F" w14:textId="77777777" w:rsidR="0092722B" w:rsidRPr="00490804" w:rsidRDefault="0092722B" w:rsidP="0092722B">
            <w:pPr>
              <w:pStyle w:val="Heading3"/>
            </w:pPr>
            <w:r w:rsidRPr="00490804">
              <w:t>Apartment/Unit #</w:t>
            </w:r>
          </w:p>
        </w:tc>
      </w:tr>
    </w:tbl>
    <w:p w14:paraId="61CEFCAD" w14:textId="77777777" w:rsidR="00FB2CCE" w:rsidRDefault="00FB2CCE"/>
    <w:tbl>
      <w:tblPr>
        <w:tblStyle w:val="PlainTable3"/>
        <w:tblpPr w:leftFromText="180" w:rightFromText="180" w:vertAnchor="text" w:horzAnchor="margin" w:tblpY="7"/>
        <w:tblW w:w="5000" w:type="pct"/>
        <w:tblLayout w:type="fixed"/>
        <w:tblLook w:val="0620" w:firstRow="1" w:lastRow="0" w:firstColumn="0" w:lastColumn="0" w:noHBand="1" w:noVBand="1"/>
      </w:tblPr>
      <w:tblGrid>
        <w:gridCol w:w="1081"/>
        <w:gridCol w:w="5805"/>
        <w:gridCol w:w="1394"/>
        <w:gridCol w:w="1800"/>
      </w:tblGrid>
      <w:tr w:rsidR="00DB0FDB" w:rsidRPr="005114CE" w14:paraId="663FC603" w14:textId="77777777" w:rsidTr="00DB0FDB">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CC066EA" w14:textId="77777777" w:rsidR="00DB0FDB" w:rsidRPr="005114CE" w:rsidRDefault="00DB0FDB" w:rsidP="00DB0FDB">
            <w:pPr>
              <w:rPr>
                <w:szCs w:val="19"/>
              </w:rPr>
            </w:pPr>
          </w:p>
        </w:tc>
        <w:tc>
          <w:tcPr>
            <w:tcW w:w="5805" w:type="dxa"/>
            <w:tcBorders>
              <w:bottom w:val="single" w:sz="4" w:space="0" w:color="auto"/>
            </w:tcBorders>
          </w:tcPr>
          <w:p w14:paraId="5C3918B1" w14:textId="77777777" w:rsidR="00DB0FDB" w:rsidRPr="009C220D" w:rsidRDefault="00DB0FDB" w:rsidP="00DB0FDB">
            <w:pPr>
              <w:pStyle w:val="FieldText"/>
            </w:pPr>
          </w:p>
        </w:tc>
        <w:tc>
          <w:tcPr>
            <w:tcW w:w="1394" w:type="dxa"/>
            <w:tcBorders>
              <w:bottom w:val="single" w:sz="4" w:space="0" w:color="auto"/>
            </w:tcBorders>
          </w:tcPr>
          <w:p w14:paraId="1575178B" w14:textId="77777777" w:rsidR="00DB0FDB" w:rsidRPr="005114CE" w:rsidRDefault="00DB0FDB" w:rsidP="00DB0FDB">
            <w:pPr>
              <w:pStyle w:val="FieldText"/>
            </w:pPr>
          </w:p>
        </w:tc>
        <w:tc>
          <w:tcPr>
            <w:tcW w:w="1800" w:type="dxa"/>
            <w:tcBorders>
              <w:bottom w:val="single" w:sz="4" w:space="0" w:color="auto"/>
            </w:tcBorders>
          </w:tcPr>
          <w:p w14:paraId="4814EFC9" w14:textId="77777777" w:rsidR="00DB0FDB" w:rsidRPr="005114CE" w:rsidRDefault="00DB0FDB" w:rsidP="00DB0FDB">
            <w:pPr>
              <w:pStyle w:val="FieldText"/>
            </w:pPr>
          </w:p>
        </w:tc>
      </w:tr>
      <w:tr w:rsidR="00DB0FDB" w:rsidRPr="005114CE" w14:paraId="3C80F3F9" w14:textId="77777777" w:rsidTr="00DB0FDB">
        <w:trPr>
          <w:trHeight w:val="288"/>
        </w:trPr>
        <w:tc>
          <w:tcPr>
            <w:tcW w:w="1081" w:type="dxa"/>
          </w:tcPr>
          <w:p w14:paraId="379C52AF" w14:textId="77777777" w:rsidR="00DB0FDB" w:rsidRPr="005114CE" w:rsidRDefault="00DB0FDB" w:rsidP="00DB0FDB">
            <w:pPr>
              <w:rPr>
                <w:szCs w:val="19"/>
              </w:rPr>
            </w:pPr>
          </w:p>
        </w:tc>
        <w:tc>
          <w:tcPr>
            <w:tcW w:w="5805" w:type="dxa"/>
            <w:tcBorders>
              <w:top w:val="single" w:sz="4" w:space="0" w:color="auto"/>
            </w:tcBorders>
          </w:tcPr>
          <w:p w14:paraId="031CC524" w14:textId="77777777" w:rsidR="00DB0FDB" w:rsidRPr="00490804" w:rsidRDefault="00DB0FDB" w:rsidP="00DB0FDB">
            <w:pPr>
              <w:pStyle w:val="Heading3"/>
            </w:pPr>
            <w:r w:rsidRPr="00490804">
              <w:t>City</w:t>
            </w:r>
          </w:p>
        </w:tc>
        <w:tc>
          <w:tcPr>
            <w:tcW w:w="1394" w:type="dxa"/>
            <w:tcBorders>
              <w:top w:val="single" w:sz="4" w:space="0" w:color="auto"/>
            </w:tcBorders>
          </w:tcPr>
          <w:p w14:paraId="01C3A716" w14:textId="77777777" w:rsidR="00DB0FDB" w:rsidRPr="00490804" w:rsidRDefault="00DB0FDB" w:rsidP="00DB0FDB">
            <w:pPr>
              <w:pStyle w:val="Heading3"/>
            </w:pPr>
            <w:r w:rsidRPr="00490804">
              <w:t>State</w:t>
            </w:r>
          </w:p>
        </w:tc>
        <w:tc>
          <w:tcPr>
            <w:tcW w:w="1800" w:type="dxa"/>
            <w:tcBorders>
              <w:top w:val="single" w:sz="4" w:space="0" w:color="auto"/>
            </w:tcBorders>
          </w:tcPr>
          <w:p w14:paraId="49EDA287" w14:textId="77777777" w:rsidR="00DB0FDB" w:rsidRPr="00490804" w:rsidRDefault="00DB0FDB" w:rsidP="00DB0FDB">
            <w:pPr>
              <w:pStyle w:val="Heading3"/>
            </w:pPr>
            <w:r w:rsidRPr="00490804">
              <w:t>ZIP Code</w:t>
            </w:r>
          </w:p>
        </w:tc>
      </w:tr>
    </w:tbl>
    <w:p w14:paraId="3A1C6EF9" w14:textId="77777777" w:rsidR="00016B21" w:rsidRDefault="00016B21"/>
    <w:tbl>
      <w:tblPr>
        <w:tblStyle w:val="PlainTable3"/>
        <w:tblpPr w:leftFromText="180" w:rightFromText="180" w:vertAnchor="text" w:horzAnchor="margin" w:tblpY="-9"/>
        <w:tblW w:w="5000" w:type="pct"/>
        <w:tblLayout w:type="fixed"/>
        <w:tblLook w:val="0620" w:firstRow="1" w:lastRow="0" w:firstColumn="0" w:lastColumn="0" w:noHBand="1" w:noVBand="1"/>
      </w:tblPr>
      <w:tblGrid>
        <w:gridCol w:w="1080"/>
        <w:gridCol w:w="3690"/>
        <w:gridCol w:w="720"/>
        <w:gridCol w:w="4590"/>
      </w:tblGrid>
      <w:tr w:rsidR="00DB0FDB" w:rsidRPr="005114CE" w14:paraId="72B7620B" w14:textId="77777777" w:rsidTr="0093446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6FDA264A" w14:textId="77777777" w:rsidR="00DB0FDB" w:rsidRPr="005114CE" w:rsidRDefault="00DB0FDB" w:rsidP="00DB0FDB">
            <w:r w:rsidRPr="005114CE">
              <w:t>Phone:</w:t>
            </w:r>
          </w:p>
        </w:tc>
        <w:tc>
          <w:tcPr>
            <w:tcW w:w="3690" w:type="dxa"/>
            <w:tcBorders>
              <w:bottom w:val="single" w:sz="4" w:space="0" w:color="auto"/>
            </w:tcBorders>
          </w:tcPr>
          <w:p w14:paraId="1EFBCAF0" w14:textId="77777777" w:rsidR="00DB0FDB" w:rsidRPr="009C220D" w:rsidRDefault="00DB0FDB" w:rsidP="00DB0FDB">
            <w:pPr>
              <w:pStyle w:val="FieldText"/>
            </w:pPr>
          </w:p>
        </w:tc>
        <w:tc>
          <w:tcPr>
            <w:tcW w:w="720" w:type="dxa"/>
          </w:tcPr>
          <w:p w14:paraId="3CA51BF3" w14:textId="77777777" w:rsidR="00DB0FDB" w:rsidRPr="005114CE" w:rsidRDefault="00DB0FDB" w:rsidP="0093446E">
            <w:pPr>
              <w:pStyle w:val="Heading4"/>
              <w:jc w:val="center"/>
            </w:pPr>
            <w:r>
              <w:t>Email</w:t>
            </w:r>
            <w:r w:rsidR="00013D9F">
              <w:t>:</w:t>
            </w:r>
          </w:p>
        </w:tc>
        <w:tc>
          <w:tcPr>
            <w:tcW w:w="4590" w:type="dxa"/>
            <w:tcBorders>
              <w:bottom w:val="single" w:sz="4" w:space="0" w:color="auto"/>
            </w:tcBorders>
          </w:tcPr>
          <w:p w14:paraId="252E0D0D" w14:textId="77777777" w:rsidR="00DB0FDB" w:rsidRPr="009C220D" w:rsidRDefault="00DB0FDB" w:rsidP="00DB0FDB">
            <w:pPr>
              <w:pStyle w:val="FieldText"/>
            </w:pPr>
          </w:p>
        </w:tc>
      </w:tr>
    </w:tbl>
    <w:tbl>
      <w:tblPr>
        <w:tblStyle w:val="PlainTable3"/>
        <w:tblpPr w:leftFromText="180" w:rightFromText="180" w:vertAnchor="text" w:horzAnchor="margin" w:tblpY="38"/>
        <w:tblW w:w="5000" w:type="pct"/>
        <w:tblLayout w:type="fixed"/>
        <w:tblLook w:val="0620" w:firstRow="1" w:lastRow="0" w:firstColumn="0" w:lastColumn="0" w:noHBand="1" w:noVBand="1"/>
      </w:tblPr>
      <w:tblGrid>
        <w:gridCol w:w="1467"/>
        <w:gridCol w:w="2493"/>
        <w:gridCol w:w="2430"/>
        <w:gridCol w:w="3690"/>
      </w:tblGrid>
      <w:tr w:rsidR="00DB0FDB" w:rsidRPr="005114CE" w14:paraId="240860D6" w14:textId="77777777" w:rsidTr="00DB0FDB">
        <w:trPr>
          <w:cnfStyle w:val="100000000000" w:firstRow="1" w:lastRow="0" w:firstColumn="0" w:lastColumn="0" w:oddVBand="0" w:evenVBand="0" w:oddHBand="0" w:evenHBand="0" w:firstRowFirstColumn="0" w:firstRowLastColumn="0" w:lastRowFirstColumn="0" w:lastRowLastColumn="0"/>
          <w:trHeight w:val="288"/>
        </w:trPr>
        <w:tc>
          <w:tcPr>
            <w:tcW w:w="1467" w:type="dxa"/>
          </w:tcPr>
          <w:p w14:paraId="0039344A" w14:textId="77777777" w:rsidR="00DB0FDB" w:rsidRPr="005114CE" w:rsidRDefault="00DB0FDB" w:rsidP="00DB0FDB">
            <w:r>
              <w:t>Date of Birth</w:t>
            </w:r>
            <w:r w:rsidRPr="005114CE">
              <w:t>:</w:t>
            </w:r>
          </w:p>
        </w:tc>
        <w:tc>
          <w:tcPr>
            <w:tcW w:w="2493" w:type="dxa"/>
            <w:tcBorders>
              <w:bottom w:val="single" w:sz="4" w:space="0" w:color="auto"/>
            </w:tcBorders>
          </w:tcPr>
          <w:p w14:paraId="2D97AAC3" w14:textId="77777777" w:rsidR="00DB0FDB" w:rsidRPr="009C220D" w:rsidRDefault="00DB0FDB" w:rsidP="00DB0FDB">
            <w:pPr>
              <w:pStyle w:val="FieldText"/>
            </w:pPr>
          </w:p>
        </w:tc>
        <w:tc>
          <w:tcPr>
            <w:tcW w:w="2430" w:type="dxa"/>
          </w:tcPr>
          <w:p w14:paraId="2E7ED74E" w14:textId="77777777" w:rsidR="00DB0FDB" w:rsidRPr="005114CE" w:rsidRDefault="00DB0FDB" w:rsidP="00DB0FDB">
            <w:pPr>
              <w:pStyle w:val="Heading4"/>
            </w:pPr>
            <w:r>
              <w:t>School Presently Attending:</w:t>
            </w:r>
          </w:p>
        </w:tc>
        <w:tc>
          <w:tcPr>
            <w:tcW w:w="3690" w:type="dxa"/>
            <w:tcBorders>
              <w:bottom w:val="single" w:sz="4" w:space="0" w:color="auto"/>
            </w:tcBorders>
          </w:tcPr>
          <w:p w14:paraId="531692BE" w14:textId="77777777" w:rsidR="00DB0FDB" w:rsidRPr="009C220D" w:rsidRDefault="00DB0FDB" w:rsidP="00DB0FDB">
            <w:pPr>
              <w:pStyle w:val="FieldText"/>
            </w:pPr>
          </w:p>
        </w:tc>
      </w:tr>
    </w:tbl>
    <w:p w14:paraId="7077B51A" w14:textId="77777777" w:rsidR="00FB2CCE" w:rsidRDefault="00FB2CCE"/>
    <w:p w14:paraId="3B6B8B99" w14:textId="77777777" w:rsidR="00016B21" w:rsidRDefault="00016B21" w:rsidP="00016B21">
      <w:pPr>
        <w:pStyle w:val="Heading2"/>
      </w:pPr>
      <w:r>
        <w:t>Student Status</w:t>
      </w:r>
    </w:p>
    <w:p w14:paraId="27D74ED1" w14:textId="77777777" w:rsidR="00016B21" w:rsidRDefault="00016B21"/>
    <w:p w14:paraId="09F7606D" w14:textId="77777777" w:rsidR="00FB2CCE" w:rsidRDefault="00043D28">
      <w:r>
        <w:t xml:space="preserve">High School Senior Applicants: </w:t>
      </w:r>
    </w:p>
    <w:tbl>
      <w:tblPr>
        <w:tblStyle w:val="PlainTable3"/>
        <w:tblpPr w:leftFromText="180" w:rightFromText="180" w:vertAnchor="text" w:horzAnchor="margin" w:tblpY="52"/>
        <w:tblW w:w="4329" w:type="pct"/>
        <w:tblLayout w:type="fixed"/>
        <w:tblLook w:val="0620" w:firstRow="1" w:lastRow="0" w:firstColumn="0" w:lastColumn="0" w:noHBand="1" w:noVBand="1"/>
      </w:tblPr>
      <w:tblGrid>
        <w:gridCol w:w="1292"/>
        <w:gridCol w:w="1314"/>
        <w:gridCol w:w="1079"/>
        <w:gridCol w:w="722"/>
        <w:gridCol w:w="1080"/>
        <w:gridCol w:w="540"/>
        <w:gridCol w:w="900"/>
        <w:gridCol w:w="723"/>
        <w:gridCol w:w="1077"/>
      </w:tblGrid>
      <w:tr w:rsidR="0093446E" w:rsidRPr="005114CE" w14:paraId="6772D87E" w14:textId="77777777" w:rsidTr="0093446E">
        <w:trPr>
          <w:cnfStyle w:val="100000000000" w:firstRow="1" w:lastRow="0" w:firstColumn="0" w:lastColumn="0" w:oddVBand="0" w:evenVBand="0" w:oddHBand="0" w:evenHBand="0" w:firstRowFirstColumn="0" w:firstRowLastColumn="0" w:lastRowFirstColumn="0" w:lastRowLastColumn="0"/>
          <w:trHeight w:val="288"/>
        </w:trPr>
        <w:tc>
          <w:tcPr>
            <w:tcW w:w="1292" w:type="dxa"/>
          </w:tcPr>
          <w:p w14:paraId="723AE76C" w14:textId="77777777" w:rsidR="0093446E" w:rsidRPr="005114CE" w:rsidRDefault="0093446E" w:rsidP="00043D28">
            <w:bookmarkStart w:id="1" w:name="_Hlk97245722"/>
            <w:r>
              <w:t>Current Class Rank:</w:t>
            </w:r>
          </w:p>
        </w:tc>
        <w:tc>
          <w:tcPr>
            <w:tcW w:w="1314" w:type="dxa"/>
            <w:tcBorders>
              <w:bottom w:val="single" w:sz="4" w:space="0" w:color="auto"/>
            </w:tcBorders>
          </w:tcPr>
          <w:p w14:paraId="58CD126B" w14:textId="77777777" w:rsidR="0093446E" w:rsidRPr="009C220D" w:rsidRDefault="0093446E" w:rsidP="0093446E">
            <w:pPr>
              <w:pStyle w:val="FieldText"/>
              <w:jc w:val="center"/>
            </w:pPr>
          </w:p>
        </w:tc>
        <w:tc>
          <w:tcPr>
            <w:tcW w:w="1079" w:type="dxa"/>
          </w:tcPr>
          <w:p w14:paraId="4E487A32" w14:textId="77777777" w:rsidR="0093446E" w:rsidRPr="00043D28" w:rsidRDefault="0093446E" w:rsidP="00043D28">
            <w:pPr>
              <w:pStyle w:val="FieldText"/>
              <w:rPr>
                <w:b w:val="0"/>
                <w:bCs w:val="0"/>
              </w:rPr>
            </w:pPr>
            <w:r w:rsidRPr="00043D28">
              <w:rPr>
                <w:b w:val="0"/>
                <w:bCs w:val="0"/>
              </w:rPr>
              <w:t>SAT Scores</w:t>
            </w:r>
            <w:r>
              <w:rPr>
                <w:b w:val="0"/>
                <w:bCs w:val="0"/>
              </w:rPr>
              <w:t>:</w:t>
            </w:r>
          </w:p>
        </w:tc>
        <w:tc>
          <w:tcPr>
            <w:tcW w:w="722" w:type="dxa"/>
          </w:tcPr>
          <w:p w14:paraId="4D84BC83" w14:textId="77777777" w:rsidR="0093446E" w:rsidRPr="00043D28" w:rsidRDefault="0093446E" w:rsidP="00043D28">
            <w:pPr>
              <w:pStyle w:val="FieldText"/>
              <w:rPr>
                <w:b w:val="0"/>
                <w:bCs w:val="0"/>
              </w:rPr>
            </w:pPr>
            <w:r>
              <w:rPr>
                <w:b w:val="0"/>
                <w:bCs w:val="0"/>
              </w:rPr>
              <w:t xml:space="preserve"> Verbal:</w:t>
            </w:r>
          </w:p>
        </w:tc>
        <w:tc>
          <w:tcPr>
            <w:tcW w:w="1080" w:type="dxa"/>
            <w:tcBorders>
              <w:bottom w:val="single" w:sz="4" w:space="0" w:color="auto"/>
            </w:tcBorders>
          </w:tcPr>
          <w:p w14:paraId="7840BA17" w14:textId="77777777" w:rsidR="0093446E" w:rsidRPr="00043D28" w:rsidRDefault="0093446E" w:rsidP="0093446E">
            <w:pPr>
              <w:pStyle w:val="FieldText"/>
              <w:jc w:val="center"/>
              <w:rPr>
                <w:b w:val="0"/>
                <w:bCs w:val="0"/>
              </w:rPr>
            </w:pPr>
          </w:p>
        </w:tc>
        <w:tc>
          <w:tcPr>
            <w:tcW w:w="540" w:type="dxa"/>
          </w:tcPr>
          <w:p w14:paraId="662FEFA7" w14:textId="77777777" w:rsidR="0093446E" w:rsidRPr="00043D28" w:rsidRDefault="0093446E" w:rsidP="00043D28">
            <w:pPr>
              <w:pStyle w:val="FieldText"/>
              <w:rPr>
                <w:b w:val="0"/>
                <w:bCs w:val="0"/>
              </w:rPr>
            </w:pPr>
            <w:r>
              <w:rPr>
                <w:b w:val="0"/>
                <w:bCs w:val="0"/>
              </w:rPr>
              <w:t>Math:</w:t>
            </w:r>
          </w:p>
        </w:tc>
        <w:tc>
          <w:tcPr>
            <w:tcW w:w="900" w:type="dxa"/>
            <w:tcBorders>
              <w:bottom w:val="single" w:sz="4" w:space="0" w:color="auto"/>
            </w:tcBorders>
          </w:tcPr>
          <w:p w14:paraId="5809B7B4" w14:textId="77777777" w:rsidR="0093446E" w:rsidRPr="00043D28" w:rsidRDefault="0093446E" w:rsidP="0093446E">
            <w:pPr>
              <w:pStyle w:val="FieldText"/>
              <w:jc w:val="center"/>
              <w:rPr>
                <w:b w:val="0"/>
                <w:bCs w:val="0"/>
              </w:rPr>
            </w:pPr>
          </w:p>
        </w:tc>
        <w:tc>
          <w:tcPr>
            <w:tcW w:w="723" w:type="dxa"/>
          </w:tcPr>
          <w:p w14:paraId="07D94CA9" w14:textId="77777777" w:rsidR="0093446E" w:rsidRPr="00043D28" w:rsidRDefault="0093446E" w:rsidP="00043D28">
            <w:pPr>
              <w:pStyle w:val="FieldText"/>
              <w:rPr>
                <w:b w:val="0"/>
                <w:bCs w:val="0"/>
              </w:rPr>
            </w:pPr>
            <w:r>
              <w:rPr>
                <w:b w:val="0"/>
                <w:bCs w:val="0"/>
              </w:rPr>
              <w:t>Writing:</w:t>
            </w:r>
          </w:p>
        </w:tc>
        <w:tc>
          <w:tcPr>
            <w:tcW w:w="1077" w:type="dxa"/>
            <w:tcBorders>
              <w:bottom w:val="single" w:sz="4" w:space="0" w:color="auto"/>
            </w:tcBorders>
          </w:tcPr>
          <w:p w14:paraId="365EA1D2" w14:textId="77777777" w:rsidR="0093446E" w:rsidRPr="00043D28" w:rsidRDefault="0093446E" w:rsidP="0093446E">
            <w:pPr>
              <w:pStyle w:val="FieldText"/>
              <w:jc w:val="center"/>
              <w:rPr>
                <w:b w:val="0"/>
                <w:bCs w:val="0"/>
              </w:rPr>
            </w:pPr>
          </w:p>
        </w:tc>
      </w:tr>
      <w:bookmarkEnd w:id="1"/>
    </w:tbl>
    <w:p w14:paraId="3BE8467F" w14:textId="77777777" w:rsidR="00FB2CCE" w:rsidRDefault="00FB2CCE"/>
    <w:p w14:paraId="58E53F1E" w14:textId="77777777" w:rsidR="00FB2CCE" w:rsidRDefault="00FB2CCE"/>
    <w:p w14:paraId="6DB33897" w14:textId="77777777" w:rsidR="00856C35" w:rsidRDefault="00856C35"/>
    <w:p w14:paraId="0F8ED8C4" w14:textId="77777777" w:rsidR="00016B21" w:rsidRDefault="00016B21"/>
    <w:p w14:paraId="761E9DDC" w14:textId="77777777" w:rsidR="00013D9F" w:rsidRDefault="00013D9F">
      <w:r>
        <w:t>College or University Applicants:</w:t>
      </w:r>
    </w:p>
    <w:tbl>
      <w:tblPr>
        <w:tblStyle w:val="PlainTable3"/>
        <w:tblpPr w:leftFromText="180" w:rightFromText="180" w:vertAnchor="text" w:horzAnchor="margin" w:tblpY="52"/>
        <w:tblW w:w="4420" w:type="pct"/>
        <w:tblLayout w:type="fixed"/>
        <w:tblLook w:val="0620" w:firstRow="1" w:lastRow="0" w:firstColumn="0" w:lastColumn="0" w:noHBand="1" w:noVBand="1"/>
      </w:tblPr>
      <w:tblGrid>
        <w:gridCol w:w="1527"/>
        <w:gridCol w:w="1439"/>
        <w:gridCol w:w="2373"/>
        <w:gridCol w:w="516"/>
        <w:gridCol w:w="541"/>
        <w:gridCol w:w="541"/>
        <w:gridCol w:w="541"/>
        <w:gridCol w:w="541"/>
        <w:gridCol w:w="892"/>
      </w:tblGrid>
      <w:tr w:rsidR="004C7F82" w:rsidRPr="00043D28" w14:paraId="49369560" w14:textId="77777777" w:rsidTr="004C7F82">
        <w:trPr>
          <w:cnfStyle w:val="100000000000" w:firstRow="1" w:lastRow="0" w:firstColumn="0" w:lastColumn="0" w:oddVBand="0" w:evenVBand="0" w:oddHBand="0" w:evenHBand="0" w:firstRowFirstColumn="0" w:firstRowLastColumn="0" w:lastRowFirstColumn="0" w:lastRowLastColumn="0"/>
          <w:trHeight w:val="288"/>
        </w:trPr>
        <w:tc>
          <w:tcPr>
            <w:tcW w:w="1526" w:type="dxa"/>
          </w:tcPr>
          <w:p w14:paraId="0F9AE5C7" w14:textId="77777777" w:rsidR="004C7F82" w:rsidRPr="005114CE" w:rsidRDefault="004C7F82" w:rsidP="004C7F82">
            <w:r>
              <w:t>Cumulative GPA:</w:t>
            </w:r>
          </w:p>
        </w:tc>
        <w:tc>
          <w:tcPr>
            <w:tcW w:w="1439" w:type="dxa"/>
            <w:tcBorders>
              <w:bottom w:val="single" w:sz="4" w:space="0" w:color="auto"/>
            </w:tcBorders>
          </w:tcPr>
          <w:p w14:paraId="446DC9A7" w14:textId="77777777" w:rsidR="004C7F82" w:rsidRPr="009C220D" w:rsidRDefault="004C7F82" w:rsidP="004C7F82">
            <w:pPr>
              <w:pStyle w:val="FieldText"/>
              <w:jc w:val="center"/>
            </w:pPr>
          </w:p>
        </w:tc>
        <w:tc>
          <w:tcPr>
            <w:tcW w:w="2373" w:type="dxa"/>
          </w:tcPr>
          <w:p w14:paraId="42DDD4A6" w14:textId="77777777" w:rsidR="004C7F82" w:rsidRPr="00043D28" w:rsidRDefault="004C7F82" w:rsidP="004C7F82">
            <w:pPr>
              <w:pStyle w:val="FieldText"/>
              <w:rPr>
                <w:b w:val="0"/>
                <w:bCs w:val="0"/>
              </w:rPr>
            </w:pPr>
            <w:r>
              <w:rPr>
                <w:b w:val="0"/>
                <w:bCs w:val="0"/>
              </w:rPr>
              <w:t>Year in School Completing:</w:t>
            </w:r>
          </w:p>
        </w:tc>
        <w:tc>
          <w:tcPr>
            <w:tcW w:w="516" w:type="dxa"/>
          </w:tcPr>
          <w:p w14:paraId="5333BAFF" w14:textId="77777777" w:rsidR="004C7F82" w:rsidRPr="00BF6EEB" w:rsidRDefault="004C7F82" w:rsidP="004C7F82">
            <w:pPr>
              <w:pStyle w:val="Checkbox"/>
              <w:rPr>
                <w:sz w:val="19"/>
              </w:rPr>
            </w:pPr>
            <w:r w:rsidRPr="00BF6EEB">
              <w:rPr>
                <w:sz w:val="19"/>
              </w:rPr>
              <w:t>1</w:t>
            </w:r>
          </w:p>
          <w:sdt>
            <w:sdtPr>
              <w:alias w:val="1"/>
              <w:tag w:val="1"/>
              <w:id w:val="739293190"/>
              <w:lock w:val="sdtLocked"/>
              <w15:color w:val="000000"/>
              <w14:checkbox>
                <w14:checked w14:val="0"/>
                <w14:checkedState w14:val="2612" w14:font="MS Gothic"/>
                <w14:uncheckedState w14:val="2610" w14:font="MS Gothic"/>
              </w14:checkbox>
            </w:sdtPr>
            <w:sdtEndPr/>
            <w:sdtContent>
              <w:p w14:paraId="0299A88D" w14:textId="77777777" w:rsidR="004C7F82" w:rsidRPr="00BF6EEB" w:rsidRDefault="00BF3CEB" w:rsidP="004C7F82">
                <w:pPr>
                  <w:pStyle w:val="FieldText"/>
                  <w:jc w:val="center"/>
                  <w:rPr>
                    <w:b w:val="0"/>
                    <w:bCs w:val="0"/>
                  </w:rPr>
                </w:pPr>
                <w:r>
                  <w:rPr>
                    <w:rFonts w:ascii="MS Gothic" w:eastAsia="MS Gothic" w:hAnsi="MS Gothic" w:hint="eastAsia"/>
                  </w:rPr>
                  <w:t>☐</w:t>
                </w:r>
              </w:p>
            </w:sdtContent>
          </w:sdt>
        </w:tc>
        <w:tc>
          <w:tcPr>
            <w:tcW w:w="541" w:type="dxa"/>
          </w:tcPr>
          <w:p w14:paraId="5BE3C984" w14:textId="77777777" w:rsidR="004C7F82" w:rsidRPr="00BF6EEB" w:rsidRDefault="004C7F82" w:rsidP="004C7F82">
            <w:pPr>
              <w:pStyle w:val="Checkbox"/>
              <w:rPr>
                <w:sz w:val="19"/>
              </w:rPr>
            </w:pPr>
            <w:r w:rsidRPr="00BF6EEB">
              <w:rPr>
                <w:sz w:val="19"/>
              </w:rPr>
              <w:t>2</w:t>
            </w:r>
          </w:p>
          <w:sdt>
            <w:sdtPr>
              <w:alias w:val="2"/>
              <w:tag w:val="2"/>
              <w:id w:val="1283837125"/>
              <w:lock w:val="sdtLocked"/>
              <w14:checkbox>
                <w14:checked w14:val="0"/>
                <w14:checkedState w14:val="2612" w14:font="MS Gothic"/>
                <w14:uncheckedState w14:val="2610" w14:font="MS Gothic"/>
              </w14:checkbox>
            </w:sdtPr>
            <w:sdtEndPr/>
            <w:sdtContent>
              <w:p w14:paraId="4CB6B1CF" w14:textId="77777777" w:rsidR="004C7F82" w:rsidRPr="00BF6EEB" w:rsidRDefault="00BF3CEB" w:rsidP="004C7F82">
                <w:pPr>
                  <w:pStyle w:val="FieldText"/>
                  <w:jc w:val="center"/>
                  <w:rPr>
                    <w:b w:val="0"/>
                    <w:bCs w:val="0"/>
                  </w:rPr>
                </w:pPr>
                <w:r>
                  <w:rPr>
                    <w:rFonts w:ascii="MS Gothic" w:eastAsia="MS Gothic" w:hAnsi="MS Gothic" w:hint="eastAsia"/>
                  </w:rPr>
                  <w:t>☐</w:t>
                </w:r>
              </w:p>
            </w:sdtContent>
          </w:sdt>
        </w:tc>
        <w:tc>
          <w:tcPr>
            <w:tcW w:w="541" w:type="dxa"/>
          </w:tcPr>
          <w:p w14:paraId="17D02F6A" w14:textId="77777777" w:rsidR="004C7F82" w:rsidRPr="00BF6EEB" w:rsidRDefault="004C7F82" w:rsidP="004C7F82">
            <w:pPr>
              <w:pStyle w:val="Checkbox"/>
              <w:rPr>
                <w:sz w:val="19"/>
              </w:rPr>
            </w:pPr>
            <w:r w:rsidRPr="00BF6EEB">
              <w:rPr>
                <w:sz w:val="19"/>
              </w:rPr>
              <w:t>3</w:t>
            </w:r>
          </w:p>
          <w:sdt>
            <w:sdtPr>
              <w:rPr>
                <w:b/>
                <w:sz w:val="19"/>
              </w:rPr>
              <w:alias w:val="3"/>
              <w:tag w:val="3"/>
              <w:id w:val="-293905395"/>
              <w:lock w:val="sdtLocked"/>
              <w14:checkbox>
                <w14:checked w14:val="0"/>
                <w14:checkedState w14:val="2612" w14:font="MS Gothic"/>
                <w14:uncheckedState w14:val="2610" w14:font="MS Gothic"/>
              </w14:checkbox>
            </w:sdtPr>
            <w:sdtEndPr/>
            <w:sdtContent>
              <w:p w14:paraId="28B7A77D" w14:textId="77777777" w:rsidR="004C7F82" w:rsidRPr="00BF6EEB" w:rsidRDefault="00276499" w:rsidP="004C7F82">
                <w:pPr>
                  <w:pStyle w:val="Checkbox"/>
                  <w:rPr>
                    <w:sz w:val="19"/>
                  </w:rPr>
                </w:pPr>
                <w:r w:rsidRPr="00BF3CEB">
                  <w:rPr>
                    <w:rFonts w:ascii="MS Gothic" w:eastAsia="MS Gothic" w:hAnsi="MS Gothic" w:hint="eastAsia"/>
                    <w:b/>
                    <w:bCs w:val="0"/>
                    <w:sz w:val="19"/>
                  </w:rPr>
                  <w:t>☐</w:t>
                </w:r>
              </w:p>
            </w:sdtContent>
          </w:sdt>
        </w:tc>
        <w:tc>
          <w:tcPr>
            <w:tcW w:w="541" w:type="dxa"/>
          </w:tcPr>
          <w:p w14:paraId="28A11FCF" w14:textId="77777777" w:rsidR="004C7F82" w:rsidRPr="00BF6EEB" w:rsidRDefault="004C7F82" w:rsidP="004C7F82">
            <w:pPr>
              <w:pStyle w:val="Checkbox"/>
              <w:rPr>
                <w:sz w:val="19"/>
              </w:rPr>
            </w:pPr>
            <w:r w:rsidRPr="00BF6EEB">
              <w:rPr>
                <w:sz w:val="19"/>
              </w:rPr>
              <w:t>4</w:t>
            </w:r>
          </w:p>
          <w:sdt>
            <w:sdtPr>
              <w:rPr>
                <w:b/>
                <w:sz w:val="19"/>
              </w:rPr>
              <w:alias w:val="4"/>
              <w:tag w:val="4"/>
              <w:id w:val="1737201835"/>
              <w:lock w:val="sdtLocked"/>
              <w14:checkbox>
                <w14:checked w14:val="0"/>
                <w14:checkedState w14:val="2612" w14:font="MS Gothic"/>
                <w14:uncheckedState w14:val="2610" w14:font="MS Gothic"/>
              </w14:checkbox>
            </w:sdtPr>
            <w:sdtEndPr/>
            <w:sdtContent>
              <w:p w14:paraId="484E00EB" w14:textId="77777777" w:rsidR="004C7F82" w:rsidRPr="00BF6EEB" w:rsidRDefault="00276499" w:rsidP="004C7F82">
                <w:pPr>
                  <w:pStyle w:val="Checkbox"/>
                  <w:rPr>
                    <w:sz w:val="19"/>
                  </w:rPr>
                </w:pPr>
                <w:r w:rsidRPr="00BF3CEB">
                  <w:rPr>
                    <w:rFonts w:ascii="MS Gothic" w:eastAsia="MS Gothic" w:hAnsi="MS Gothic" w:hint="eastAsia"/>
                    <w:b/>
                    <w:bCs w:val="0"/>
                    <w:sz w:val="19"/>
                  </w:rPr>
                  <w:t>☐</w:t>
                </w:r>
              </w:p>
            </w:sdtContent>
          </w:sdt>
        </w:tc>
        <w:tc>
          <w:tcPr>
            <w:tcW w:w="541" w:type="dxa"/>
          </w:tcPr>
          <w:p w14:paraId="73862477" w14:textId="77777777" w:rsidR="004C7F82" w:rsidRPr="00BF6EEB" w:rsidRDefault="004C7F82" w:rsidP="004C7F82">
            <w:pPr>
              <w:pStyle w:val="Checkbox"/>
              <w:rPr>
                <w:sz w:val="19"/>
              </w:rPr>
            </w:pPr>
            <w:r w:rsidRPr="00BF6EEB">
              <w:rPr>
                <w:sz w:val="19"/>
              </w:rPr>
              <w:t>4+</w:t>
            </w:r>
          </w:p>
          <w:sdt>
            <w:sdtPr>
              <w:rPr>
                <w:b/>
                <w:sz w:val="19"/>
              </w:rPr>
              <w:alias w:val="4+"/>
              <w:tag w:val="4+"/>
              <w:id w:val="-1183201068"/>
              <w:lock w:val="sdtLocked"/>
              <w14:checkbox>
                <w14:checked w14:val="0"/>
                <w14:checkedState w14:val="2612" w14:font="MS Gothic"/>
                <w14:uncheckedState w14:val="2610" w14:font="MS Gothic"/>
              </w14:checkbox>
            </w:sdtPr>
            <w:sdtEndPr/>
            <w:sdtContent>
              <w:p w14:paraId="7C31D50D" w14:textId="77777777" w:rsidR="004C7F82" w:rsidRPr="00BF6EEB" w:rsidRDefault="00BF3CEB" w:rsidP="004C7F82">
                <w:pPr>
                  <w:pStyle w:val="Checkbox"/>
                  <w:rPr>
                    <w:sz w:val="19"/>
                  </w:rPr>
                </w:pPr>
                <w:r w:rsidRPr="00BF3CEB">
                  <w:rPr>
                    <w:rFonts w:ascii="MS Gothic" w:eastAsia="MS Gothic" w:hAnsi="MS Gothic" w:hint="eastAsia"/>
                    <w:b/>
                    <w:bCs w:val="0"/>
                    <w:sz w:val="19"/>
                  </w:rPr>
                  <w:t>☐</w:t>
                </w:r>
              </w:p>
            </w:sdtContent>
          </w:sdt>
        </w:tc>
        <w:tc>
          <w:tcPr>
            <w:tcW w:w="892" w:type="dxa"/>
          </w:tcPr>
          <w:p w14:paraId="1EC73C40" w14:textId="77777777" w:rsidR="004C7F82" w:rsidRPr="00BF6EEB" w:rsidRDefault="004C7F82" w:rsidP="004C7F82">
            <w:pPr>
              <w:pStyle w:val="Checkbox"/>
              <w:rPr>
                <w:sz w:val="19"/>
              </w:rPr>
            </w:pPr>
            <w:r w:rsidRPr="00BF6EEB">
              <w:rPr>
                <w:sz w:val="19"/>
              </w:rPr>
              <w:t>Graduate</w:t>
            </w:r>
          </w:p>
          <w:sdt>
            <w:sdtPr>
              <w:rPr>
                <w:b/>
                <w:sz w:val="19"/>
              </w:rPr>
              <w:alias w:val="Graduate"/>
              <w:tag w:val="Graduate"/>
              <w:id w:val="-1743795941"/>
              <w:lock w:val="sdtLocked"/>
              <w15:color w:val="000000"/>
              <w14:checkbox>
                <w14:checked w14:val="0"/>
                <w14:checkedState w14:val="2612" w14:font="MS Gothic"/>
                <w14:uncheckedState w14:val="2610" w14:font="MS Gothic"/>
              </w14:checkbox>
            </w:sdtPr>
            <w:sdtEndPr/>
            <w:sdtContent>
              <w:p w14:paraId="5C5F25B6" w14:textId="77777777" w:rsidR="004C7F82" w:rsidRPr="00BF6EEB" w:rsidRDefault="00BF3CEB" w:rsidP="004C7F82">
                <w:pPr>
                  <w:pStyle w:val="Checkbox"/>
                  <w:rPr>
                    <w:sz w:val="19"/>
                  </w:rPr>
                </w:pPr>
                <w:r w:rsidRPr="00BF3CEB">
                  <w:rPr>
                    <w:rFonts w:ascii="MS Gothic" w:eastAsia="MS Gothic" w:hAnsi="MS Gothic" w:hint="eastAsia"/>
                    <w:b/>
                    <w:bCs w:val="0"/>
                    <w:sz w:val="19"/>
                  </w:rPr>
                  <w:t>☐</w:t>
                </w:r>
              </w:p>
            </w:sdtContent>
          </w:sdt>
        </w:tc>
      </w:tr>
    </w:tbl>
    <w:p w14:paraId="4E0D710C" w14:textId="77777777" w:rsidR="00856C35" w:rsidRDefault="00856C35"/>
    <w:p w14:paraId="74B6A5C9" w14:textId="77777777" w:rsidR="00856C35" w:rsidRDefault="00856C35"/>
    <w:p w14:paraId="1E02F45A" w14:textId="77777777" w:rsidR="00856C35" w:rsidRDefault="00856C35"/>
    <w:p w14:paraId="7264DC8F" w14:textId="77777777" w:rsidR="00016B21" w:rsidRDefault="00016B21"/>
    <w:tbl>
      <w:tblPr>
        <w:tblStyle w:val="PlainTable3"/>
        <w:tblpPr w:leftFromText="180" w:rightFromText="180" w:vertAnchor="text" w:tblpY="1"/>
        <w:tblOverlap w:val="never"/>
        <w:tblW w:w="5000" w:type="pct"/>
        <w:tblLayout w:type="fixed"/>
        <w:tblLook w:val="0620" w:firstRow="1" w:lastRow="0" w:firstColumn="0" w:lastColumn="0" w:noHBand="1" w:noVBand="1"/>
      </w:tblPr>
      <w:tblGrid>
        <w:gridCol w:w="3330"/>
        <w:gridCol w:w="810"/>
        <w:gridCol w:w="726"/>
        <w:gridCol w:w="4494"/>
        <w:gridCol w:w="720"/>
      </w:tblGrid>
      <w:tr w:rsidR="00601124" w:rsidRPr="005114CE" w14:paraId="51CE145C" w14:textId="77777777" w:rsidTr="00601124">
        <w:trPr>
          <w:cnfStyle w:val="100000000000" w:firstRow="1" w:lastRow="0" w:firstColumn="0" w:lastColumn="0" w:oddVBand="0" w:evenVBand="0" w:oddHBand="0" w:evenHBand="0" w:firstRowFirstColumn="0" w:firstRowLastColumn="0" w:lastRowFirstColumn="0" w:lastRowLastColumn="0"/>
          <w:trHeight w:val="390"/>
        </w:trPr>
        <w:tc>
          <w:tcPr>
            <w:tcW w:w="3330" w:type="dxa"/>
            <w:vMerge w:val="restart"/>
          </w:tcPr>
          <w:p w14:paraId="226E5F2D" w14:textId="77777777" w:rsidR="00601124" w:rsidRPr="005114CE" w:rsidRDefault="00601124" w:rsidP="00A32FF0">
            <w:r w:rsidRPr="005114CE">
              <w:t xml:space="preserve">Are you a </w:t>
            </w:r>
            <w:r>
              <w:t>resident of Woodbridge</w:t>
            </w:r>
            <w:r w:rsidRPr="005114CE">
              <w:t>?</w:t>
            </w:r>
          </w:p>
        </w:tc>
        <w:sdt>
          <w:sdtPr>
            <w:rPr>
              <w:b/>
              <w:sz w:val="19"/>
            </w:rPr>
            <w:alias w:val="Yes"/>
            <w:tag w:val="Yes"/>
            <w:id w:val="-1984378761"/>
            <w15:color w:val="000000"/>
            <w14:checkbox>
              <w14:checked w14:val="0"/>
              <w14:checkedState w14:val="2612" w14:font="MS Gothic"/>
              <w14:uncheckedState w14:val="2610" w14:font="MS Gothic"/>
            </w14:checkbox>
          </w:sdtPr>
          <w:sdtEndPr/>
          <w:sdtContent>
            <w:tc>
              <w:tcPr>
                <w:tcW w:w="810" w:type="dxa"/>
              </w:tcPr>
              <w:p w14:paraId="7F45F352" w14:textId="77777777" w:rsidR="00601124" w:rsidRPr="005114CE" w:rsidRDefault="00601124" w:rsidP="00A32FF0">
                <w:pPr>
                  <w:pStyle w:val="Checkbox"/>
                </w:pPr>
                <w:r>
                  <w:rPr>
                    <w:rFonts w:ascii="MS Gothic" w:eastAsia="MS Gothic" w:hAnsi="MS Gothic" w:hint="eastAsia"/>
                    <w:b/>
                    <w:bCs w:val="0"/>
                    <w:sz w:val="19"/>
                  </w:rPr>
                  <w:t>☐</w:t>
                </w:r>
              </w:p>
            </w:tc>
          </w:sdtContent>
        </w:sdt>
        <w:sdt>
          <w:sdtPr>
            <w:rPr>
              <w:b/>
              <w:sz w:val="19"/>
            </w:rPr>
            <w:alias w:val="No"/>
            <w:tag w:val="No"/>
            <w:id w:val="-1651435738"/>
            <w:lock w:val="sdtLocked"/>
            <w15:color w:val="000000"/>
            <w14:checkbox>
              <w14:checked w14:val="0"/>
              <w14:checkedState w14:val="2612" w14:font="MS Gothic"/>
              <w14:uncheckedState w14:val="2610" w14:font="MS Gothic"/>
            </w14:checkbox>
          </w:sdtPr>
          <w:sdtEndPr/>
          <w:sdtContent>
            <w:tc>
              <w:tcPr>
                <w:tcW w:w="726" w:type="dxa"/>
              </w:tcPr>
              <w:p w14:paraId="399496E9" w14:textId="77777777" w:rsidR="00601124" w:rsidRPr="00D6155E" w:rsidRDefault="00601124" w:rsidP="00A32FF0">
                <w:pPr>
                  <w:pStyle w:val="Checkbox"/>
                </w:pPr>
                <w:r>
                  <w:rPr>
                    <w:rFonts w:ascii="MS Gothic" w:eastAsia="MS Gothic" w:hAnsi="MS Gothic" w:hint="eastAsia"/>
                    <w:b/>
                    <w:bCs w:val="0"/>
                    <w:sz w:val="19"/>
                  </w:rPr>
                  <w:t>☐</w:t>
                </w:r>
              </w:p>
            </w:tc>
          </w:sdtContent>
        </w:sdt>
        <w:tc>
          <w:tcPr>
            <w:tcW w:w="4494" w:type="dxa"/>
            <w:vMerge w:val="restart"/>
          </w:tcPr>
          <w:p w14:paraId="146E47E2" w14:textId="77777777" w:rsidR="00601124" w:rsidRPr="005114CE" w:rsidRDefault="00601124" w:rsidP="00A32FF0">
            <w:pPr>
              <w:pStyle w:val="Heading4"/>
              <w:jc w:val="left"/>
            </w:pPr>
            <w:r>
              <w:t>If so, date you began living in Woodbridge Township:</w:t>
            </w:r>
            <w:r w:rsidRPr="005114CE">
              <w:t xml:space="preserve"> </w:t>
            </w:r>
          </w:p>
        </w:tc>
        <w:sdt>
          <w:sdtPr>
            <w:alias w:val="Residentdate"/>
            <w:tag w:val="Residentdate"/>
            <w:id w:val="-1658458032"/>
            <w:lock w:val="sdtLocked"/>
            <w:placeholder>
              <w:docPart w:val="BD03A02AF9E24B54ACB3B6D270298C56"/>
            </w:placeholder>
            <w:showingPlcHdr/>
            <w15:color w:val="000000"/>
            <w:date w:fullDate="2022-03-07T00:00:00Z">
              <w:dateFormat w:val="M/d/yyyy"/>
              <w:lid w:val="en-US"/>
              <w:storeMappedDataAs w:val="dateTime"/>
              <w:calendar w:val="gregorian"/>
            </w:date>
          </w:sdtPr>
          <w:sdtEndPr/>
          <w:sdtContent>
            <w:tc>
              <w:tcPr>
                <w:tcW w:w="720" w:type="dxa"/>
                <w:vMerge w:val="restart"/>
              </w:tcPr>
              <w:p w14:paraId="65C85768" w14:textId="77777777" w:rsidR="00601124" w:rsidRPr="005114CE" w:rsidRDefault="00601124" w:rsidP="00A32FF0">
                <w:pPr>
                  <w:pStyle w:val="Checkbox"/>
                  <w:jc w:val="left"/>
                </w:pPr>
                <w:r w:rsidRPr="00EF1905">
                  <w:rPr>
                    <w:rStyle w:val="PlaceholderText"/>
                  </w:rPr>
                  <w:t>Click or tap to enter a date.</w:t>
                </w:r>
              </w:p>
            </w:tc>
          </w:sdtContent>
        </w:sdt>
      </w:tr>
      <w:tr w:rsidR="00601124" w:rsidRPr="005114CE" w14:paraId="4AB7D5DA" w14:textId="77777777" w:rsidTr="00601124">
        <w:trPr>
          <w:trHeight w:val="390"/>
        </w:trPr>
        <w:tc>
          <w:tcPr>
            <w:tcW w:w="3330" w:type="dxa"/>
            <w:vMerge/>
            <w:tcBorders>
              <w:bottom w:val="nil"/>
            </w:tcBorders>
          </w:tcPr>
          <w:p w14:paraId="69EFF69E" w14:textId="77777777" w:rsidR="00601124" w:rsidRPr="005114CE" w:rsidRDefault="00601124" w:rsidP="00A32FF0"/>
        </w:tc>
        <w:tc>
          <w:tcPr>
            <w:tcW w:w="810" w:type="dxa"/>
            <w:tcBorders>
              <w:top w:val="nil"/>
              <w:bottom w:val="nil"/>
              <w:tl2br w:val="nil"/>
              <w:tr2bl w:val="nil"/>
            </w:tcBorders>
          </w:tcPr>
          <w:p w14:paraId="35D50C80" w14:textId="77777777" w:rsidR="00601124" w:rsidRPr="00601124" w:rsidRDefault="00601124" w:rsidP="00A32FF0">
            <w:pPr>
              <w:pStyle w:val="Checkbox"/>
              <w:rPr>
                <w:sz w:val="19"/>
              </w:rPr>
            </w:pPr>
            <w:r w:rsidRPr="00601124">
              <w:rPr>
                <w:sz w:val="19"/>
              </w:rPr>
              <w:t>YES</w:t>
            </w:r>
          </w:p>
        </w:tc>
        <w:tc>
          <w:tcPr>
            <w:tcW w:w="726" w:type="dxa"/>
            <w:vMerge/>
            <w:tcBorders>
              <w:bottom w:val="nil"/>
            </w:tcBorders>
          </w:tcPr>
          <w:p w14:paraId="494D6311" w14:textId="77777777" w:rsidR="00601124" w:rsidRPr="00601124" w:rsidRDefault="00601124" w:rsidP="00A32FF0">
            <w:pPr>
              <w:pStyle w:val="Checkbox"/>
              <w:rPr>
                <w:sz w:val="19"/>
              </w:rPr>
            </w:pPr>
            <w:r w:rsidRPr="00601124">
              <w:rPr>
                <w:sz w:val="19"/>
              </w:rPr>
              <w:t>NO</w:t>
            </w:r>
          </w:p>
        </w:tc>
        <w:tc>
          <w:tcPr>
            <w:tcW w:w="4494" w:type="dxa"/>
            <w:vMerge/>
            <w:tcBorders>
              <w:bottom w:val="nil"/>
            </w:tcBorders>
          </w:tcPr>
          <w:p w14:paraId="38DE517A" w14:textId="77777777" w:rsidR="00601124" w:rsidRDefault="00601124" w:rsidP="00A32FF0">
            <w:pPr>
              <w:pStyle w:val="Heading4"/>
              <w:jc w:val="left"/>
            </w:pPr>
          </w:p>
        </w:tc>
        <w:tc>
          <w:tcPr>
            <w:tcW w:w="720" w:type="dxa"/>
            <w:vMerge/>
            <w:tcBorders>
              <w:bottom w:val="single" w:sz="4" w:space="0" w:color="auto"/>
            </w:tcBorders>
          </w:tcPr>
          <w:p w14:paraId="43E8880B" w14:textId="77777777" w:rsidR="00601124" w:rsidRDefault="00601124" w:rsidP="00A32FF0">
            <w:pPr>
              <w:pStyle w:val="Checkbox"/>
              <w:jc w:val="left"/>
            </w:pPr>
          </w:p>
        </w:tc>
      </w:tr>
    </w:tbl>
    <w:p w14:paraId="0993ED75" w14:textId="77777777" w:rsidR="00C92A3C" w:rsidRDefault="00C92A3C"/>
    <w:p w14:paraId="0B094C24" w14:textId="77777777" w:rsidR="00016B21" w:rsidRDefault="00016B21"/>
    <w:p w14:paraId="7EBAC21D" w14:textId="77777777" w:rsidR="004F7FE5" w:rsidRDefault="004F7FE5">
      <w:r>
        <w:t xml:space="preserve">Have you previously </w:t>
      </w:r>
      <w:proofErr w:type="gramStart"/>
      <w:r>
        <w:t>had</w:t>
      </w:r>
      <w:proofErr w:type="gramEnd"/>
      <w:r>
        <w:t xml:space="preserve"> a scholarship from the Woodbridge Rotary Scholarship Foundation, Inc.?</w:t>
      </w:r>
    </w:p>
    <w:p w14:paraId="5DB5C5D9" w14:textId="77777777" w:rsidR="004F7FE5" w:rsidRDefault="004F7FE5"/>
    <w:tbl>
      <w:tblPr>
        <w:tblStyle w:val="PlainTable3"/>
        <w:tblW w:w="5000" w:type="pct"/>
        <w:tblLayout w:type="fixed"/>
        <w:tblLook w:val="0620" w:firstRow="1" w:lastRow="0" w:firstColumn="0" w:lastColumn="0" w:noHBand="1" w:noVBand="1"/>
      </w:tblPr>
      <w:tblGrid>
        <w:gridCol w:w="654"/>
        <w:gridCol w:w="501"/>
        <w:gridCol w:w="1337"/>
        <w:gridCol w:w="1918"/>
        <w:gridCol w:w="3420"/>
        <w:gridCol w:w="2250"/>
      </w:tblGrid>
      <w:tr w:rsidR="004F7FE5" w:rsidRPr="005114CE" w14:paraId="659C1143" w14:textId="77777777" w:rsidTr="001B78B8">
        <w:trPr>
          <w:cnfStyle w:val="100000000000" w:firstRow="1" w:lastRow="0" w:firstColumn="0" w:lastColumn="0" w:oddVBand="0" w:evenVBand="0" w:oddHBand="0" w:evenHBand="0" w:firstRowFirstColumn="0" w:firstRowLastColumn="0" w:lastRowFirstColumn="0" w:lastRowLastColumn="0"/>
        </w:trPr>
        <w:tc>
          <w:tcPr>
            <w:tcW w:w="654" w:type="dxa"/>
          </w:tcPr>
          <w:p w14:paraId="217404A7" w14:textId="77777777" w:rsidR="004F7FE5" w:rsidRPr="009C220D" w:rsidRDefault="004F7FE5" w:rsidP="00490804">
            <w:pPr>
              <w:pStyle w:val="Checkbox"/>
            </w:pPr>
            <w:r>
              <w:t>YES</w:t>
            </w:r>
          </w:p>
          <w:sdt>
            <w:sdtPr>
              <w:rPr>
                <w:b/>
                <w:sz w:val="19"/>
              </w:rPr>
              <w:alias w:val="Yes"/>
              <w:tag w:val="Yes"/>
              <w:id w:val="1864250217"/>
              <w:lock w:val="sdtLocked"/>
              <w15:color w:val="000000"/>
              <w14:checkbox>
                <w14:checked w14:val="0"/>
                <w14:checkedState w14:val="2612" w14:font="MS Gothic"/>
                <w14:uncheckedState w14:val="2610" w14:font="MS Gothic"/>
              </w14:checkbox>
            </w:sdtPr>
            <w:sdtEndPr/>
            <w:sdtContent>
              <w:p w14:paraId="7AE346F1" w14:textId="77777777" w:rsidR="004F7FE5" w:rsidRPr="005114CE" w:rsidRDefault="00BF3CEB" w:rsidP="00D6155E">
                <w:pPr>
                  <w:pStyle w:val="Checkbox"/>
                </w:pPr>
                <w:r w:rsidRPr="00A32FF0">
                  <w:rPr>
                    <w:rFonts w:ascii="MS Gothic" w:eastAsia="MS Gothic" w:hAnsi="MS Gothic" w:hint="eastAsia"/>
                    <w:b/>
                    <w:bCs w:val="0"/>
                    <w:sz w:val="19"/>
                  </w:rPr>
                  <w:t>☐</w:t>
                </w:r>
              </w:p>
            </w:sdtContent>
          </w:sdt>
        </w:tc>
        <w:tc>
          <w:tcPr>
            <w:tcW w:w="501" w:type="dxa"/>
          </w:tcPr>
          <w:p w14:paraId="7C25884E" w14:textId="77777777" w:rsidR="004F7FE5" w:rsidRPr="009C220D" w:rsidRDefault="004F7FE5" w:rsidP="00490804">
            <w:pPr>
              <w:pStyle w:val="Checkbox"/>
            </w:pPr>
            <w:r>
              <w:t>NO</w:t>
            </w:r>
          </w:p>
          <w:sdt>
            <w:sdtPr>
              <w:rPr>
                <w:b/>
                <w:sz w:val="19"/>
              </w:rPr>
              <w:alias w:val="No"/>
              <w:tag w:val="No"/>
              <w:id w:val="1036473573"/>
              <w:lock w:val="sdtLocked"/>
              <w14:checkbox>
                <w14:checked w14:val="0"/>
                <w14:checkedState w14:val="2612" w14:font="MS Gothic"/>
                <w14:uncheckedState w14:val="2610" w14:font="MS Gothic"/>
              </w14:checkbox>
            </w:sdtPr>
            <w:sdtEndPr/>
            <w:sdtContent>
              <w:p w14:paraId="46EB02CF" w14:textId="77777777" w:rsidR="004F7FE5" w:rsidRPr="005114CE" w:rsidRDefault="00601124" w:rsidP="00D6155E">
                <w:pPr>
                  <w:pStyle w:val="Checkbox"/>
                </w:pPr>
                <w:r>
                  <w:rPr>
                    <w:rFonts w:ascii="MS Gothic" w:eastAsia="MS Gothic" w:hAnsi="MS Gothic" w:hint="eastAsia"/>
                    <w:b/>
                    <w:bCs w:val="0"/>
                    <w:sz w:val="19"/>
                  </w:rPr>
                  <w:t>☐</w:t>
                </w:r>
              </w:p>
            </w:sdtContent>
          </w:sdt>
        </w:tc>
        <w:tc>
          <w:tcPr>
            <w:tcW w:w="1337" w:type="dxa"/>
          </w:tcPr>
          <w:p w14:paraId="40D79D62" w14:textId="77777777" w:rsidR="004F7FE5" w:rsidRPr="005114CE" w:rsidRDefault="004F7FE5" w:rsidP="00490804">
            <w:pPr>
              <w:pStyle w:val="Heading4"/>
            </w:pPr>
            <w:r w:rsidRPr="005114CE">
              <w:t xml:space="preserve">If </w:t>
            </w:r>
            <w:r>
              <w:t>yes</w:t>
            </w:r>
            <w:r w:rsidRPr="005114CE">
              <w:t>, w</w:t>
            </w:r>
            <w:r w:rsidRPr="00490804">
              <w:t>h</w:t>
            </w:r>
            <w:r w:rsidRPr="005114CE">
              <w:t>en?</w:t>
            </w:r>
          </w:p>
        </w:tc>
        <w:tc>
          <w:tcPr>
            <w:tcW w:w="1918" w:type="dxa"/>
            <w:tcBorders>
              <w:bottom w:val="single" w:sz="4" w:space="0" w:color="auto"/>
            </w:tcBorders>
          </w:tcPr>
          <w:p w14:paraId="2ABD9ECE" w14:textId="77777777" w:rsidR="004F7FE5" w:rsidRPr="009C220D" w:rsidRDefault="004F7FE5" w:rsidP="00617C65">
            <w:pPr>
              <w:pStyle w:val="FieldText"/>
            </w:pPr>
          </w:p>
        </w:tc>
        <w:tc>
          <w:tcPr>
            <w:tcW w:w="3420" w:type="dxa"/>
            <w:tcBorders>
              <w:bottom w:val="none" w:sz="0" w:space="0" w:color="auto"/>
            </w:tcBorders>
          </w:tcPr>
          <w:p w14:paraId="47821562" w14:textId="77777777" w:rsidR="004F7FE5" w:rsidRPr="004F7FE5" w:rsidRDefault="004F7FE5" w:rsidP="00617C65">
            <w:pPr>
              <w:pStyle w:val="FieldText"/>
              <w:rPr>
                <w:b w:val="0"/>
                <w:bCs w:val="0"/>
              </w:rPr>
            </w:pPr>
            <w:r>
              <w:rPr>
                <w:b w:val="0"/>
                <w:bCs w:val="0"/>
              </w:rPr>
              <w:t>Please list the amount of your award(s):</w:t>
            </w:r>
          </w:p>
        </w:tc>
        <w:tc>
          <w:tcPr>
            <w:tcW w:w="2250" w:type="dxa"/>
            <w:tcBorders>
              <w:bottom w:val="single" w:sz="4" w:space="0" w:color="auto"/>
            </w:tcBorders>
          </w:tcPr>
          <w:p w14:paraId="647B348E" w14:textId="77777777" w:rsidR="004F7FE5" w:rsidRPr="009C220D" w:rsidRDefault="004F7FE5" w:rsidP="00617C65">
            <w:pPr>
              <w:pStyle w:val="FieldText"/>
            </w:pPr>
          </w:p>
        </w:tc>
      </w:tr>
    </w:tbl>
    <w:p w14:paraId="2F4F23D6" w14:textId="77777777" w:rsidR="00016B21" w:rsidRDefault="00016B21"/>
    <w:p w14:paraId="0A1EA32F" w14:textId="77777777" w:rsidR="004F7FE5" w:rsidRDefault="00016B21">
      <w:r>
        <w:t xml:space="preserve">Please list all scholarships and grants that you have received, have been awarded or </w:t>
      </w:r>
      <w:r>
        <w:rPr>
          <w:b/>
          <w:bCs/>
          <w:u w:val="single"/>
        </w:rPr>
        <w:t>anticipate receiving</w:t>
      </w:r>
      <w:r>
        <w:t xml:space="preserve"> for the upcoming school year.  Indicate sources and amounts of awards already approved and the source of awards you anticipate receiving.  If you have not applied for any and do not anticipate applying for any, please so indicate.</w:t>
      </w:r>
    </w:p>
    <w:p w14:paraId="5466FEC4" w14:textId="77777777" w:rsidR="00016B21" w:rsidRDefault="00016B21"/>
    <w:tbl>
      <w:tblPr>
        <w:tblStyle w:val="TableGrid"/>
        <w:tblW w:w="10075" w:type="dxa"/>
        <w:tblLook w:val="04A0" w:firstRow="1" w:lastRow="0" w:firstColumn="1" w:lastColumn="0" w:noHBand="0" w:noVBand="1"/>
      </w:tblPr>
      <w:tblGrid>
        <w:gridCol w:w="10075"/>
      </w:tblGrid>
      <w:tr w:rsidR="00C60823" w14:paraId="0EFC5223" w14:textId="77777777" w:rsidTr="008C5323">
        <w:trPr>
          <w:cantSplit/>
          <w:trHeight w:val="432"/>
        </w:trPr>
        <w:tc>
          <w:tcPr>
            <w:tcW w:w="10075" w:type="dxa"/>
            <w:tcBorders>
              <w:top w:val="nil"/>
              <w:left w:val="nil"/>
              <w:bottom w:val="single" w:sz="4" w:space="0" w:color="auto"/>
              <w:right w:val="nil"/>
            </w:tcBorders>
          </w:tcPr>
          <w:p w14:paraId="0E4883FE" w14:textId="77777777" w:rsidR="00C60823" w:rsidRPr="00C60823" w:rsidRDefault="00C60823">
            <w:pPr>
              <w:rPr>
                <w:sz w:val="24"/>
              </w:rPr>
            </w:pPr>
          </w:p>
        </w:tc>
      </w:tr>
      <w:tr w:rsidR="001B78B8" w14:paraId="5495FC32" w14:textId="77777777" w:rsidTr="008C5323">
        <w:trPr>
          <w:cantSplit/>
          <w:trHeight w:val="432"/>
        </w:trPr>
        <w:tc>
          <w:tcPr>
            <w:tcW w:w="10075" w:type="dxa"/>
            <w:tcBorders>
              <w:top w:val="single" w:sz="4" w:space="0" w:color="auto"/>
              <w:left w:val="nil"/>
              <w:bottom w:val="single" w:sz="4" w:space="0" w:color="auto"/>
              <w:right w:val="nil"/>
            </w:tcBorders>
          </w:tcPr>
          <w:p w14:paraId="00E7B84C" w14:textId="77777777" w:rsidR="001B78B8" w:rsidRPr="00C60823" w:rsidRDefault="001B78B8">
            <w:pPr>
              <w:rPr>
                <w:sz w:val="24"/>
              </w:rPr>
            </w:pPr>
          </w:p>
        </w:tc>
      </w:tr>
    </w:tbl>
    <w:p w14:paraId="18F8FA09" w14:textId="77777777" w:rsidR="00016B21" w:rsidRDefault="00016B21"/>
    <w:p w14:paraId="229CF17B" w14:textId="77777777" w:rsidR="00016B21" w:rsidRDefault="00A42995">
      <w:r>
        <w:t xml:space="preserve">For those applicants currently attending a college or university, did you receive any of the following during previous school years: Pell Grants, any school grants or </w:t>
      </w:r>
      <w:r w:rsidR="00476124">
        <w:t>scholarships, and</w:t>
      </w:r>
      <w:r>
        <w:t>/or private foundation grants?  If so, sate the amount and source.  If you did not, please write “None.”</w:t>
      </w:r>
    </w:p>
    <w:p w14:paraId="79E8B6B9" w14:textId="77777777" w:rsidR="00A42995" w:rsidRDefault="00A42995"/>
    <w:tbl>
      <w:tblPr>
        <w:tblStyle w:val="TableGrid"/>
        <w:tblW w:w="10075" w:type="dxa"/>
        <w:tblLook w:val="04A0" w:firstRow="1" w:lastRow="0" w:firstColumn="1" w:lastColumn="0" w:noHBand="0" w:noVBand="1"/>
      </w:tblPr>
      <w:tblGrid>
        <w:gridCol w:w="10075"/>
      </w:tblGrid>
      <w:tr w:rsidR="00A42995" w14:paraId="55362019" w14:textId="77777777" w:rsidTr="008C5323">
        <w:trPr>
          <w:cantSplit/>
          <w:trHeight w:val="432"/>
        </w:trPr>
        <w:tc>
          <w:tcPr>
            <w:tcW w:w="10075" w:type="dxa"/>
            <w:tcBorders>
              <w:top w:val="nil"/>
              <w:left w:val="nil"/>
              <w:bottom w:val="single" w:sz="4" w:space="0" w:color="auto"/>
              <w:right w:val="nil"/>
            </w:tcBorders>
          </w:tcPr>
          <w:p w14:paraId="6FB6DC80" w14:textId="77777777" w:rsidR="00A42995" w:rsidRPr="00C60823" w:rsidRDefault="00A42995" w:rsidP="008B108F">
            <w:pPr>
              <w:rPr>
                <w:sz w:val="24"/>
              </w:rPr>
            </w:pPr>
          </w:p>
        </w:tc>
      </w:tr>
      <w:tr w:rsidR="001B78B8" w14:paraId="23231034" w14:textId="77777777" w:rsidTr="008C5323">
        <w:trPr>
          <w:cantSplit/>
          <w:trHeight w:val="432"/>
        </w:trPr>
        <w:tc>
          <w:tcPr>
            <w:tcW w:w="10075" w:type="dxa"/>
            <w:tcBorders>
              <w:top w:val="single" w:sz="4" w:space="0" w:color="auto"/>
              <w:left w:val="nil"/>
              <w:bottom w:val="single" w:sz="4" w:space="0" w:color="auto"/>
              <w:right w:val="nil"/>
            </w:tcBorders>
          </w:tcPr>
          <w:p w14:paraId="187A33D4" w14:textId="77777777" w:rsidR="001B78B8" w:rsidRPr="00C60823" w:rsidRDefault="001B78B8" w:rsidP="008B108F">
            <w:pPr>
              <w:rPr>
                <w:sz w:val="24"/>
              </w:rPr>
            </w:pPr>
          </w:p>
        </w:tc>
      </w:tr>
    </w:tbl>
    <w:p w14:paraId="1331599C" w14:textId="77777777" w:rsidR="00A42995" w:rsidRDefault="00A42995" w:rsidP="00A42995"/>
    <w:p w14:paraId="67476A6B" w14:textId="77777777" w:rsidR="00016B21" w:rsidRDefault="00016B21"/>
    <w:p w14:paraId="39CA8647" w14:textId="77777777" w:rsidR="003522A5" w:rsidRDefault="003522A5"/>
    <w:p w14:paraId="298E31DA" w14:textId="77777777" w:rsidR="001B78B8" w:rsidRPr="004D2FAA" w:rsidRDefault="001B78B8">
      <w:pPr>
        <w:rPr>
          <w:color w:val="FFFFFF" w:themeColor="background1"/>
          <w14:textFill>
            <w14:noFill/>
          </w14:textFill>
        </w:rPr>
      </w:pPr>
    </w:p>
    <w:p w14:paraId="4F1B4CCA" w14:textId="77777777" w:rsidR="00330050" w:rsidRDefault="00330050" w:rsidP="00330050">
      <w:pPr>
        <w:pStyle w:val="Heading2"/>
      </w:pPr>
      <w:r>
        <w:t>Education</w:t>
      </w:r>
    </w:p>
    <w:tbl>
      <w:tblPr>
        <w:tblStyle w:val="PlainTable3"/>
        <w:tblW w:w="5000" w:type="pct"/>
        <w:tblLayout w:type="fixed"/>
        <w:tblLook w:val="0620" w:firstRow="1" w:lastRow="0" w:firstColumn="0" w:lastColumn="0" w:noHBand="1" w:noVBand="1"/>
      </w:tblPr>
      <w:tblGrid>
        <w:gridCol w:w="1332"/>
        <w:gridCol w:w="3078"/>
        <w:gridCol w:w="810"/>
        <w:gridCol w:w="4860"/>
      </w:tblGrid>
      <w:tr w:rsidR="000F2DF4" w:rsidRPr="00613129" w14:paraId="690D37E2" w14:textId="77777777" w:rsidTr="00752FCB">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655DBDFE" w14:textId="77777777" w:rsidR="000F2DF4" w:rsidRPr="005114CE" w:rsidRDefault="000F2DF4" w:rsidP="00490804">
            <w:r w:rsidRPr="005114CE">
              <w:t>High School:</w:t>
            </w:r>
          </w:p>
        </w:tc>
        <w:tc>
          <w:tcPr>
            <w:tcW w:w="3078" w:type="dxa"/>
            <w:tcBorders>
              <w:bottom w:val="single" w:sz="4" w:space="0" w:color="auto"/>
            </w:tcBorders>
          </w:tcPr>
          <w:p w14:paraId="584EA698" w14:textId="77777777" w:rsidR="000F2DF4" w:rsidRPr="005114CE" w:rsidRDefault="000F2DF4" w:rsidP="00617C65">
            <w:pPr>
              <w:pStyle w:val="FieldText"/>
            </w:pPr>
          </w:p>
        </w:tc>
        <w:tc>
          <w:tcPr>
            <w:tcW w:w="810" w:type="dxa"/>
          </w:tcPr>
          <w:p w14:paraId="5C59EF95" w14:textId="77777777" w:rsidR="000F2DF4" w:rsidRPr="005114CE" w:rsidRDefault="000F2DF4" w:rsidP="00490804">
            <w:pPr>
              <w:pStyle w:val="Heading4"/>
            </w:pPr>
            <w:r w:rsidRPr="005114CE">
              <w:t>Address:</w:t>
            </w:r>
          </w:p>
        </w:tc>
        <w:tc>
          <w:tcPr>
            <w:tcW w:w="4860" w:type="dxa"/>
            <w:tcBorders>
              <w:bottom w:val="single" w:sz="4" w:space="0" w:color="auto"/>
            </w:tcBorders>
          </w:tcPr>
          <w:p w14:paraId="01490338" w14:textId="77777777" w:rsidR="000F2DF4" w:rsidRPr="005114CE" w:rsidRDefault="000F2DF4" w:rsidP="00617C65">
            <w:pPr>
              <w:pStyle w:val="FieldText"/>
            </w:pPr>
          </w:p>
        </w:tc>
      </w:tr>
    </w:tbl>
    <w:p w14:paraId="3B25D050"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03B05A67"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34B571FE" w14:textId="77777777" w:rsidR="00250014" w:rsidRPr="005114CE" w:rsidRDefault="00250014" w:rsidP="00490804">
            <w:r w:rsidRPr="005114CE">
              <w:t>From:</w:t>
            </w:r>
          </w:p>
        </w:tc>
        <w:tc>
          <w:tcPr>
            <w:tcW w:w="962" w:type="dxa"/>
            <w:tcBorders>
              <w:bottom w:val="single" w:sz="4" w:space="0" w:color="auto"/>
            </w:tcBorders>
          </w:tcPr>
          <w:p w14:paraId="2FE2EA73" w14:textId="77777777" w:rsidR="00250014" w:rsidRPr="005114CE" w:rsidRDefault="00250014" w:rsidP="00617C65">
            <w:pPr>
              <w:pStyle w:val="FieldText"/>
            </w:pPr>
          </w:p>
        </w:tc>
        <w:tc>
          <w:tcPr>
            <w:tcW w:w="512" w:type="dxa"/>
          </w:tcPr>
          <w:p w14:paraId="2F491B10" w14:textId="77777777" w:rsidR="00250014" w:rsidRPr="005114CE" w:rsidRDefault="00250014" w:rsidP="00490804">
            <w:pPr>
              <w:pStyle w:val="Heading4"/>
            </w:pPr>
            <w:r w:rsidRPr="005114CE">
              <w:t>To:</w:t>
            </w:r>
          </w:p>
        </w:tc>
        <w:tc>
          <w:tcPr>
            <w:tcW w:w="1006" w:type="dxa"/>
            <w:tcBorders>
              <w:bottom w:val="single" w:sz="4" w:space="0" w:color="auto"/>
            </w:tcBorders>
          </w:tcPr>
          <w:p w14:paraId="22A01420" w14:textId="77777777" w:rsidR="00250014" w:rsidRPr="005114CE" w:rsidRDefault="00250014" w:rsidP="00617C65">
            <w:pPr>
              <w:pStyle w:val="FieldText"/>
            </w:pPr>
          </w:p>
        </w:tc>
        <w:tc>
          <w:tcPr>
            <w:tcW w:w="1757" w:type="dxa"/>
          </w:tcPr>
          <w:p w14:paraId="7230C4E5" w14:textId="77777777" w:rsidR="00250014" w:rsidRPr="005114CE" w:rsidRDefault="00250014" w:rsidP="00490804">
            <w:pPr>
              <w:pStyle w:val="Heading4"/>
            </w:pPr>
            <w:r w:rsidRPr="005114CE">
              <w:t>Did you graduate?</w:t>
            </w:r>
          </w:p>
        </w:tc>
        <w:tc>
          <w:tcPr>
            <w:tcW w:w="674" w:type="dxa"/>
          </w:tcPr>
          <w:p w14:paraId="53FE8B03" w14:textId="77777777" w:rsidR="00250014" w:rsidRPr="009C220D" w:rsidRDefault="00250014" w:rsidP="00490804">
            <w:pPr>
              <w:pStyle w:val="Checkbox"/>
            </w:pPr>
            <w:r>
              <w:t>YES</w:t>
            </w:r>
          </w:p>
          <w:p w14:paraId="6727DBD0"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7F289FB6" w14:textId="77777777" w:rsidR="00250014" w:rsidRPr="009C220D" w:rsidRDefault="00250014" w:rsidP="00490804">
            <w:pPr>
              <w:pStyle w:val="Checkbox"/>
            </w:pPr>
            <w:r>
              <w:t>NO</w:t>
            </w:r>
          </w:p>
          <w:p w14:paraId="54841190"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69A2924F" w14:textId="77777777" w:rsidR="00250014" w:rsidRPr="005114CE" w:rsidRDefault="00250014" w:rsidP="00490804">
            <w:pPr>
              <w:pStyle w:val="Heading4"/>
            </w:pPr>
            <w:r w:rsidRPr="005114CE">
              <w:t>D</w:t>
            </w:r>
            <w:r w:rsidR="00330050">
              <w:t>iploma</w:t>
            </w:r>
            <w:r w:rsidRPr="005114CE">
              <w:t>:</w:t>
            </w:r>
          </w:p>
        </w:tc>
        <w:tc>
          <w:tcPr>
            <w:tcW w:w="2853" w:type="dxa"/>
            <w:tcBorders>
              <w:bottom w:val="single" w:sz="4" w:space="0" w:color="auto"/>
            </w:tcBorders>
          </w:tcPr>
          <w:p w14:paraId="1CD3C81A" w14:textId="77777777" w:rsidR="00250014" w:rsidRPr="005114CE" w:rsidRDefault="00250014" w:rsidP="00617C65">
            <w:pPr>
              <w:pStyle w:val="FieldText"/>
            </w:pPr>
          </w:p>
        </w:tc>
      </w:tr>
    </w:tbl>
    <w:p w14:paraId="1F88C370"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0F2DF4" w:rsidRPr="00613129" w14:paraId="7EF453CE"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5CBE64FF" w14:textId="77777777" w:rsidR="000F2DF4" w:rsidRPr="005114CE" w:rsidRDefault="000F2DF4" w:rsidP="00490804">
            <w:r w:rsidRPr="005114CE">
              <w:t>College:</w:t>
            </w:r>
          </w:p>
        </w:tc>
        <w:tc>
          <w:tcPr>
            <w:tcW w:w="3304" w:type="dxa"/>
            <w:tcBorders>
              <w:bottom w:val="single" w:sz="4" w:space="0" w:color="auto"/>
            </w:tcBorders>
          </w:tcPr>
          <w:p w14:paraId="0F356527" w14:textId="77777777" w:rsidR="000F2DF4" w:rsidRPr="005114CE" w:rsidRDefault="000F2DF4" w:rsidP="00617C65">
            <w:pPr>
              <w:pStyle w:val="FieldText"/>
            </w:pPr>
          </w:p>
        </w:tc>
        <w:tc>
          <w:tcPr>
            <w:tcW w:w="920" w:type="dxa"/>
          </w:tcPr>
          <w:p w14:paraId="0E764CD5" w14:textId="77777777" w:rsidR="000F2DF4" w:rsidRPr="005114CE" w:rsidRDefault="000F2DF4" w:rsidP="00490804">
            <w:pPr>
              <w:pStyle w:val="Heading4"/>
            </w:pPr>
            <w:r w:rsidRPr="005114CE">
              <w:t>Address:</w:t>
            </w:r>
          </w:p>
        </w:tc>
        <w:tc>
          <w:tcPr>
            <w:tcW w:w="5046" w:type="dxa"/>
            <w:tcBorders>
              <w:bottom w:val="single" w:sz="4" w:space="0" w:color="auto"/>
            </w:tcBorders>
          </w:tcPr>
          <w:p w14:paraId="6B6E3BAD" w14:textId="77777777" w:rsidR="000F2DF4" w:rsidRPr="005114CE" w:rsidRDefault="000F2DF4" w:rsidP="00617C65">
            <w:pPr>
              <w:pStyle w:val="FieldText"/>
            </w:pPr>
          </w:p>
        </w:tc>
      </w:tr>
    </w:tbl>
    <w:p w14:paraId="7E3FFEB1"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6155625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781ACC0D" w14:textId="77777777" w:rsidR="00250014" w:rsidRPr="005114CE" w:rsidRDefault="00250014" w:rsidP="00490804">
            <w:r w:rsidRPr="005114CE">
              <w:t>From:</w:t>
            </w:r>
          </w:p>
        </w:tc>
        <w:tc>
          <w:tcPr>
            <w:tcW w:w="962" w:type="dxa"/>
            <w:tcBorders>
              <w:bottom w:val="single" w:sz="4" w:space="0" w:color="auto"/>
            </w:tcBorders>
          </w:tcPr>
          <w:p w14:paraId="37130363" w14:textId="77777777" w:rsidR="00250014" w:rsidRPr="005114CE" w:rsidRDefault="00250014" w:rsidP="00617C65">
            <w:pPr>
              <w:pStyle w:val="FieldText"/>
            </w:pPr>
          </w:p>
        </w:tc>
        <w:tc>
          <w:tcPr>
            <w:tcW w:w="512" w:type="dxa"/>
          </w:tcPr>
          <w:p w14:paraId="6F75BFC2" w14:textId="77777777" w:rsidR="00250014" w:rsidRPr="005114CE" w:rsidRDefault="00250014" w:rsidP="00490804">
            <w:pPr>
              <w:pStyle w:val="Heading4"/>
            </w:pPr>
            <w:r w:rsidRPr="005114CE">
              <w:t>To:</w:t>
            </w:r>
          </w:p>
        </w:tc>
        <w:tc>
          <w:tcPr>
            <w:tcW w:w="1006" w:type="dxa"/>
            <w:tcBorders>
              <w:bottom w:val="single" w:sz="4" w:space="0" w:color="auto"/>
            </w:tcBorders>
          </w:tcPr>
          <w:p w14:paraId="134A6AAB" w14:textId="77777777" w:rsidR="00250014" w:rsidRPr="005114CE" w:rsidRDefault="00250014" w:rsidP="00617C65">
            <w:pPr>
              <w:pStyle w:val="FieldText"/>
            </w:pPr>
          </w:p>
        </w:tc>
        <w:tc>
          <w:tcPr>
            <w:tcW w:w="1757" w:type="dxa"/>
          </w:tcPr>
          <w:p w14:paraId="28EAD8E5" w14:textId="77777777" w:rsidR="00250014" w:rsidRPr="005114CE" w:rsidRDefault="00250014" w:rsidP="00490804">
            <w:pPr>
              <w:pStyle w:val="Heading4"/>
            </w:pPr>
            <w:r w:rsidRPr="005114CE">
              <w:t>Did you graduate?</w:t>
            </w:r>
          </w:p>
        </w:tc>
        <w:tc>
          <w:tcPr>
            <w:tcW w:w="674" w:type="dxa"/>
          </w:tcPr>
          <w:p w14:paraId="548F9A90" w14:textId="77777777" w:rsidR="00250014" w:rsidRPr="009C220D" w:rsidRDefault="00250014" w:rsidP="00490804">
            <w:pPr>
              <w:pStyle w:val="Checkbox"/>
            </w:pPr>
            <w:r>
              <w:t>YES</w:t>
            </w:r>
          </w:p>
          <w:p w14:paraId="24296A32"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63DBB882" w14:textId="77777777" w:rsidR="00250014" w:rsidRPr="009C220D" w:rsidRDefault="00250014" w:rsidP="00490804">
            <w:pPr>
              <w:pStyle w:val="Checkbox"/>
            </w:pPr>
            <w:r>
              <w:t>NO</w:t>
            </w:r>
          </w:p>
          <w:p w14:paraId="7F4243D7"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2C318F89" w14:textId="77777777" w:rsidR="00250014" w:rsidRPr="005114CE" w:rsidRDefault="00250014" w:rsidP="00490804">
            <w:pPr>
              <w:pStyle w:val="Heading4"/>
            </w:pPr>
            <w:r w:rsidRPr="005114CE">
              <w:t>Degree:</w:t>
            </w:r>
          </w:p>
        </w:tc>
        <w:tc>
          <w:tcPr>
            <w:tcW w:w="2853" w:type="dxa"/>
            <w:tcBorders>
              <w:bottom w:val="single" w:sz="4" w:space="0" w:color="auto"/>
            </w:tcBorders>
          </w:tcPr>
          <w:p w14:paraId="045C3B23" w14:textId="77777777" w:rsidR="00250014" w:rsidRPr="005114CE" w:rsidRDefault="00250014" w:rsidP="00617C65">
            <w:pPr>
              <w:pStyle w:val="FieldText"/>
            </w:pPr>
          </w:p>
        </w:tc>
      </w:tr>
    </w:tbl>
    <w:p w14:paraId="23A98489"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2A2510" w:rsidRPr="00613129" w14:paraId="4CCD9859"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394E3DB5" w14:textId="77777777" w:rsidR="002A2510" w:rsidRPr="005114CE" w:rsidRDefault="002A2510" w:rsidP="00490804">
            <w:r w:rsidRPr="005114CE">
              <w:t>Other:</w:t>
            </w:r>
          </w:p>
        </w:tc>
        <w:tc>
          <w:tcPr>
            <w:tcW w:w="3304" w:type="dxa"/>
            <w:tcBorders>
              <w:bottom w:val="single" w:sz="4" w:space="0" w:color="auto"/>
            </w:tcBorders>
          </w:tcPr>
          <w:p w14:paraId="09A21C9A" w14:textId="77777777" w:rsidR="002A2510" w:rsidRPr="005114CE" w:rsidRDefault="002A2510" w:rsidP="00617C65">
            <w:pPr>
              <w:pStyle w:val="FieldText"/>
            </w:pPr>
          </w:p>
        </w:tc>
        <w:tc>
          <w:tcPr>
            <w:tcW w:w="920" w:type="dxa"/>
          </w:tcPr>
          <w:p w14:paraId="2B2FFD3D" w14:textId="77777777" w:rsidR="002A2510" w:rsidRPr="005114CE" w:rsidRDefault="002A2510" w:rsidP="00490804">
            <w:pPr>
              <w:pStyle w:val="Heading4"/>
            </w:pPr>
            <w:r w:rsidRPr="005114CE">
              <w:t>Address:</w:t>
            </w:r>
          </w:p>
        </w:tc>
        <w:tc>
          <w:tcPr>
            <w:tcW w:w="5046" w:type="dxa"/>
          </w:tcPr>
          <w:p w14:paraId="6B12D6F6" w14:textId="77777777" w:rsidR="002A2510" w:rsidRPr="005114CE" w:rsidRDefault="002A2510" w:rsidP="00617C65">
            <w:pPr>
              <w:pStyle w:val="FieldText"/>
            </w:pPr>
          </w:p>
        </w:tc>
      </w:tr>
    </w:tbl>
    <w:p w14:paraId="065A6747" w14:textId="77777777" w:rsidR="00330050" w:rsidRDefault="00330050"/>
    <w:p w14:paraId="5538B335" w14:textId="77777777" w:rsidR="00CA5D89" w:rsidRDefault="00CA5D89"/>
    <w:p w14:paraId="7B3FDCBB" w14:textId="77777777" w:rsidR="005759B9" w:rsidRDefault="005759B9"/>
    <w:p w14:paraId="5C03E206" w14:textId="77777777" w:rsidR="005759B9" w:rsidRDefault="005759B9"/>
    <w:p w14:paraId="1C02F632" w14:textId="77777777" w:rsidR="005759B9" w:rsidRDefault="005759B9"/>
    <w:p w14:paraId="38AB92DD" w14:textId="77777777" w:rsidR="00CA5D89" w:rsidRDefault="00CA5D89">
      <w:r>
        <w:t xml:space="preserve">If you know at this time, please provide the name of the school you will be attending in the fall of </w:t>
      </w:r>
      <w:r w:rsidR="00F73C05">
        <w:t>202</w:t>
      </w:r>
      <w:r w:rsidR="005229B1">
        <w:t>5</w:t>
      </w:r>
      <w:r>
        <w:t xml:space="preserve"> and the itemized costs for tuition and room and board for the year.</w:t>
      </w:r>
    </w:p>
    <w:p w14:paraId="292DF2B1" w14:textId="77777777" w:rsidR="00CA5D89" w:rsidRDefault="00CA5D89"/>
    <w:tbl>
      <w:tblPr>
        <w:tblStyle w:val="TableGrid"/>
        <w:tblW w:w="0" w:type="auto"/>
        <w:tblLook w:val="04A0" w:firstRow="1" w:lastRow="0" w:firstColumn="1" w:lastColumn="0" w:noHBand="0" w:noVBand="1"/>
      </w:tblPr>
      <w:tblGrid>
        <w:gridCol w:w="6025"/>
        <w:gridCol w:w="1980"/>
        <w:gridCol w:w="2065"/>
      </w:tblGrid>
      <w:tr w:rsidR="00CA5D89" w14:paraId="40519CCF" w14:textId="77777777" w:rsidTr="006B0ADC">
        <w:tc>
          <w:tcPr>
            <w:tcW w:w="6025" w:type="dxa"/>
          </w:tcPr>
          <w:p w14:paraId="62C431F0" w14:textId="77777777" w:rsidR="00CA5D89" w:rsidRDefault="00CA5D89" w:rsidP="00752FCB">
            <w:pPr>
              <w:jc w:val="center"/>
            </w:pPr>
            <w:r>
              <w:t>SCHOOL</w:t>
            </w:r>
          </w:p>
        </w:tc>
        <w:tc>
          <w:tcPr>
            <w:tcW w:w="1980" w:type="dxa"/>
          </w:tcPr>
          <w:p w14:paraId="1BBCA286" w14:textId="77777777" w:rsidR="00CA5D89" w:rsidRDefault="00CA5D89" w:rsidP="00752FCB">
            <w:pPr>
              <w:jc w:val="center"/>
            </w:pPr>
            <w:r>
              <w:t>ANNUAL TUITION</w:t>
            </w:r>
          </w:p>
        </w:tc>
        <w:tc>
          <w:tcPr>
            <w:tcW w:w="2065" w:type="dxa"/>
          </w:tcPr>
          <w:p w14:paraId="2EB3BC75" w14:textId="77777777" w:rsidR="00CA5D89" w:rsidRDefault="00CA5D89" w:rsidP="00752FCB">
            <w:pPr>
              <w:jc w:val="center"/>
            </w:pPr>
            <w:r>
              <w:t>ANNUAL ROOM AND BOARD</w:t>
            </w:r>
          </w:p>
        </w:tc>
      </w:tr>
      <w:tr w:rsidR="00CA5D89" w14:paraId="28243033" w14:textId="77777777" w:rsidTr="006B0ADC">
        <w:tc>
          <w:tcPr>
            <w:tcW w:w="6025" w:type="dxa"/>
          </w:tcPr>
          <w:p w14:paraId="15F995E8" w14:textId="77777777" w:rsidR="00CA5D89" w:rsidRPr="006B0ADC" w:rsidRDefault="00CA5D89" w:rsidP="00752FCB">
            <w:pPr>
              <w:jc w:val="both"/>
              <w:rPr>
                <w:sz w:val="24"/>
              </w:rPr>
            </w:pPr>
          </w:p>
        </w:tc>
        <w:tc>
          <w:tcPr>
            <w:tcW w:w="1980" w:type="dxa"/>
          </w:tcPr>
          <w:p w14:paraId="22F89D8E" w14:textId="77777777" w:rsidR="00CA5D89" w:rsidRPr="006B0ADC" w:rsidRDefault="00CA5D89" w:rsidP="00752FCB">
            <w:pPr>
              <w:jc w:val="both"/>
              <w:rPr>
                <w:sz w:val="24"/>
              </w:rPr>
            </w:pPr>
          </w:p>
        </w:tc>
        <w:tc>
          <w:tcPr>
            <w:tcW w:w="2065" w:type="dxa"/>
          </w:tcPr>
          <w:p w14:paraId="36C113DF" w14:textId="77777777" w:rsidR="00CA5D89" w:rsidRPr="006B0ADC" w:rsidRDefault="00CA5D89" w:rsidP="00752FCB">
            <w:pPr>
              <w:jc w:val="both"/>
              <w:rPr>
                <w:sz w:val="24"/>
              </w:rPr>
            </w:pPr>
          </w:p>
        </w:tc>
      </w:tr>
    </w:tbl>
    <w:p w14:paraId="0F59D45F" w14:textId="77777777" w:rsidR="00CA5D89" w:rsidRDefault="00CA5D89"/>
    <w:p w14:paraId="0434EAB3" w14:textId="77777777" w:rsidR="00CA5D89" w:rsidRDefault="00752FCB">
      <w:r>
        <w:t>If you do not know at this time which school you will be attending in the fall of 202</w:t>
      </w:r>
      <w:r w:rsidR="005229B1">
        <w:t>5</w:t>
      </w:r>
      <w:r>
        <w:t xml:space="preserve">, please list all </w:t>
      </w:r>
      <w:proofErr w:type="gramStart"/>
      <w:r>
        <w:t>schools</w:t>
      </w:r>
      <w:proofErr w:type="gramEnd"/>
      <w:r>
        <w:t xml:space="preserve"> you have applied to attend. Please indicate which schools to which you have been accepted.  Additionally, please list itemized costs for room and board for each school.</w:t>
      </w:r>
    </w:p>
    <w:p w14:paraId="7D1C929D" w14:textId="77777777" w:rsidR="00752FCB" w:rsidRDefault="00752FCB"/>
    <w:tbl>
      <w:tblPr>
        <w:tblStyle w:val="TableGrid"/>
        <w:tblW w:w="0" w:type="auto"/>
        <w:tblLook w:val="04A0" w:firstRow="1" w:lastRow="0" w:firstColumn="1" w:lastColumn="0" w:noHBand="0" w:noVBand="1"/>
      </w:tblPr>
      <w:tblGrid>
        <w:gridCol w:w="4765"/>
        <w:gridCol w:w="1260"/>
        <w:gridCol w:w="1980"/>
        <w:gridCol w:w="2065"/>
      </w:tblGrid>
      <w:tr w:rsidR="00752FCB" w14:paraId="1814646B" w14:textId="77777777" w:rsidTr="006B0ADC">
        <w:tc>
          <w:tcPr>
            <w:tcW w:w="4765" w:type="dxa"/>
          </w:tcPr>
          <w:p w14:paraId="4C319D13" w14:textId="77777777" w:rsidR="006B0ADC" w:rsidRDefault="006B0ADC" w:rsidP="008B108F">
            <w:pPr>
              <w:jc w:val="center"/>
            </w:pPr>
          </w:p>
          <w:p w14:paraId="2663CE7A" w14:textId="77777777" w:rsidR="00752FCB" w:rsidRDefault="00752FCB" w:rsidP="008B108F">
            <w:pPr>
              <w:jc w:val="center"/>
            </w:pPr>
            <w:r>
              <w:t>SCHOOL</w:t>
            </w:r>
          </w:p>
        </w:tc>
        <w:tc>
          <w:tcPr>
            <w:tcW w:w="1260" w:type="dxa"/>
          </w:tcPr>
          <w:p w14:paraId="5DF4D95D" w14:textId="77777777" w:rsidR="00752FCB" w:rsidRDefault="00752FCB" w:rsidP="008B108F">
            <w:pPr>
              <w:jc w:val="center"/>
            </w:pPr>
            <w:r>
              <w:t>CHECK IF ACCEPTED</w:t>
            </w:r>
          </w:p>
        </w:tc>
        <w:tc>
          <w:tcPr>
            <w:tcW w:w="1980" w:type="dxa"/>
          </w:tcPr>
          <w:p w14:paraId="1543A3B9" w14:textId="77777777" w:rsidR="006B0ADC" w:rsidRDefault="00752FCB" w:rsidP="008B108F">
            <w:pPr>
              <w:jc w:val="center"/>
            </w:pPr>
            <w:r>
              <w:t xml:space="preserve">ANNUAL </w:t>
            </w:r>
          </w:p>
          <w:p w14:paraId="5EECA900" w14:textId="77777777" w:rsidR="00752FCB" w:rsidRDefault="00752FCB" w:rsidP="008B108F">
            <w:pPr>
              <w:jc w:val="center"/>
            </w:pPr>
            <w:r>
              <w:t>TUITION</w:t>
            </w:r>
          </w:p>
        </w:tc>
        <w:tc>
          <w:tcPr>
            <w:tcW w:w="2065" w:type="dxa"/>
          </w:tcPr>
          <w:p w14:paraId="381C5911" w14:textId="77777777" w:rsidR="006B0ADC" w:rsidRDefault="00752FCB" w:rsidP="008B108F">
            <w:pPr>
              <w:jc w:val="center"/>
            </w:pPr>
            <w:r>
              <w:t xml:space="preserve">ANNUAL </w:t>
            </w:r>
          </w:p>
          <w:p w14:paraId="3291A284" w14:textId="77777777" w:rsidR="00752FCB" w:rsidRDefault="00752FCB" w:rsidP="008B108F">
            <w:pPr>
              <w:jc w:val="center"/>
            </w:pPr>
            <w:r>
              <w:t>ROOM AND BOARD</w:t>
            </w:r>
          </w:p>
        </w:tc>
      </w:tr>
      <w:tr w:rsidR="00752FCB" w14:paraId="25941921" w14:textId="77777777" w:rsidTr="004D2FAA">
        <w:trPr>
          <w:cantSplit/>
          <w:trHeight w:val="720"/>
        </w:trPr>
        <w:tc>
          <w:tcPr>
            <w:tcW w:w="4765" w:type="dxa"/>
          </w:tcPr>
          <w:p w14:paraId="615D14C4" w14:textId="77777777" w:rsidR="00752FCB" w:rsidRPr="006B0ADC" w:rsidRDefault="00752FCB" w:rsidP="008B108F">
            <w:pPr>
              <w:jc w:val="both"/>
              <w:rPr>
                <w:sz w:val="24"/>
              </w:rPr>
            </w:pPr>
          </w:p>
        </w:tc>
        <w:tc>
          <w:tcPr>
            <w:tcW w:w="1260" w:type="dxa"/>
            <w:vAlign w:val="center"/>
          </w:tcPr>
          <w:p w14:paraId="4AF29060" w14:textId="77777777" w:rsidR="00752FCB" w:rsidRPr="006B0ADC" w:rsidRDefault="00752FCB" w:rsidP="006B0ADC">
            <w:pPr>
              <w:jc w:val="center"/>
              <w:rPr>
                <w:sz w:val="24"/>
              </w:rPr>
            </w:pPr>
            <w:r w:rsidRPr="006B0ADC">
              <w:rPr>
                <w:sz w:val="24"/>
              </w:rPr>
              <w:fldChar w:fldCharType="begin">
                <w:ffData>
                  <w:name w:val="Check3"/>
                  <w:enabled/>
                  <w:calcOnExit w:val="0"/>
                  <w:checkBox>
                    <w:sizeAuto/>
                    <w:default w:val="0"/>
                  </w:checkBox>
                </w:ffData>
              </w:fldChar>
            </w:r>
            <w:r w:rsidRPr="006B0ADC">
              <w:rPr>
                <w:sz w:val="24"/>
              </w:rPr>
              <w:instrText xml:space="preserve"> FORMCHECKBOX </w:instrText>
            </w:r>
            <w:r w:rsidRPr="006B0ADC">
              <w:rPr>
                <w:sz w:val="24"/>
              </w:rPr>
            </w:r>
            <w:r w:rsidRPr="006B0ADC">
              <w:rPr>
                <w:sz w:val="24"/>
              </w:rPr>
              <w:fldChar w:fldCharType="separate"/>
            </w:r>
            <w:r w:rsidRPr="006B0ADC">
              <w:rPr>
                <w:sz w:val="24"/>
              </w:rPr>
              <w:fldChar w:fldCharType="end"/>
            </w:r>
          </w:p>
        </w:tc>
        <w:tc>
          <w:tcPr>
            <w:tcW w:w="1980" w:type="dxa"/>
          </w:tcPr>
          <w:p w14:paraId="56997F4D" w14:textId="77777777" w:rsidR="00752FCB" w:rsidRPr="006B0ADC" w:rsidRDefault="00752FCB" w:rsidP="008B108F">
            <w:pPr>
              <w:jc w:val="both"/>
              <w:rPr>
                <w:sz w:val="24"/>
              </w:rPr>
            </w:pPr>
          </w:p>
        </w:tc>
        <w:tc>
          <w:tcPr>
            <w:tcW w:w="2065" w:type="dxa"/>
          </w:tcPr>
          <w:p w14:paraId="59B5914D" w14:textId="77777777" w:rsidR="00752FCB" w:rsidRPr="006B0ADC" w:rsidRDefault="00752FCB" w:rsidP="008B108F">
            <w:pPr>
              <w:jc w:val="both"/>
              <w:rPr>
                <w:sz w:val="24"/>
              </w:rPr>
            </w:pPr>
          </w:p>
        </w:tc>
      </w:tr>
      <w:tr w:rsidR="00752FCB" w14:paraId="057F4830" w14:textId="77777777" w:rsidTr="004D2FAA">
        <w:trPr>
          <w:cantSplit/>
          <w:trHeight w:val="720"/>
        </w:trPr>
        <w:tc>
          <w:tcPr>
            <w:tcW w:w="4765" w:type="dxa"/>
          </w:tcPr>
          <w:p w14:paraId="3D94DEE1" w14:textId="77777777" w:rsidR="00752FCB" w:rsidRPr="006B0ADC" w:rsidRDefault="00752FCB" w:rsidP="008B108F">
            <w:pPr>
              <w:jc w:val="both"/>
              <w:rPr>
                <w:sz w:val="24"/>
              </w:rPr>
            </w:pPr>
          </w:p>
        </w:tc>
        <w:tc>
          <w:tcPr>
            <w:tcW w:w="1260" w:type="dxa"/>
            <w:vAlign w:val="center"/>
          </w:tcPr>
          <w:p w14:paraId="13373A0E" w14:textId="77777777" w:rsidR="00752FCB" w:rsidRPr="006B0ADC" w:rsidRDefault="006B0ADC" w:rsidP="006B0ADC">
            <w:pPr>
              <w:jc w:val="center"/>
              <w:rPr>
                <w:sz w:val="24"/>
              </w:rPr>
            </w:pPr>
            <w:r w:rsidRPr="006B0ADC">
              <w:rPr>
                <w:sz w:val="24"/>
              </w:rPr>
              <w:fldChar w:fldCharType="begin">
                <w:ffData>
                  <w:name w:val="Check3"/>
                  <w:enabled/>
                  <w:calcOnExit w:val="0"/>
                  <w:checkBox>
                    <w:sizeAuto/>
                    <w:default w:val="0"/>
                  </w:checkBox>
                </w:ffData>
              </w:fldChar>
            </w:r>
            <w:r w:rsidRPr="006B0ADC">
              <w:rPr>
                <w:sz w:val="24"/>
              </w:rPr>
              <w:instrText xml:space="preserve"> FORMCHECKBOX </w:instrText>
            </w:r>
            <w:r w:rsidRPr="006B0ADC">
              <w:rPr>
                <w:sz w:val="24"/>
              </w:rPr>
            </w:r>
            <w:r w:rsidRPr="006B0ADC">
              <w:rPr>
                <w:sz w:val="24"/>
              </w:rPr>
              <w:fldChar w:fldCharType="separate"/>
            </w:r>
            <w:r w:rsidRPr="006B0ADC">
              <w:rPr>
                <w:sz w:val="24"/>
              </w:rPr>
              <w:fldChar w:fldCharType="end"/>
            </w:r>
          </w:p>
        </w:tc>
        <w:tc>
          <w:tcPr>
            <w:tcW w:w="1980" w:type="dxa"/>
          </w:tcPr>
          <w:p w14:paraId="48BAD62B" w14:textId="77777777" w:rsidR="00752FCB" w:rsidRPr="006B0ADC" w:rsidRDefault="00752FCB" w:rsidP="008B108F">
            <w:pPr>
              <w:jc w:val="both"/>
              <w:rPr>
                <w:sz w:val="24"/>
              </w:rPr>
            </w:pPr>
          </w:p>
        </w:tc>
        <w:tc>
          <w:tcPr>
            <w:tcW w:w="2065" w:type="dxa"/>
          </w:tcPr>
          <w:p w14:paraId="42B71A78" w14:textId="77777777" w:rsidR="00752FCB" w:rsidRPr="006B0ADC" w:rsidRDefault="00752FCB" w:rsidP="008B108F">
            <w:pPr>
              <w:jc w:val="both"/>
              <w:rPr>
                <w:sz w:val="24"/>
              </w:rPr>
            </w:pPr>
          </w:p>
        </w:tc>
      </w:tr>
      <w:tr w:rsidR="00752FCB" w14:paraId="6B5DA1B8" w14:textId="77777777" w:rsidTr="004D2FAA">
        <w:trPr>
          <w:cantSplit/>
          <w:trHeight w:val="720"/>
        </w:trPr>
        <w:tc>
          <w:tcPr>
            <w:tcW w:w="4765" w:type="dxa"/>
          </w:tcPr>
          <w:p w14:paraId="7F00FDB3" w14:textId="77777777" w:rsidR="00752FCB" w:rsidRPr="006B0ADC" w:rsidRDefault="00752FCB" w:rsidP="008B108F">
            <w:pPr>
              <w:jc w:val="both"/>
              <w:rPr>
                <w:sz w:val="24"/>
              </w:rPr>
            </w:pPr>
          </w:p>
        </w:tc>
        <w:tc>
          <w:tcPr>
            <w:tcW w:w="1260" w:type="dxa"/>
            <w:vAlign w:val="center"/>
          </w:tcPr>
          <w:p w14:paraId="6411B8EE" w14:textId="77777777" w:rsidR="00752FCB" w:rsidRPr="006B0ADC" w:rsidRDefault="006B0ADC" w:rsidP="006B0ADC">
            <w:pPr>
              <w:jc w:val="center"/>
              <w:rPr>
                <w:sz w:val="24"/>
              </w:rPr>
            </w:pPr>
            <w:r w:rsidRPr="006B0ADC">
              <w:rPr>
                <w:sz w:val="24"/>
              </w:rPr>
              <w:fldChar w:fldCharType="begin">
                <w:ffData>
                  <w:name w:val="Check3"/>
                  <w:enabled/>
                  <w:calcOnExit w:val="0"/>
                  <w:checkBox>
                    <w:sizeAuto/>
                    <w:default w:val="0"/>
                  </w:checkBox>
                </w:ffData>
              </w:fldChar>
            </w:r>
            <w:r w:rsidRPr="006B0ADC">
              <w:rPr>
                <w:sz w:val="24"/>
              </w:rPr>
              <w:instrText xml:space="preserve"> FORMCHECKBOX </w:instrText>
            </w:r>
            <w:r w:rsidRPr="006B0ADC">
              <w:rPr>
                <w:sz w:val="24"/>
              </w:rPr>
            </w:r>
            <w:r w:rsidRPr="006B0ADC">
              <w:rPr>
                <w:sz w:val="24"/>
              </w:rPr>
              <w:fldChar w:fldCharType="separate"/>
            </w:r>
            <w:r w:rsidRPr="006B0ADC">
              <w:rPr>
                <w:sz w:val="24"/>
              </w:rPr>
              <w:fldChar w:fldCharType="end"/>
            </w:r>
          </w:p>
        </w:tc>
        <w:tc>
          <w:tcPr>
            <w:tcW w:w="1980" w:type="dxa"/>
          </w:tcPr>
          <w:p w14:paraId="16F07AE0" w14:textId="77777777" w:rsidR="00752FCB" w:rsidRPr="006B0ADC" w:rsidRDefault="00752FCB" w:rsidP="008B108F">
            <w:pPr>
              <w:jc w:val="both"/>
              <w:rPr>
                <w:sz w:val="24"/>
              </w:rPr>
            </w:pPr>
          </w:p>
        </w:tc>
        <w:tc>
          <w:tcPr>
            <w:tcW w:w="2065" w:type="dxa"/>
          </w:tcPr>
          <w:p w14:paraId="22A692E2" w14:textId="77777777" w:rsidR="00752FCB" w:rsidRPr="006B0ADC" w:rsidRDefault="00752FCB" w:rsidP="008B108F">
            <w:pPr>
              <w:jc w:val="both"/>
              <w:rPr>
                <w:sz w:val="24"/>
              </w:rPr>
            </w:pPr>
          </w:p>
        </w:tc>
      </w:tr>
      <w:tr w:rsidR="00752FCB" w14:paraId="081137A3" w14:textId="77777777" w:rsidTr="004D2FAA">
        <w:trPr>
          <w:cantSplit/>
          <w:trHeight w:val="720"/>
        </w:trPr>
        <w:tc>
          <w:tcPr>
            <w:tcW w:w="4765" w:type="dxa"/>
          </w:tcPr>
          <w:p w14:paraId="021203D6" w14:textId="77777777" w:rsidR="00752FCB" w:rsidRPr="006B0ADC" w:rsidRDefault="00752FCB" w:rsidP="008B108F">
            <w:pPr>
              <w:jc w:val="both"/>
              <w:rPr>
                <w:sz w:val="24"/>
              </w:rPr>
            </w:pPr>
          </w:p>
        </w:tc>
        <w:tc>
          <w:tcPr>
            <w:tcW w:w="1260" w:type="dxa"/>
            <w:vAlign w:val="center"/>
          </w:tcPr>
          <w:p w14:paraId="0829E31D" w14:textId="77777777" w:rsidR="00752FCB" w:rsidRPr="006B0ADC" w:rsidRDefault="006B0ADC" w:rsidP="006B0ADC">
            <w:pPr>
              <w:jc w:val="center"/>
              <w:rPr>
                <w:sz w:val="24"/>
              </w:rPr>
            </w:pPr>
            <w:r w:rsidRPr="006B0ADC">
              <w:rPr>
                <w:sz w:val="24"/>
              </w:rPr>
              <w:fldChar w:fldCharType="begin">
                <w:ffData>
                  <w:name w:val="Check3"/>
                  <w:enabled/>
                  <w:calcOnExit w:val="0"/>
                  <w:checkBox>
                    <w:sizeAuto/>
                    <w:default w:val="0"/>
                  </w:checkBox>
                </w:ffData>
              </w:fldChar>
            </w:r>
            <w:r w:rsidRPr="006B0ADC">
              <w:rPr>
                <w:sz w:val="24"/>
              </w:rPr>
              <w:instrText xml:space="preserve"> FORMCHECKBOX </w:instrText>
            </w:r>
            <w:r w:rsidRPr="006B0ADC">
              <w:rPr>
                <w:sz w:val="24"/>
              </w:rPr>
            </w:r>
            <w:r w:rsidRPr="006B0ADC">
              <w:rPr>
                <w:sz w:val="24"/>
              </w:rPr>
              <w:fldChar w:fldCharType="separate"/>
            </w:r>
            <w:r w:rsidRPr="006B0ADC">
              <w:rPr>
                <w:sz w:val="24"/>
              </w:rPr>
              <w:fldChar w:fldCharType="end"/>
            </w:r>
          </w:p>
        </w:tc>
        <w:tc>
          <w:tcPr>
            <w:tcW w:w="1980" w:type="dxa"/>
          </w:tcPr>
          <w:p w14:paraId="49FA961F" w14:textId="77777777" w:rsidR="00752FCB" w:rsidRPr="006B0ADC" w:rsidRDefault="00752FCB" w:rsidP="008B108F">
            <w:pPr>
              <w:jc w:val="both"/>
              <w:rPr>
                <w:sz w:val="24"/>
              </w:rPr>
            </w:pPr>
          </w:p>
        </w:tc>
        <w:tc>
          <w:tcPr>
            <w:tcW w:w="2065" w:type="dxa"/>
          </w:tcPr>
          <w:p w14:paraId="2D5DF1C7" w14:textId="77777777" w:rsidR="00752FCB" w:rsidRPr="006B0ADC" w:rsidRDefault="00752FCB" w:rsidP="008B108F">
            <w:pPr>
              <w:jc w:val="both"/>
              <w:rPr>
                <w:sz w:val="24"/>
              </w:rPr>
            </w:pPr>
          </w:p>
        </w:tc>
      </w:tr>
      <w:tr w:rsidR="00752FCB" w14:paraId="4A61975A" w14:textId="77777777" w:rsidTr="004D2FAA">
        <w:trPr>
          <w:cantSplit/>
          <w:trHeight w:val="720"/>
        </w:trPr>
        <w:tc>
          <w:tcPr>
            <w:tcW w:w="4765" w:type="dxa"/>
          </w:tcPr>
          <w:p w14:paraId="1790219D" w14:textId="77777777" w:rsidR="00752FCB" w:rsidRPr="006B0ADC" w:rsidRDefault="00752FCB" w:rsidP="008B108F">
            <w:pPr>
              <w:jc w:val="both"/>
              <w:rPr>
                <w:sz w:val="24"/>
              </w:rPr>
            </w:pPr>
          </w:p>
        </w:tc>
        <w:tc>
          <w:tcPr>
            <w:tcW w:w="1260" w:type="dxa"/>
            <w:vAlign w:val="center"/>
          </w:tcPr>
          <w:p w14:paraId="0F663CC2" w14:textId="77777777" w:rsidR="00752FCB" w:rsidRPr="006B0ADC" w:rsidRDefault="006B0ADC" w:rsidP="006B0ADC">
            <w:pPr>
              <w:jc w:val="center"/>
              <w:rPr>
                <w:sz w:val="24"/>
              </w:rPr>
            </w:pPr>
            <w:r w:rsidRPr="006B0ADC">
              <w:rPr>
                <w:sz w:val="24"/>
              </w:rPr>
              <w:fldChar w:fldCharType="begin">
                <w:ffData>
                  <w:name w:val="Check3"/>
                  <w:enabled/>
                  <w:calcOnExit w:val="0"/>
                  <w:checkBox>
                    <w:sizeAuto/>
                    <w:default w:val="0"/>
                  </w:checkBox>
                </w:ffData>
              </w:fldChar>
            </w:r>
            <w:r w:rsidRPr="006B0ADC">
              <w:rPr>
                <w:sz w:val="24"/>
              </w:rPr>
              <w:instrText xml:space="preserve"> FORMCHECKBOX </w:instrText>
            </w:r>
            <w:r w:rsidRPr="006B0ADC">
              <w:rPr>
                <w:sz w:val="24"/>
              </w:rPr>
            </w:r>
            <w:r w:rsidRPr="006B0ADC">
              <w:rPr>
                <w:sz w:val="24"/>
              </w:rPr>
              <w:fldChar w:fldCharType="separate"/>
            </w:r>
            <w:r w:rsidRPr="006B0ADC">
              <w:rPr>
                <w:sz w:val="24"/>
              </w:rPr>
              <w:fldChar w:fldCharType="end"/>
            </w:r>
          </w:p>
        </w:tc>
        <w:tc>
          <w:tcPr>
            <w:tcW w:w="1980" w:type="dxa"/>
          </w:tcPr>
          <w:p w14:paraId="6035A535" w14:textId="77777777" w:rsidR="00752FCB" w:rsidRPr="006B0ADC" w:rsidRDefault="00752FCB" w:rsidP="008B108F">
            <w:pPr>
              <w:jc w:val="both"/>
              <w:rPr>
                <w:sz w:val="24"/>
              </w:rPr>
            </w:pPr>
          </w:p>
        </w:tc>
        <w:tc>
          <w:tcPr>
            <w:tcW w:w="2065" w:type="dxa"/>
          </w:tcPr>
          <w:p w14:paraId="050FCE14" w14:textId="77777777" w:rsidR="00752FCB" w:rsidRPr="006B0ADC" w:rsidRDefault="00752FCB" w:rsidP="008B108F">
            <w:pPr>
              <w:jc w:val="both"/>
              <w:rPr>
                <w:sz w:val="24"/>
              </w:rPr>
            </w:pPr>
          </w:p>
        </w:tc>
      </w:tr>
    </w:tbl>
    <w:p w14:paraId="1CF8397B" w14:textId="77777777" w:rsidR="005759B9" w:rsidRDefault="005759B9"/>
    <w:p w14:paraId="79C1D8BB" w14:textId="77777777" w:rsidR="005759B9" w:rsidRDefault="005759B9"/>
    <w:p w14:paraId="1CA46EDA" w14:textId="77777777" w:rsidR="005759B9" w:rsidRDefault="005759B9"/>
    <w:p w14:paraId="6B3D70D7" w14:textId="77777777" w:rsidR="00752FCB" w:rsidRDefault="006B0ADC">
      <w:r>
        <w:t xml:space="preserve">Provide your enrollment status during the </w:t>
      </w:r>
      <w:r w:rsidR="005A5EDD">
        <w:t>202</w:t>
      </w:r>
      <w:r w:rsidR="00223E2D">
        <w:t>4-25</w:t>
      </w:r>
      <w:r w:rsidR="00010AFD">
        <w:t xml:space="preserve"> </w:t>
      </w:r>
      <w:r>
        <w:t>school year (check only one).</w:t>
      </w:r>
    </w:p>
    <w:p w14:paraId="2F1EEB88" w14:textId="77777777" w:rsidR="006B0ADC" w:rsidRDefault="006B0ADC"/>
    <w:tbl>
      <w:tblPr>
        <w:tblStyle w:val="PlainTable3"/>
        <w:tblW w:w="4427" w:type="pct"/>
        <w:tblInd w:w="435" w:type="dxa"/>
        <w:tblLayout w:type="fixed"/>
        <w:tblLook w:val="0620" w:firstRow="1" w:lastRow="0" w:firstColumn="0" w:lastColumn="0" w:noHBand="1" w:noVBand="1"/>
      </w:tblPr>
      <w:tblGrid>
        <w:gridCol w:w="465"/>
        <w:gridCol w:w="1350"/>
        <w:gridCol w:w="540"/>
        <w:gridCol w:w="4049"/>
        <w:gridCol w:w="2521"/>
      </w:tblGrid>
      <w:tr w:rsidR="005759B9" w:rsidRPr="005114CE" w14:paraId="44EBB46A" w14:textId="77777777" w:rsidTr="005759B9">
        <w:trPr>
          <w:cnfStyle w:val="100000000000" w:firstRow="1" w:lastRow="0" w:firstColumn="0" w:lastColumn="0" w:oddVBand="0" w:evenVBand="0" w:oddHBand="0" w:evenHBand="0" w:firstRowFirstColumn="0" w:firstRowLastColumn="0" w:lastRowFirstColumn="0" w:lastRowLastColumn="0"/>
        </w:trPr>
        <w:tc>
          <w:tcPr>
            <w:tcW w:w="465" w:type="dxa"/>
          </w:tcPr>
          <w:p w14:paraId="503E8AF6" w14:textId="77777777" w:rsidR="005759B9" w:rsidRPr="006B0ADC" w:rsidRDefault="005759B9" w:rsidP="005759B9">
            <w:pPr>
              <w:jc w:val="center"/>
              <w:rPr>
                <w:sz w:val="24"/>
              </w:rPr>
            </w:pPr>
            <w:r w:rsidRPr="006B0ADC">
              <w:rPr>
                <w:sz w:val="24"/>
              </w:rPr>
              <w:fldChar w:fldCharType="begin">
                <w:ffData>
                  <w:name w:val="Check3"/>
                  <w:enabled/>
                  <w:calcOnExit w:val="0"/>
                  <w:checkBox>
                    <w:sizeAuto/>
                    <w:default w:val="0"/>
                  </w:checkBox>
                </w:ffData>
              </w:fldChar>
            </w:r>
            <w:r w:rsidRPr="006B0ADC">
              <w:rPr>
                <w:sz w:val="24"/>
              </w:rPr>
              <w:instrText xml:space="preserve"> FORMCHECKBOX </w:instrText>
            </w:r>
            <w:r w:rsidRPr="006B0ADC">
              <w:rPr>
                <w:sz w:val="24"/>
              </w:rPr>
            </w:r>
            <w:r w:rsidRPr="006B0ADC">
              <w:rPr>
                <w:sz w:val="24"/>
              </w:rPr>
              <w:fldChar w:fldCharType="separate"/>
            </w:r>
            <w:r w:rsidRPr="006B0ADC">
              <w:rPr>
                <w:sz w:val="24"/>
              </w:rPr>
              <w:fldChar w:fldCharType="end"/>
            </w:r>
          </w:p>
        </w:tc>
        <w:tc>
          <w:tcPr>
            <w:tcW w:w="1350" w:type="dxa"/>
          </w:tcPr>
          <w:p w14:paraId="0A65CEF2" w14:textId="77777777" w:rsidR="005759B9" w:rsidRPr="005759B9" w:rsidRDefault="005759B9" w:rsidP="006B0ADC">
            <w:pPr>
              <w:pStyle w:val="Checkbox"/>
              <w:jc w:val="left"/>
              <w:rPr>
                <w:sz w:val="20"/>
                <w:szCs w:val="20"/>
              </w:rPr>
            </w:pPr>
            <w:r w:rsidRPr="005759B9">
              <w:rPr>
                <w:sz w:val="20"/>
                <w:szCs w:val="20"/>
              </w:rPr>
              <w:t>Full-Time</w:t>
            </w:r>
          </w:p>
        </w:tc>
        <w:tc>
          <w:tcPr>
            <w:tcW w:w="540" w:type="dxa"/>
          </w:tcPr>
          <w:p w14:paraId="7EC0C9A4" w14:textId="77777777" w:rsidR="005759B9" w:rsidRPr="005759B9" w:rsidRDefault="005759B9" w:rsidP="008B108F">
            <w:pPr>
              <w:pStyle w:val="Checkbox"/>
              <w:rPr>
                <w:sz w:val="24"/>
                <w:szCs w:val="24"/>
              </w:rPr>
            </w:pPr>
            <w:r w:rsidRPr="005759B9">
              <w:rPr>
                <w:sz w:val="24"/>
                <w:szCs w:val="24"/>
              </w:rPr>
              <w:fldChar w:fldCharType="begin">
                <w:ffData>
                  <w:name w:val="Check4"/>
                  <w:enabled/>
                  <w:calcOnExit w:val="0"/>
                  <w:checkBox>
                    <w:sizeAuto/>
                    <w:default w:val="0"/>
                  </w:checkBox>
                </w:ffData>
              </w:fldChar>
            </w:r>
            <w:r w:rsidRPr="005759B9">
              <w:rPr>
                <w:sz w:val="24"/>
                <w:szCs w:val="24"/>
              </w:rPr>
              <w:instrText xml:space="preserve"> FORMCHECKBOX </w:instrText>
            </w:r>
            <w:r w:rsidRPr="005759B9">
              <w:rPr>
                <w:sz w:val="24"/>
                <w:szCs w:val="24"/>
              </w:rPr>
            </w:r>
            <w:r w:rsidRPr="005759B9">
              <w:rPr>
                <w:sz w:val="24"/>
                <w:szCs w:val="24"/>
              </w:rPr>
              <w:fldChar w:fldCharType="separate"/>
            </w:r>
            <w:r w:rsidRPr="005759B9">
              <w:rPr>
                <w:sz w:val="24"/>
                <w:szCs w:val="24"/>
              </w:rPr>
              <w:fldChar w:fldCharType="end"/>
            </w:r>
          </w:p>
        </w:tc>
        <w:tc>
          <w:tcPr>
            <w:tcW w:w="4049" w:type="dxa"/>
          </w:tcPr>
          <w:p w14:paraId="45048D77" w14:textId="77777777" w:rsidR="005759B9" w:rsidRPr="005759B9" w:rsidRDefault="005759B9" w:rsidP="008B108F">
            <w:pPr>
              <w:rPr>
                <w:sz w:val="20"/>
                <w:szCs w:val="20"/>
              </w:rPr>
            </w:pPr>
            <w:r>
              <w:rPr>
                <w:sz w:val="20"/>
                <w:szCs w:val="20"/>
              </w:rPr>
              <w:t>At least half-time but less than full-time</w:t>
            </w:r>
          </w:p>
        </w:tc>
        <w:tc>
          <w:tcPr>
            <w:tcW w:w="2521" w:type="dxa"/>
          </w:tcPr>
          <w:p w14:paraId="5AB3F5DB" w14:textId="77777777" w:rsidR="005759B9" w:rsidRPr="005759B9" w:rsidRDefault="005759B9" w:rsidP="008B108F">
            <w:pPr>
              <w:rPr>
                <w:sz w:val="24"/>
              </w:rPr>
            </w:pPr>
            <w:r w:rsidRPr="005759B9">
              <w:rPr>
                <w:sz w:val="24"/>
              </w:rPr>
              <w:fldChar w:fldCharType="begin">
                <w:ffData>
                  <w:name w:val="Check4"/>
                  <w:enabled/>
                  <w:calcOnExit w:val="0"/>
                  <w:checkBox>
                    <w:sizeAuto/>
                    <w:default w:val="0"/>
                  </w:checkBox>
                </w:ffData>
              </w:fldChar>
            </w:r>
            <w:r w:rsidRPr="005759B9">
              <w:rPr>
                <w:sz w:val="24"/>
              </w:rPr>
              <w:instrText xml:space="preserve"> FORMCHECKBOX </w:instrText>
            </w:r>
            <w:r w:rsidRPr="005759B9">
              <w:rPr>
                <w:sz w:val="24"/>
              </w:rPr>
            </w:r>
            <w:r w:rsidRPr="005759B9">
              <w:rPr>
                <w:sz w:val="24"/>
              </w:rPr>
              <w:fldChar w:fldCharType="separate"/>
            </w:r>
            <w:r w:rsidRPr="005759B9">
              <w:rPr>
                <w:sz w:val="24"/>
              </w:rPr>
              <w:fldChar w:fldCharType="end"/>
            </w:r>
            <w:r>
              <w:rPr>
                <w:sz w:val="24"/>
              </w:rPr>
              <w:t xml:space="preserve">  </w:t>
            </w:r>
            <w:r w:rsidRPr="005759B9">
              <w:rPr>
                <w:sz w:val="20"/>
                <w:szCs w:val="20"/>
              </w:rPr>
              <w:t>Less than half-time</w:t>
            </w:r>
          </w:p>
        </w:tc>
      </w:tr>
    </w:tbl>
    <w:p w14:paraId="217528E4" w14:textId="77777777" w:rsidR="006B0ADC" w:rsidRDefault="006B0ADC"/>
    <w:p w14:paraId="26AE7943" w14:textId="77777777" w:rsidR="00BB6F8B" w:rsidRDefault="00BB6F8B"/>
    <w:p w14:paraId="0E6ECF4B" w14:textId="77777777" w:rsidR="00BB6F8B" w:rsidRDefault="00BB6F8B"/>
    <w:p w14:paraId="4C131C74" w14:textId="77777777" w:rsidR="00BB6F8B" w:rsidRDefault="00BB6F8B"/>
    <w:p w14:paraId="14376E6D" w14:textId="77777777" w:rsidR="005759B9" w:rsidRDefault="005759B9" w:rsidP="005759B9">
      <w:pPr>
        <w:pStyle w:val="Heading2"/>
      </w:pPr>
      <w:r>
        <w:t>Household Information</w:t>
      </w:r>
    </w:p>
    <w:p w14:paraId="2D940EBC" w14:textId="77777777" w:rsidR="005759B9" w:rsidRDefault="005759B9"/>
    <w:p w14:paraId="2406128C" w14:textId="77777777" w:rsidR="00DF46D0" w:rsidRDefault="005759B9">
      <w:r>
        <w:t xml:space="preserve">If </w:t>
      </w:r>
      <w:r w:rsidR="00DF46D0">
        <w:t>y</w:t>
      </w:r>
      <w:r>
        <w:t>ou receive more than one-half of your support from your parents, please indicate the following:</w:t>
      </w:r>
    </w:p>
    <w:p w14:paraId="18024CF1" w14:textId="77777777" w:rsidR="008038ED" w:rsidRDefault="008038ED"/>
    <w:p w14:paraId="2B4E895A" w14:textId="77777777" w:rsidR="008038ED" w:rsidRDefault="008038ED"/>
    <w:p w14:paraId="7EF80653" w14:textId="77777777" w:rsidR="008038ED" w:rsidRDefault="008038ED">
      <w:r>
        <w:t>FAMILY MEMBER LISTING</w:t>
      </w:r>
    </w:p>
    <w:p w14:paraId="0C17AD0B" w14:textId="77777777" w:rsidR="008265EE" w:rsidRDefault="008265EE"/>
    <w:p w14:paraId="03564176" w14:textId="77777777" w:rsidR="008038ED" w:rsidRDefault="008038ED">
      <w:r>
        <w:t>Fill in information for up to seven other family members in your household other than yourself.  If ther</w:t>
      </w:r>
      <w:r w:rsidR="008265EE">
        <w:t>e</w:t>
      </w:r>
      <w:r>
        <w:t xml:space="preserve"> are more than seven, list first those who will be in college at least half-time.  List those over seven in “E</w:t>
      </w:r>
      <w:r w:rsidR="008265EE">
        <w:t>xplanations/Special Circumstances.”</w:t>
      </w:r>
    </w:p>
    <w:p w14:paraId="1F1A03C4" w14:textId="77777777" w:rsidR="008038ED" w:rsidRDefault="008038ED"/>
    <w:tbl>
      <w:tblPr>
        <w:tblStyle w:val="TableGrid"/>
        <w:tblpPr w:leftFromText="180" w:rightFromText="180" w:vertAnchor="text" w:tblpXSpec="center" w:tblpY="1"/>
        <w:tblOverlap w:val="never"/>
        <w:tblW w:w="9774" w:type="dxa"/>
        <w:tblLook w:val="04A0" w:firstRow="1" w:lastRow="0" w:firstColumn="1" w:lastColumn="0" w:noHBand="0" w:noVBand="1"/>
      </w:tblPr>
      <w:tblGrid>
        <w:gridCol w:w="2027"/>
        <w:gridCol w:w="501"/>
        <w:gridCol w:w="1097"/>
        <w:gridCol w:w="648"/>
        <w:gridCol w:w="596"/>
        <w:gridCol w:w="1464"/>
        <w:gridCol w:w="1185"/>
        <w:gridCol w:w="1177"/>
        <w:gridCol w:w="1079"/>
      </w:tblGrid>
      <w:tr w:rsidR="00AF7D40" w:rsidRPr="008265EE" w14:paraId="77D790E9" w14:textId="77777777" w:rsidTr="002976FF">
        <w:trPr>
          <w:trHeight w:val="1160"/>
        </w:trPr>
        <w:tc>
          <w:tcPr>
            <w:tcW w:w="2045" w:type="dxa"/>
            <w:vMerge w:val="restart"/>
            <w:vAlign w:val="center"/>
          </w:tcPr>
          <w:p w14:paraId="440F3D03" w14:textId="77777777" w:rsidR="00C10508" w:rsidRPr="00C10508" w:rsidRDefault="00C10508" w:rsidP="00046185">
            <w:pPr>
              <w:rPr>
                <w:rFonts w:cstheme="minorHAnsi"/>
                <w:sz w:val="16"/>
                <w:szCs w:val="16"/>
              </w:rPr>
            </w:pPr>
            <w:r w:rsidRPr="00C10508">
              <w:rPr>
                <w:rFonts w:cstheme="minorHAnsi"/>
                <w:sz w:val="16"/>
                <w:szCs w:val="16"/>
              </w:rPr>
              <w:t>Full name of family member</w:t>
            </w:r>
          </w:p>
        </w:tc>
        <w:tc>
          <w:tcPr>
            <w:tcW w:w="496" w:type="dxa"/>
            <w:vMerge w:val="restart"/>
            <w:vAlign w:val="center"/>
          </w:tcPr>
          <w:p w14:paraId="17A46885" w14:textId="77777777" w:rsidR="00C10508" w:rsidRPr="00C10508" w:rsidRDefault="00C10508" w:rsidP="00046185">
            <w:pPr>
              <w:rPr>
                <w:rFonts w:cstheme="minorHAnsi"/>
                <w:sz w:val="16"/>
                <w:szCs w:val="16"/>
              </w:rPr>
            </w:pPr>
            <w:r w:rsidRPr="00C10508">
              <w:rPr>
                <w:rFonts w:cstheme="minorHAnsi"/>
                <w:sz w:val="16"/>
                <w:szCs w:val="16"/>
              </w:rPr>
              <w:t>Age</w:t>
            </w:r>
          </w:p>
        </w:tc>
        <w:tc>
          <w:tcPr>
            <w:tcW w:w="1088" w:type="dxa"/>
            <w:vMerge w:val="restart"/>
            <w:vAlign w:val="center"/>
          </w:tcPr>
          <w:p w14:paraId="194A7449" w14:textId="77777777" w:rsidR="00C10508" w:rsidRPr="00C10508" w:rsidRDefault="00C10508" w:rsidP="00046185">
            <w:pPr>
              <w:rPr>
                <w:rFonts w:cstheme="minorHAnsi"/>
                <w:sz w:val="16"/>
                <w:szCs w:val="16"/>
              </w:rPr>
            </w:pPr>
            <w:r w:rsidRPr="00C10508">
              <w:rPr>
                <w:rFonts w:cstheme="minorHAnsi"/>
                <w:sz w:val="16"/>
                <w:szCs w:val="16"/>
              </w:rPr>
              <w:t>Relationship (Use Code Below)</w:t>
            </w:r>
          </w:p>
        </w:tc>
        <w:tc>
          <w:tcPr>
            <w:tcW w:w="1248" w:type="dxa"/>
            <w:gridSpan w:val="2"/>
            <w:vAlign w:val="center"/>
          </w:tcPr>
          <w:p w14:paraId="585BD050" w14:textId="77777777" w:rsidR="00C10508" w:rsidRPr="00C10508" w:rsidRDefault="00C10508" w:rsidP="00046185">
            <w:pPr>
              <w:jc w:val="center"/>
              <w:rPr>
                <w:rFonts w:cstheme="minorHAnsi"/>
                <w:sz w:val="16"/>
                <w:szCs w:val="16"/>
              </w:rPr>
            </w:pPr>
            <w:proofErr w:type="gramStart"/>
            <w:r w:rsidRPr="00C10508">
              <w:rPr>
                <w:rFonts w:cstheme="minorHAnsi"/>
                <w:sz w:val="16"/>
                <w:szCs w:val="16"/>
              </w:rPr>
              <w:t>Will</w:t>
            </w:r>
            <w:proofErr w:type="gramEnd"/>
            <w:r w:rsidRPr="00C10508">
              <w:rPr>
                <w:rFonts w:cstheme="minorHAnsi"/>
                <w:sz w:val="16"/>
                <w:szCs w:val="16"/>
              </w:rPr>
              <w:t xml:space="preserve"> attend college at least half-time in </w:t>
            </w:r>
            <w:r w:rsidR="005A5EDD">
              <w:rPr>
                <w:rFonts w:cstheme="minorHAnsi"/>
                <w:sz w:val="16"/>
                <w:szCs w:val="16"/>
              </w:rPr>
              <w:t>202</w:t>
            </w:r>
            <w:r w:rsidR="004D3999">
              <w:rPr>
                <w:rFonts w:cstheme="minorHAnsi"/>
                <w:sz w:val="16"/>
                <w:szCs w:val="16"/>
              </w:rPr>
              <w:t>5-26</w:t>
            </w:r>
            <w:r w:rsidRPr="00C10508">
              <w:rPr>
                <w:rFonts w:cstheme="minorHAnsi"/>
                <w:sz w:val="16"/>
                <w:szCs w:val="16"/>
              </w:rPr>
              <w:t xml:space="preserve"> school year?</w:t>
            </w:r>
          </w:p>
        </w:tc>
        <w:tc>
          <w:tcPr>
            <w:tcW w:w="1473" w:type="dxa"/>
            <w:vMerge w:val="restart"/>
            <w:vAlign w:val="center"/>
          </w:tcPr>
          <w:p w14:paraId="555364F4" w14:textId="77777777" w:rsidR="00C10508" w:rsidRPr="00C10508" w:rsidRDefault="00C10508" w:rsidP="00046185">
            <w:pPr>
              <w:rPr>
                <w:rFonts w:cstheme="minorHAnsi"/>
                <w:sz w:val="16"/>
                <w:szCs w:val="16"/>
              </w:rPr>
            </w:pPr>
            <w:r w:rsidRPr="00C10508">
              <w:rPr>
                <w:rFonts w:cstheme="minorHAnsi"/>
                <w:sz w:val="16"/>
                <w:szCs w:val="16"/>
              </w:rPr>
              <w:t xml:space="preserve">Name of school or college this family member will attend in </w:t>
            </w:r>
            <w:r w:rsidR="005A5EDD">
              <w:rPr>
                <w:rFonts w:cstheme="minorHAnsi"/>
                <w:sz w:val="16"/>
                <w:szCs w:val="16"/>
              </w:rPr>
              <w:t>202</w:t>
            </w:r>
            <w:r w:rsidR="004D3999">
              <w:rPr>
                <w:rFonts w:cstheme="minorHAnsi"/>
                <w:sz w:val="16"/>
                <w:szCs w:val="16"/>
              </w:rPr>
              <w:t>5-26</w:t>
            </w:r>
            <w:r w:rsidRPr="00C10508">
              <w:rPr>
                <w:rFonts w:cstheme="minorHAnsi"/>
                <w:sz w:val="16"/>
                <w:szCs w:val="16"/>
              </w:rPr>
              <w:t xml:space="preserve"> school year</w:t>
            </w:r>
          </w:p>
        </w:tc>
        <w:tc>
          <w:tcPr>
            <w:tcW w:w="1187" w:type="dxa"/>
            <w:vMerge w:val="restart"/>
            <w:vAlign w:val="center"/>
          </w:tcPr>
          <w:p w14:paraId="7B54C0F3" w14:textId="77777777" w:rsidR="00C10508" w:rsidRPr="00C10508" w:rsidRDefault="00C10508" w:rsidP="00046185">
            <w:pPr>
              <w:rPr>
                <w:rFonts w:cstheme="minorHAnsi"/>
                <w:sz w:val="16"/>
                <w:szCs w:val="16"/>
              </w:rPr>
            </w:pPr>
            <w:r w:rsidRPr="00C10508">
              <w:rPr>
                <w:rFonts w:cstheme="minorHAnsi"/>
                <w:sz w:val="16"/>
                <w:szCs w:val="16"/>
              </w:rPr>
              <w:t>Occupation/ Employer of this family member</w:t>
            </w:r>
          </w:p>
        </w:tc>
        <w:tc>
          <w:tcPr>
            <w:tcW w:w="2237" w:type="dxa"/>
            <w:gridSpan w:val="2"/>
            <w:vAlign w:val="center"/>
          </w:tcPr>
          <w:p w14:paraId="7D7B2216" w14:textId="77777777" w:rsidR="00C10508" w:rsidRPr="00C10508" w:rsidRDefault="00C10508" w:rsidP="00046185">
            <w:pPr>
              <w:rPr>
                <w:rFonts w:cstheme="minorHAnsi"/>
                <w:sz w:val="16"/>
                <w:szCs w:val="16"/>
              </w:rPr>
            </w:pPr>
            <w:r w:rsidRPr="00C10508">
              <w:rPr>
                <w:rFonts w:cstheme="minorHAnsi"/>
                <w:sz w:val="16"/>
                <w:szCs w:val="16"/>
              </w:rPr>
              <w:t xml:space="preserve">If attending same school in </w:t>
            </w:r>
            <w:r w:rsidR="005A5EDD">
              <w:rPr>
                <w:rFonts w:cstheme="minorHAnsi"/>
                <w:sz w:val="16"/>
                <w:szCs w:val="16"/>
              </w:rPr>
              <w:t>202</w:t>
            </w:r>
            <w:r w:rsidR="00C63E18">
              <w:rPr>
                <w:rFonts w:cstheme="minorHAnsi"/>
                <w:sz w:val="16"/>
                <w:szCs w:val="16"/>
              </w:rPr>
              <w:t>5-26</w:t>
            </w:r>
            <w:r w:rsidRPr="00C10508">
              <w:rPr>
                <w:rFonts w:cstheme="minorHAnsi"/>
                <w:sz w:val="16"/>
                <w:szCs w:val="16"/>
              </w:rPr>
              <w:t>, list amount of</w:t>
            </w:r>
            <w:r>
              <w:rPr>
                <w:rFonts w:cstheme="minorHAnsi"/>
                <w:sz w:val="16"/>
                <w:szCs w:val="16"/>
              </w:rPr>
              <w:t>:</w:t>
            </w:r>
          </w:p>
        </w:tc>
      </w:tr>
      <w:tr w:rsidR="00AF7D40" w:rsidRPr="008265EE" w14:paraId="61C9DFDF" w14:textId="77777777" w:rsidTr="002976FF">
        <w:trPr>
          <w:trHeight w:val="659"/>
        </w:trPr>
        <w:tc>
          <w:tcPr>
            <w:tcW w:w="2045" w:type="dxa"/>
            <w:vMerge/>
          </w:tcPr>
          <w:p w14:paraId="23DF42A4" w14:textId="77777777" w:rsidR="005C1764" w:rsidRPr="00C10508" w:rsidRDefault="005C1764" w:rsidP="00046185">
            <w:pPr>
              <w:rPr>
                <w:rFonts w:cstheme="minorHAnsi"/>
                <w:sz w:val="16"/>
                <w:szCs w:val="16"/>
              </w:rPr>
            </w:pPr>
          </w:p>
        </w:tc>
        <w:tc>
          <w:tcPr>
            <w:tcW w:w="496" w:type="dxa"/>
            <w:vMerge/>
          </w:tcPr>
          <w:p w14:paraId="470C5B21" w14:textId="77777777" w:rsidR="005C1764" w:rsidRPr="00C10508" w:rsidRDefault="005C1764" w:rsidP="00046185">
            <w:pPr>
              <w:rPr>
                <w:rFonts w:cstheme="minorHAnsi"/>
                <w:sz w:val="16"/>
                <w:szCs w:val="16"/>
              </w:rPr>
            </w:pPr>
          </w:p>
        </w:tc>
        <w:tc>
          <w:tcPr>
            <w:tcW w:w="1088" w:type="dxa"/>
            <w:vMerge/>
          </w:tcPr>
          <w:p w14:paraId="4010DAC1" w14:textId="77777777" w:rsidR="005C1764" w:rsidRPr="00C10508" w:rsidRDefault="005C1764" w:rsidP="00046185">
            <w:pPr>
              <w:rPr>
                <w:rFonts w:cstheme="minorHAnsi"/>
                <w:sz w:val="16"/>
                <w:szCs w:val="16"/>
              </w:rPr>
            </w:pPr>
          </w:p>
        </w:tc>
        <w:tc>
          <w:tcPr>
            <w:tcW w:w="650" w:type="dxa"/>
            <w:vAlign w:val="center"/>
          </w:tcPr>
          <w:p w14:paraId="61A4E8D1" w14:textId="77777777" w:rsidR="005C1764" w:rsidRPr="00C10508" w:rsidRDefault="005C1764" w:rsidP="00046185">
            <w:pPr>
              <w:jc w:val="center"/>
              <w:rPr>
                <w:rFonts w:cstheme="minorHAnsi"/>
                <w:sz w:val="16"/>
                <w:szCs w:val="16"/>
              </w:rPr>
            </w:pPr>
            <w:r w:rsidRPr="00C10508">
              <w:rPr>
                <w:rFonts w:cstheme="minorHAnsi"/>
                <w:sz w:val="16"/>
                <w:szCs w:val="16"/>
              </w:rPr>
              <w:t>Yes</w:t>
            </w:r>
          </w:p>
        </w:tc>
        <w:tc>
          <w:tcPr>
            <w:tcW w:w="598" w:type="dxa"/>
            <w:vAlign w:val="center"/>
          </w:tcPr>
          <w:p w14:paraId="0E847771" w14:textId="77777777" w:rsidR="005C1764" w:rsidRPr="00C10508" w:rsidRDefault="005C1764" w:rsidP="00046185">
            <w:pPr>
              <w:jc w:val="center"/>
              <w:rPr>
                <w:rFonts w:cstheme="minorHAnsi"/>
                <w:sz w:val="16"/>
                <w:szCs w:val="16"/>
              </w:rPr>
            </w:pPr>
            <w:r w:rsidRPr="00C10508">
              <w:rPr>
                <w:rFonts w:cstheme="minorHAnsi"/>
                <w:sz w:val="16"/>
                <w:szCs w:val="16"/>
              </w:rPr>
              <w:t>No</w:t>
            </w:r>
          </w:p>
        </w:tc>
        <w:tc>
          <w:tcPr>
            <w:tcW w:w="1473" w:type="dxa"/>
            <w:vMerge/>
          </w:tcPr>
          <w:p w14:paraId="0AE6D18B" w14:textId="77777777" w:rsidR="005C1764" w:rsidRPr="00C10508" w:rsidRDefault="005C1764" w:rsidP="00046185">
            <w:pPr>
              <w:rPr>
                <w:rFonts w:cstheme="minorHAnsi"/>
                <w:sz w:val="16"/>
                <w:szCs w:val="16"/>
              </w:rPr>
            </w:pPr>
          </w:p>
        </w:tc>
        <w:tc>
          <w:tcPr>
            <w:tcW w:w="1187" w:type="dxa"/>
            <w:vMerge/>
          </w:tcPr>
          <w:p w14:paraId="54016A68" w14:textId="77777777" w:rsidR="005C1764" w:rsidRPr="00C10508" w:rsidRDefault="005C1764" w:rsidP="00046185">
            <w:pPr>
              <w:rPr>
                <w:rFonts w:cstheme="minorHAnsi"/>
                <w:sz w:val="16"/>
                <w:szCs w:val="16"/>
              </w:rPr>
            </w:pPr>
          </w:p>
        </w:tc>
        <w:tc>
          <w:tcPr>
            <w:tcW w:w="1167" w:type="dxa"/>
          </w:tcPr>
          <w:p w14:paraId="555BF85D" w14:textId="77777777" w:rsidR="00C10508" w:rsidRPr="00C10508" w:rsidRDefault="00C10508" w:rsidP="00046185">
            <w:pPr>
              <w:jc w:val="center"/>
              <w:rPr>
                <w:rFonts w:cstheme="minorHAnsi"/>
                <w:sz w:val="16"/>
                <w:szCs w:val="16"/>
              </w:rPr>
            </w:pPr>
            <w:r w:rsidRPr="00C10508">
              <w:rPr>
                <w:rFonts w:cstheme="minorHAnsi"/>
                <w:sz w:val="16"/>
                <w:szCs w:val="16"/>
              </w:rPr>
              <w:t>202</w:t>
            </w:r>
            <w:r w:rsidR="004D3999">
              <w:rPr>
                <w:rFonts w:cstheme="minorHAnsi"/>
                <w:sz w:val="16"/>
                <w:szCs w:val="16"/>
              </w:rPr>
              <w:t>5-26</w:t>
            </w:r>
            <w:r w:rsidR="00821F43">
              <w:rPr>
                <w:rFonts w:cstheme="minorHAnsi"/>
                <w:sz w:val="16"/>
                <w:szCs w:val="16"/>
              </w:rPr>
              <w:t xml:space="preserve"> </w:t>
            </w:r>
            <w:r w:rsidRPr="00C10508">
              <w:rPr>
                <w:rFonts w:cstheme="minorHAnsi"/>
                <w:sz w:val="16"/>
                <w:szCs w:val="16"/>
              </w:rPr>
              <w:t>Scholarships/ Grants</w:t>
            </w:r>
          </w:p>
        </w:tc>
        <w:tc>
          <w:tcPr>
            <w:tcW w:w="1070" w:type="dxa"/>
          </w:tcPr>
          <w:p w14:paraId="4453E6CB" w14:textId="77777777" w:rsidR="005C1764" w:rsidRPr="00C10508" w:rsidRDefault="00C10508" w:rsidP="00046185">
            <w:pPr>
              <w:jc w:val="center"/>
              <w:rPr>
                <w:rFonts w:cstheme="minorHAnsi"/>
                <w:sz w:val="16"/>
                <w:szCs w:val="16"/>
              </w:rPr>
            </w:pPr>
            <w:r w:rsidRPr="00C10508">
              <w:rPr>
                <w:rFonts w:cstheme="minorHAnsi"/>
                <w:sz w:val="16"/>
                <w:szCs w:val="16"/>
              </w:rPr>
              <w:t>202</w:t>
            </w:r>
            <w:r w:rsidR="00821F43">
              <w:rPr>
                <w:rFonts w:cstheme="minorHAnsi"/>
                <w:sz w:val="16"/>
                <w:szCs w:val="16"/>
              </w:rPr>
              <w:t xml:space="preserve">5-26 </w:t>
            </w:r>
            <w:r w:rsidRPr="00C10508">
              <w:rPr>
                <w:rFonts w:cstheme="minorHAnsi"/>
                <w:sz w:val="16"/>
                <w:szCs w:val="16"/>
              </w:rPr>
              <w:t>Parents’ Contribution</w:t>
            </w:r>
          </w:p>
        </w:tc>
      </w:tr>
      <w:tr w:rsidR="00AF7D40" w:rsidRPr="00AF7D40" w14:paraId="50131571" w14:textId="77777777" w:rsidTr="00AB5483">
        <w:trPr>
          <w:cantSplit/>
          <w:trHeight w:val="720"/>
        </w:trPr>
        <w:tc>
          <w:tcPr>
            <w:tcW w:w="0" w:type="auto"/>
          </w:tcPr>
          <w:p w14:paraId="189E5DF5" w14:textId="77777777" w:rsidR="005C1764" w:rsidRPr="00AF7D40" w:rsidRDefault="005C1764" w:rsidP="002976FF">
            <w:pPr>
              <w:rPr>
                <w:rFonts w:cstheme="minorHAnsi"/>
                <w:sz w:val="24"/>
              </w:rPr>
            </w:pPr>
          </w:p>
        </w:tc>
        <w:tc>
          <w:tcPr>
            <w:tcW w:w="0" w:type="auto"/>
          </w:tcPr>
          <w:p w14:paraId="0E8741B8" w14:textId="77777777" w:rsidR="005C1764" w:rsidRPr="00AF7D40" w:rsidRDefault="005C1764" w:rsidP="002976FF">
            <w:pPr>
              <w:rPr>
                <w:rFonts w:cstheme="minorHAnsi"/>
                <w:sz w:val="24"/>
              </w:rPr>
            </w:pPr>
          </w:p>
        </w:tc>
        <w:tc>
          <w:tcPr>
            <w:tcW w:w="0" w:type="auto"/>
          </w:tcPr>
          <w:p w14:paraId="75F0EEC8" w14:textId="77777777" w:rsidR="005C1764" w:rsidRPr="00AF7D40" w:rsidRDefault="005C1764" w:rsidP="002976FF">
            <w:pPr>
              <w:rPr>
                <w:rFonts w:cstheme="minorHAnsi"/>
                <w:sz w:val="24"/>
              </w:rPr>
            </w:pPr>
          </w:p>
        </w:tc>
        <w:tc>
          <w:tcPr>
            <w:tcW w:w="0" w:type="auto"/>
            <w:vAlign w:val="center"/>
          </w:tcPr>
          <w:p w14:paraId="37055EAD"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640DDB9A"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02AE8B1A" w14:textId="77777777" w:rsidR="005C1764" w:rsidRPr="00AF7D40" w:rsidRDefault="005C1764" w:rsidP="002976FF">
            <w:pPr>
              <w:rPr>
                <w:rFonts w:cstheme="minorHAnsi"/>
                <w:sz w:val="24"/>
              </w:rPr>
            </w:pPr>
          </w:p>
        </w:tc>
        <w:tc>
          <w:tcPr>
            <w:tcW w:w="0" w:type="auto"/>
          </w:tcPr>
          <w:p w14:paraId="7D1B03FD" w14:textId="77777777" w:rsidR="005C1764" w:rsidRPr="00AF7D40" w:rsidRDefault="005C1764" w:rsidP="002976FF">
            <w:pPr>
              <w:rPr>
                <w:rFonts w:cstheme="minorHAnsi"/>
                <w:sz w:val="24"/>
              </w:rPr>
            </w:pPr>
          </w:p>
        </w:tc>
        <w:tc>
          <w:tcPr>
            <w:tcW w:w="0" w:type="auto"/>
          </w:tcPr>
          <w:p w14:paraId="1074ECD0" w14:textId="77777777" w:rsidR="005C1764" w:rsidRPr="00AF7D40" w:rsidRDefault="005C1764" w:rsidP="002976FF">
            <w:pPr>
              <w:rPr>
                <w:rFonts w:cstheme="minorHAnsi"/>
                <w:sz w:val="24"/>
              </w:rPr>
            </w:pPr>
          </w:p>
        </w:tc>
        <w:tc>
          <w:tcPr>
            <w:tcW w:w="0" w:type="auto"/>
          </w:tcPr>
          <w:p w14:paraId="70ADA154" w14:textId="77777777" w:rsidR="005C1764" w:rsidRPr="00AF7D40" w:rsidRDefault="005C1764" w:rsidP="002976FF">
            <w:pPr>
              <w:rPr>
                <w:rFonts w:cstheme="minorHAnsi"/>
                <w:sz w:val="24"/>
              </w:rPr>
            </w:pPr>
          </w:p>
        </w:tc>
      </w:tr>
      <w:tr w:rsidR="00AF7D40" w:rsidRPr="00AF7D40" w14:paraId="7C6D71DC" w14:textId="77777777" w:rsidTr="00AB5483">
        <w:trPr>
          <w:cantSplit/>
          <w:trHeight w:val="720"/>
        </w:trPr>
        <w:tc>
          <w:tcPr>
            <w:tcW w:w="0" w:type="auto"/>
          </w:tcPr>
          <w:p w14:paraId="072A68B2" w14:textId="77777777" w:rsidR="005C1764" w:rsidRPr="00AF7D40" w:rsidRDefault="005C1764" w:rsidP="002976FF">
            <w:pPr>
              <w:rPr>
                <w:rFonts w:cstheme="minorHAnsi"/>
                <w:sz w:val="24"/>
              </w:rPr>
            </w:pPr>
          </w:p>
        </w:tc>
        <w:tc>
          <w:tcPr>
            <w:tcW w:w="0" w:type="auto"/>
          </w:tcPr>
          <w:p w14:paraId="00FF2393" w14:textId="77777777" w:rsidR="005C1764" w:rsidRPr="00AF7D40" w:rsidRDefault="005C1764" w:rsidP="002976FF">
            <w:pPr>
              <w:rPr>
                <w:rFonts w:cstheme="minorHAnsi"/>
                <w:sz w:val="24"/>
              </w:rPr>
            </w:pPr>
          </w:p>
        </w:tc>
        <w:tc>
          <w:tcPr>
            <w:tcW w:w="0" w:type="auto"/>
          </w:tcPr>
          <w:p w14:paraId="570466A3" w14:textId="77777777" w:rsidR="005C1764" w:rsidRPr="00AF7D40" w:rsidRDefault="005C1764" w:rsidP="002976FF">
            <w:pPr>
              <w:rPr>
                <w:rFonts w:cstheme="minorHAnsi"/>
                <w:sz w:val="24"/>
              </w:rPr>
            </w:pPr>
          </w:p>
        </w:tc>
        <w:tc>
          <w:tcPr>
            <w:tcW w:w="0" w:type="auto"/>
            <w:vAlign w:val="center"/>
          </w:tcPr>
          <w:p w14:paraId="5EE269CF"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2F021366"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7DAF0ACA" w14:textId="77777777" w:rsidR="005C1764" w:rsidRPr="00AF7D40" w:rsidRDefault="005C1764" w:rsidP="002976FF">
            <w:pPr>
              <w:rPr>
                <w:rFonts w:cstheme="minorHAnsi"/>
                <w:sz w:val="24"/>
              </w:rPr>
            </w:pPr>
          </w:p>
        </w:tc>
        <w:tc>
          <w:tcPr>
            <w:tcW w:w="0" w:type="auto"/>
          </w:tcPr>
          <w:p w14:paraId="3F3DE650" w14:textId="77777777" w:rsidR="005C1764" w:rsidRPr="00AF7D40" w:rsidRDefault="005C1764" w:rsidP="002976FF">
            <w:pPr>
              <w:rPr>
                <w:rFonts w:cstheme="minorHAnsi"/>
                <w:sz w:val="24"/>
              </w:rPr>
            </w:pPr>
          </w:p>
        </w:tc>
        <w:tc>
          <w:tcPr>
            <w:tcW w:w="0" w:type="auto"/>
          </w:tcPr>
          <w:p w14:paraId="44B95983" w14:textId="77777777" w:rsidR="005C1764" w:rsidRPr="00AF7D40" w:rsidRDefault="005C1764" w:rsidP="002976FF">
            <w:pPr>
              <w:rPr>
                <w:rFonts w:cstheme="minorHAnsi"/>
                <w:sz w:val="24"/>
              </w:rPr>
            </w:pPr>
          </w:p>
        </w:tc>
        <w:tc>
          <w:tcPr>
            <w:tcW w:w="0" w:type="auto"/>
          </w:tcPr>
          <w:p w14:paraId="15ABD740" w14:textId="77777777" w:rsidR="005C1764" w:rsidRPr="00AF7D40" w:rsidRDefault="005C1764" w:rsidP="002976FF">
            <w:pPr>
              <w:rPr>
                <w:rFonts w:cstheme="minorHAnsi"/>
                <w:sz w:val="24"/>
              </w:rPr>
            </w:pPr>
          </w:p>
        </w:tc>
      </w:tr>
      <w:tr w:rsidR="00AF7D40" w:rsidRPr="00AF7D40" w14:paraId="6802C4FD" w14:textId="77777777" w:rsidTr="00AB5483">
        <w:trPr>
          <w:cantSplit/>
          <w:trHeight w:val="720"/>
        </w:trPr>
        <w:tc>
          <w:tcPr>
            <w:tcW w:w="0" w:type="auto"/>
          </w:tcPr>
          <w:p w14:paraId="0DB60D4B" w14:textId="77777777" w:rsidR="005C1764" w:rsidRPr="00AF7D40" w:rsidRDefault="005C1764" w:rsidP="002976FF">
            <w:pPr>
              <w:rPr>
                <w:rFonts w:cstheme="minorHAnsi"/>
                <w:sz w:val="24"/>
              </w:rPr>
            </w:pPr>
          </w:p>
        </w:tc>
        <w:tc>
          <w:tcPr>
            <w:tcW w:w="0" w:type="auto"/>
          </w:tcPr>
          <w:p w14:paraId="1C28C034" w14:textId="77777777" w:rsidR="005C1764" w:rsidRPr="00AF7D40" w:rsidRDefault="005C1764" w:rsidP="002976FF">
            <w:pPr>
              <w:rPr>
                <w:rFonts w:cstheme="minorHAnsi"/>
                <w:sz w:val="24"/>
              </w:rPr>
            </w:pPr>
          </w:p>
        </w:tc>
        <w:tc>
          <w:tcPr>
            <w:tcW w:w="0" w:type="auto"/>
          </w:tcPr>
          <w:p w14:paraId="62624914" w14:textId="77777777" w:rsidR="005C1764" w:rsidRPr="00AF7D40" w:rsidRDefault="005C1764" w:rsidP="002976FF">
            <w:pPr>
              <w:rPr>
                <w:rFonts w:cstheme="minorHAnsi"/>
                <w:sz w:val="24"/>
              </w:rPr>
            </w:pPr>
          </w:p>
        </w:tc>
        <w:tc>
          <w:tcPr>
            <w:tcW w:w="0" w:type="auto"/>
            <w:vAlign w:val="center"/>
          </w:tcPr>
          <w:p w14:paraId="6F9A7B53"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147A110C"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29ECB06F" w14:textId="77777777" w:rsidR="005C1764" w:rsidRPr="00AF7D40" w:rsidRDefault="005C1764" w:rsidP="002976FF">
            <w:pPr>
              <w:rPr>
                <w:rFonts w:cstheme="minorHAnsi"/>
                <w:sz w:val="24"/>
              </w:rPr>
            </w:pPr>
          </w:p>
        </w:tc>
        <w:tc>
          <w:tcPr>
            <w:tcW w:w="0" w:type="auto"/>
          </w:tcPr>
          <w:p w14:paraId="78395934" w14:textId="77777777" w:rsidR="005C1764" w:rsidRPr="00AF7D40" w:rsidRDefault="005C1764" w:rsidP="002976FF">
            <w:pPr>
              <w:rPr>
                <w:rFonts w:cstheme="minorHAnsi"/>
                <w:sz w:val="24"/>
              </w:rPr>
            </w:pPr>
          </w:p>
        </w:tc>
        <w:tc>
          <w:tcPr>
            <w:tcW w:w="0" w:type="auto"/>
          </w:tcPr>
          <w:p w14:paraId="4B2019A6" w14:textId="77777777" w:rsidR="005C1764" w:rsidRPr="00AF7D40" w:rsidRDefault="005C1764" w:rsidP="002976FF">
            <w:pPr>
              <w:rPr>
                <w:rFonts w:cstheme="minorHAnsi"/>
                <w:sz w:val="24"/>
              </w:rPr>
            </w:pPr>
          </w:p>
        </w:tc>
        <w:tc>
          <w:tcPr>
            <w:tcW w:w="0" w:type="auto"/>
          </w:tcPr>
          <w:p w14:paraId="2984D597" w14:textId="77777777" w:rsidR="005C1764" w:rsidRPr="00AF7D40" w:rsidRDefault="005C1764" w:rsidP="002976FF">
            <w:pPr>
              <w:rPr>
                <w:rFonts w:cstheme="minorHAnsi"/>
                <w:sz w:val="24"/>
              </w:rPr>
            </w:pPr>
          </w:p>
        </w:tc>
      </w:tr>
      <w:tr w:rsidR="00AF7D40" w:rsidRPr="00AF7D40" w14:paraId="0157C424" w14:textId="77777777" w:rsidTr="00AB5483">
        <w:trPr>
          <w:cantSplit/>
          <w:trHeight w:val="720"/>
        </w:trPr>
        <w:tc>
          <w:tcPr>
            <w:tcW w:w="0" w:type="auto"/>
          </w:tcPr>
          <w:p w14:paraId="4D4C1485" w14:textId="77777777" w:rsidR="005C1764" w:rsidRPr="00AF7D40" w:rsidRDefault="005C1764" w:rsidP="002976FF">
            <w:pPr>
              <w:rPr>
                <w:rFonts w:cstheme="minorHAnsi"/>
                <w:sz w:val="24"/>
              </w:rPr>
            </w:pPr>
          </w:p>
        </w:tc>
        <w:tc>
          <w:tcPr>
            <w:tcW w:w="0" w:type="auto"/>
          </w:tcPr>
          <w:p w14:paraId="7ABC20C2" w14:textId="77777777" w:rsidR="005C1764" w:rsidRPr="00AF7D40" w:rsidRDefault="005C1764" w:rsidP="002976FF">
            <w:pPr>
              <w:rPr>
                <w:rFonts w:cstheme="minorHAnsi"/>
                <w:sz w:val="24"/>
              </w:rPr>
            </w:pPr>
          </w:p>
        </w:tc>
        <w:tc>
          <w:tcPr>
            <w:tcW w:w="0" w:type="auto"/>
          </w:tcPr>
          <w:p w14:paraId="1E41A8A4" w14:textId="77777777" w:rsidR="005C1764" w:rsidRPr="00AF7D40" w:rsidRDefault="005C1764" w:rsidP="002976FF">
            <w:pPr>
              <w:rPr>
                <w:rFonts w:cstheme="minorHAnsi"/>
                <w:sz w:val="24"/>
              </w:rPr>
            </w:pPr>
          </w:p>
        </w:tc>
        <w:tc>
          <w:tcPr>
            <w:tcW w:w="0" w:type="auto"/>
            <w:vAlign w:val="center"/>
          </w:tcPr>
          <w:p w14:paraId="57EF6049"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154DC004"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62CC17B7" w14:textId="77777777" w:rsidR="005C1764" w:rsidRPr="00AF7D40" w:rsidRDefault="005C1764" w:rsidP="002976FF">
            <w:pPr>
              <w:rPr>
                <w:rFonts w:cstheme="minorHAnsi"/>
                <w:sz w:val="24"/>
              </w:rPr>
            </w:pPr>
          </w:p>
        </w:tc>
        <w:tc>
          <w:tcPr>
            <w:tcW w:w="0" w:type="auto"/>
          </w:tcPr>
          <w:p w14:paraId="4AB6C582" w14:textId="77777777" w:rsidR="005C1764" w:rsidRPr="00AF7D40" w:rsidRDefault="005C1764" w:rsidP="002976FF">
            <w:pPr>
              <w:rPr>
                <w:rFonts w:cstheme="minorHAnsi"/>
                <w:sz w:val="24"/>
              </w:rPr>
            </w:pPr>
          </w:p>
        </w:tc>
        <w:tc>
          <w:tcPr>
            <w:tcW w:w="0" w:type="auto"/>
          </w:tcPr>
          <w:p w14:paraId="60C3F9FF" w14:textId="77777777" w:rsidR="005C1764" w:rsidRPr="00AF7D40" w:rsidRDefault="005C1764" w:rsidP="002976FF">
            <w:pPr>
              <w:rPr>
                <w:rFonts w:cstheme="minorHAnsi"/>
                <w:sz w:val="24"/>
              </w:rPr>
            </w:pPr>
          </w:p>
        </w:tc>
        <w:tc>
          <w:tcPr>
            <w:tcW w:w="0" w:type="auto"/>
          </w:tcPr>
          <w:p w14:paraId="595A8972" w14:textId="77777777" w:rsidR="005C1764" w:rsidRPr="00AF7D40" w:rsidRDefault="005C1764" w:rsidP="002976FF">
            <w:pPr>
              <w:rPr>
                <w:rFonts w:cstheme="minorHAnsi"/>
                <w:sz w:val="24"/>
              </w:rPr>
            </w:pPr>
          </w:p>
        </w:tc>
      </w:tr>
      <w:tr w:rsidR="00AF7D40" w:rsidRPr="00AF7D40" w14:paraId="1078BB2F" w14:textId="77777777" w:rsidTr="00AB5483">
        <w:trPr>
          <w:cantSplit/>
          <w:trHeight w:val="720"/>
        </w:trPr>
        <w:tc>
          <w:tcPr>
            <w:tcW w:w="0" w:type="auto"/>
          </w:tcPr>
          <w:p w14:paraId="1F0C57DF" w14:textId="77777777" w:rsidR="005C1764" w:rsidRPr="00AF7D40" w:rsidRDefault="005C1764" w:rsidP="002976FF">
            <w:pPr>
              <w:rPr>
                <w:rFonts w:cstheme="minorHAnsi"/>
                <w:sz w:val="24"/>
              </w:rPr>
            </w:pPr>
          </w:p>
        </w:tc>
        <w:tc>
          <w:tcPr>
            <w:tcW w:w="0" w:type="auto"/>
          </w:tcPr>
          <w:p w14:paraId="3793C1BB" w14:textId="77777777" w:rsidR="005C1764" w:rsidRPr="00AF7D40" w:rsidRDefault="005C1764" w:rsidP="002976FF">
            <w:pPr>
              <w:rPr>
                <w:rFonts w:cstheme="minorHAnsi"/>
                <w:sz w:val="24"/>
              </w:rPr>
            </w:pPr>
          </w:p>
        </w:tc>
        <w:tc>
          <w:tcPr>
            <w:tcW w:w="0" w:type="auto"/>
          </w:tcPr>
          <w:p w14:paraId="3A7BFF5C" w14:textId="77777777" w:rsidR="005C1764" w:rsidRPr="00AF7D40" w:rsidRDefault="005C1764" w:rsidP="002976FF">
            <w:pPr>
              <w:rPr>
                <w:rFonts w:cstheme="minorHAnsi"/>
                <w:sz w:val="24"/>
              </w:rPr>
            </w:pPr>
          </w:p>
        </w:tc>
        <w:tc>
          <w:tcPr>
            <w:tcW w:w="0" w:type="auto"/>
            <w:vAlign w:val="center"/>
          </w:tcPr>
          <w:p w14:paraId="4200351A"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1D0207A1"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71EB7584" w14:textId="77777777" w:rsidR="005C1764" w:rsidRPr="00AF7D40" w:rsidRDefault="005C1764" w:rsidP="002976FF">
            <w:pPr>
              <w:rPr>
                <w:rFonts w:cstheme="minorHAnsi"/>
                <w:sz w:val="24"/>
              </w:rPr>
            </w:pPr>
          </w:p>
        </w:tc>
        <w:tc>
          <w:tcPr>
            <w:tcW w:w="0" w:type="auto"/>
          </w:tcPr>
          <w:p w14:paraId="71083479" w14:textId="77777777" w:rsidR="005C1764" w:rsidRPr="00AF7D40" w:rsidRDefault="005C1764" w:rsidP="002976FF">
            <w:pPr>
              <w:rPr>
                <w:rFonts w:cstheme="minorHAnsi"/>
                <w:sz w:val="24"/>
              </w:rPr>
            </w:pPr>
          </w:p>
        </w:tc>
        <w:tc>
          <w:tcPr>
            <w:tcW w:w="0" w:type="auto"/>
          </w:tcPr>
          <w:p w14:paraId="62D1F8F8" w14:textId="77777777" w:rsidR="005C1764" w:rsidRPr="00AF7D40" w:rsidRDefault="005C1764" w:rsidP="002976FF">
            <w:pPr>
              <w:rPr>
                <w:rFonts w:cstheme="minorHAnsi"/>
                <w:sz w:val="24"/>
              </w:rPr>
            </w:pPr>
          </w:p>
        </w:tc>
        <w:tc>
          <w:tcPr>
            <w:tcW w:w="0" w:type="auto"/>
          </w:tcPr>
          <w:p w14:paraId="2C493B67" w14:textId="77777777" w:rsidR="005C1764" w:rsidRPr="00AF7D40" w:rsidRDefault="005C1764" w:rsidP="002976FF">
            <w:pPr>
              <w:rPr>
                <w:rFonts w:cstheme="minorHAnsi"/>
                <w:sz w:val="24"/>
              </w:rPr>
            </w:pPr>
          </w:p>
        </w:tc>
      </w:tr>
      <w:tr w:rsidR="00AF7D40" w:rsidRPr="00AF7D40" w14:paraId="1DF7945E" w14:textId="77777777" w:rsidTr="00AB5483">
        <w:trPr>
          <w:cantSplit/>
          <w:trHeight w:val="720"/>
        </w:trPr>
        <w:tc>
          <w:tcPr>
            <w:tcW w:w="0" w:type="auto"/>
          </w:tcPr>
          <w:p w14:paraId="02B1A89C" w14:textId="77777777" w:rsidR="005C1764" w:rsidRPr="00AF7D40" w:rsidRDefault="005C1764" w:rsidP="002976FF">
            <w:pPr>
              <w:rPr>
                <w:rFonts w:cstheme="minorHAnsi"/>
                <w:sz w:val="24"/>
              </w:rPr>
            </w:pPr>
          </w:p>
        </w:tc>
        <w:tc>
          <w:tcPr>
            <w:tcW w:w="0" w:type="auto"/>
          </w:tcPr>
          <w:p w14:paraId="749E146D" w14:textId="77777777" w:rsidR="005C1764" w:rsidRPr="00AF7D40" w:rsidRDefault="005C1764" w:rsidP="002976FF">
            <w:pPr>
              <w:rPr>
                <w:rFonts w:cstheme="minorHAnsi"/>
                <w:sz w:val="24"/>
              </w:rPr>
            </w:pPr>
          </w:p>
        </w:tc>
        <w:tc>
          <w:tcPr>
            <w:tcW w:w="0" w:type="auto"/>
          </w:tcPr>
          <w:p w14:paraId="6F829CCC" w14:textId="77777777" w:rsidR="005C1764" w:rsidRPr="00AF7D40" w:rsidRDefault="005C1764" w:rsidP="002976FF">
            <w:pPr>
              <w:rPr>
                <w:rFonts w:cstheme="minorHAnsi"/>
                <w:sz w:val="24"/>
              </w:rPr>
            </w:pPr>
          </w:p>
        </w:tc>
        <w:tc>
          <w:tcPr>
            <w:tcW w:w="0" w:type="auto"/>
            <w:vAlign w:val="center"/>
          </w:tcPr>
          <w:p w14:paraId="00C630FB"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4E51ABD4"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2E39C906" w14:textId="77777777" w:rsidR="005C1764" w:rsidRPr="00AF7D40" w:rsidRDefault="005C1764" w:rsidP="002976FF">
            <w:pPr>
              <w:rPr>
                <w:rFonts w:cstheme="minorHAnsi"/>
                <w:sz w:val="24"/>
              </w:rPr>
            </w:pPr>
          </w:p>
        </w:tc>
        <w:tc>
          <w:tcPr>
            <w:tcW w:w="0" w:type="auto"/>
          </w:tcPr>
          <w:p w14:paraId="79E1A46C" w14:textId="77777777" w:rsidR="005C1764" w:rsidRPr="00AF7D40" w:rsidRDefault="005C1764" w:rsidP="002976FF">
            <w:pPr>
              <w:rPr>
                <w:rFonts w:cstheme="minorHAnsi"/>
                <w:sz w:val="24"/>
              </w:rPr>
            </w:pPr>
          </w:p>
        </w:tc>
        <w:tc>
          <w:tcPr>
            <w:tcW w:w="0" w:type="auto"/>
          </w:tcPr>
          <w:p w14:paraId="606DBABE" w14:textId="77777777" w:rsidR="005C1764" w:rsidRPr="00AF7D40" w:rsidRDefault="005C1764" w:rsidP="002976FF">
            <w:pPr>
              <w:rPr>
                <w:rFonts w:cstheme="minorHAnsi"/>
                <w:sz w:val="24"/>
              </w:rPr>
            </w:pPr>
          </w:p>
        </w:tc>
        <w:tc>
          <w:tcPr>
            <w:tcW w:w="0" w:type="auto"/>
          </w:tcPr>
          <w:p w14:paraId="6CA2006F" w14:textId="77777777" w:rsidR="005C1764" w:rsidRPr="00AF7D40" w:rsidRDefault="005C1764" w:rsidP="002976FF">
            <w:pPr>
              <w:rPr>
                <w:rFonts w:cstheme="minorHAnsi"/>
                <w:sz w:val="24"/>
              </w:rPr>
            </w:pPr>
          </w:p>
        </w:tc>
      </w:tr>
      <w:tr w:rsidR="00AF7D40" w:rsidRPr="00AF7D40" w14:paraId="0E71FC00" w14:textId="77777777" w:rsidTr="00AB5483">
        <w:trPr>
          <w:cantSplit/>
          <w:trHeight w:val="720"/>
        </w:trPr>
        <w:tc>
          <w:tcPr>
            <w:tcW w:w="0" w:type="auto"/>
          </w:tcPr>
          <w:p w14:paraId="3E039F4F" w14:textId="77777777" w:rsidR="005C1764" w:rsidRPr="00AF7D40" w:rsidRDefault="005C1764" w:rsidP="002976FF">
            <w:pPr>
              <w:rPr>
                <w:rFonts w:cstheme="minorHAnsi"/>
                <w:sz w:val="24"/>
              </w:rPr>
            </w:pPr>
          </w:p>
        </w:tc>
        <w:tc>
          <w:tcPr>
            <w:tcW w:w="0" w:type="auto"/>
          </w:tcPr>
          <w:p w14:paraId="2C036647" w14:textId="77777777" w:rsidR="005C1764" w:rsidRPr="00AF7D40" w:rsidRDefault="005C1764" w:rsidP="002976FF">
            <w:pPr>
              <w:rPr>
                <w:rFonts w:cstheme="minorHAnsi"/>
                <w:sz w:val="24"/>
              </w:rPr>
            </w:pPr>
          </w:p>
        </w:tc>
        <w:tc>
          <w:tcPr>
            <w:tcW w:w="0" w:type="auto"/>
          </w:tcPr>
          <w:p w14:paraId="19777DB3" w14:textId="77777777" w:rsidR="005C1764" w:rsidRPr="00AF7D40" w:rsidRDefault="005C1764" w:rsidP="002976FF">
            <w:pPr>
              <w:rPr>
                <w:rFonts w:cstheme="minorHAnsi"/>
                <w:sz w:val="24"/>
              </w:rPr>
            </w:pPr>
          </w:p>
        </w:tc>
        <w:tc>
          <w:tcPr>
            <w:tcW w:w="0" w:type="auto"/>
            <w:vAlign w:val="center"/>
          </w:tcPr>
          <w:p w14:paraId="181DEF95"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vAlign w:val="center"/>
          </w:tcPr>
          <w:p w14:paraId="4F7CD968" w14:textId="77777777" w:rsidR="005C1764" w:rsidRPr="00AF7D40" w:rsidRDefault="00AB5483" w:rsidP="00AB5483">
            <w:pPr>
              <w:jc w:val="center"/>
              <w:rPr>
                <w:rFonts w:cstheme="minorHAnsi"/>
                <w:sz w:val="24"/>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0" w:type="auto"/>
          </w:tcPr>
          <w:p w14:paraId="03AD400E" w14:textId="77777777" w:rsidR="005C1764" w:rsidRPr="00AF7D40" w:rsidRDefault="005C1764" w:rsidP="002976FF">
            <w:pPr>
              <w:rPr>
                <w:rFonts w:cstheme="minorHAnsi"/>
                <w:sz w:val="24"/>
              </w:rPr>
            </w:pPr>
          </w:p>
        </w:tc>
        <w:tc>
          <w:tcPr>
            <w:tcW w:w="0" w:type="auto"/>
          </w:tcPr>
          <w:p w14:paraId="287F0153" w14:textId="77777777" w:rsidR="005C1764" w:rsidRPr="00AF7D40" w:rsidRDefault="005C1764" w:rsidP="002976FF">
            <w:pPr>
              <w:rPr>
                <w:rFonts w:cstheme="minorHAnsi"/>
                <w:sz w:val="24"/>
              </w:rPr>
            </w:pPr>
          </w:p>
        </w:tc>
        <w:tc>
          <w:tcPr>
            <w:tcW w:w="0" w:type="auto"/>
          </w:tcPr>
          <w:p w14:paraId="2B629563" w14:textId="77777777" w:rsidR="005C1764" w:rsidRPr="00AF7D40" w:rsidRDefault="005C1764" w:rsidP="002976FF">
            <w:pPr>
              <w:rPr>
                <w:rFonts w:cstheme="minorHAnsi"/>
                <w:sz w:val="24"/>
              </w:rPr>
            </w:pPr>
          </w:p>
        </w:tc>
        <w:tc>
          <w:tcPr>
            <w:tcW w:w="0" w:type="auto"/>
          </w:tcPr>
          <w:p w14:paraId="0009AE57" w14:textId="77777777" w:rsidR="005C1764" w:rsidRPr="00AF7D40" w:rsidRDefault="005C1764" w:rsidP="002976FF">
            <w:pPr>
              <w:rPr>
                <w:rFonts w:cstheme="minorHAnsi"/>
                <w:sz w:val="24"/>
              </w:rPr>
            </w:pPr>
          </w:p>
        </w:tc>
      </w:tr>
    </w:tbl>
    <w:p w14:paraId="45DD4EEA" w14:textId="77777777" w:rsidR="008038ED" w:rsidRPr="00AF7D40" w:rsidRDefault="008038ED">
      <w:pPr>
        <w:rPr>
          <w:rFonts w:cstheme="minorHAnsi"/>
          <w:sz w:val="24"/>
        </w:rPr>
      </w:pPr>
    </w:p>
    <w:p w14:paraId="56293001" w14:textId="77777777" w:rsidR="008038ED" w:rsidRDefault="00AF7D40">
      <w:r>
        <w:t xml:space="preserve"> Relationship Code: 1= Student’s Parent</w:t>
      </w:r>
      <w:r>
        <w:tab/>
        <w:t>3=Student’s brother/sister    5=Student’s Son/</w:t>
      </w:r>
      <w:proofErr w:type="gramStart"/>
      <w:r>
        <w:t>Daughter  7</w:t>
      </w:r>
      <w:proofErr w:type="gramEnd"/>
      <w:r>
        <w:t>=Other (Explain in</w:t>
      </w:r>
    </w:p>
    <w:p w14:paraId="05238B8E" w14:textId="77777777" w:rsidR="00AF7D40" w:rsidRDefault="00AF7D40">
      <w:r>
        <w:t xml:space="preserve">                                 2= Step</w:t>
      </w:r>
      <w:r w:rsidR="008257B0">
        <w:t>p</w:t>
      </w:r>
      <w:r>
        <w:t xml:space="preserve">arent  </w:t>
      </w:r>
      <w:r w:rsidR="008257B0">
        <w:t xml:space="preserve">            </w:t>
      </w:r>
      <w:r>
        <w:t xml:space="preserve">4=Student’s spouse       </w:t>
      </w:r>
      <w:r w:rsidR="008257B0">
        <w:t xml:space="preserve">   </w:t>
      </w:r>
      <w:r>
        <w:t xml:space="preserve">6=Student’s grandparent       </w:t>
      </w:r>
      <w:proofErr w:type="gramStart"/>
      <w:r>
        <w:t xml:space="preserve">   “</w:t>
      </w:r>
      <w:proofErr w:type="gramEnd"/>
      <w:r>
        <w:t>Explanations:</w:t>
      </w:r>
      <w:r>
        <w:tab/>
      </w:r>
      <w:r>
        <w:tab/>
      </w:r>
      <w:r>
        <w:tab/>
      </w:r>
      <w:r>
        <w:tab/>
      </w:r>
      <w:r>
        <w:tab/>
      </w:r>
      <w:r>
        <w:tab/>
      </w:r>
      <w:r>
        <w:tab/>
      </w:r>
      <w:r>
        <w:tab/>
      </w:r>
      <w:r>
        <w:tab/>
      </w:r>
      <w:r>
        <w:tab/>
        <w:t xml:space="preserve">                        </w:t>
      </w:r>
      <w:r w:rsidR="00BD6298">
        <w:t xml:space="preserve">     </w:t>
      </w:r>
      <w:r>
        <w:t>Special Circumstances</w:t>
      </w:r>
      <w:r w:rsidR="00BD6298">
        <w:t>”)</w:t>
      </w:r>
    </w:p>
    <w:p w14:paraId="3FAD7D5C" w14:textId="77777777" w:rsidR="00BD6298" w:rsidRDefault="00BD6298"/>
    <w:p w14:paraId="7DAF03CA" w14:textId="77777777" w:rsidR="00BD6298" w:rsidRDefault="00BD6298"/>
    <w:p w14:paraId="3E3166A0" w14:textId="77777777" w:rsidR="0002492D" w:rsidRDefault="0002492D">
      <w:r>
        <w:br w:type="page"/>
      </w:r>
    </w:p>
    <w:p w14:paraId="083AE6EA" w14:textId="77777777" w:rsidR="0002492D" w:rsidRDefault="0002492D"/>
    <w:p w14:paraId="56B949DE" w14:textId="77777777" w:rsidR="00BD6298" w:rsidRDefault="00BD6298" w:rsidP="00BD6298">
      <w:pPr>
        <w:pStyle w:val="Heading2"/>
      </w:pPr>
      <w:r>
        <w:t>Income, Earnings and Benefits</w:t>
      </w:r>
    </w:p>
    <w:p w14:paraId="1D539F98" w14:textId="77777777" w:rsidR="00BD6298" w:rsidRDefault="00BD6298"/>
    <w:p w14:paraId="2C1E4ACF" w14:textId="77777777" w:rsidR="009F492F" w:rsidRDefault="009F492F">
      <w:r>
        <w:t>Student’s Present Occupational Employer:</w:t>
      </w:r>
    </w:p>
    <w:p w14:paraId="2128B0B5" w14:textId="77777777" w:rsidR="009F492F" w:rsidRDefault="009F492F"/>
    <w:tbl>
      <w:tblPr>
        <w:tblStyle w:val="PlainTable3"/>
        <w:tblW w:w="3393" w:type="pct"/>
        <w:tblLayout w:type="fixed"/>
        <w:tblLook w:val="0620" w:firstRow="1" w:lastRow="0" w:firstColumn="0" w:lastColumn="0" w:noHBand="1" w:noVBand="1"/>
      </w:tblPr>
      <w:tblGrid>
        <w:gridCol w:w="1072"/>
        <w:gridCol w:w="5768"/>
      </w:tblGrid>
      <w:tr w:rsidR="009F492F" w:rsidRPr="009C220D" w14:paraId="170A8498" w14:textId="77777777" w:rsidTr="009F492F">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310FCA80" w14:textId="77777777" w:rsidR="009F492F" w:rsidRPr="005114CE" w:rsidRDefault="009F492F" w:rsidP="009F486C">
            <w:bookmarkStart w:id="2" w:name="_Hlk97336348"/>
            <w:r w:rsidRPr="005114CE">
              <w:t>Company:</w:t>
            </w:r>
          </w:p>
        </w:tc>
        <w:tc>
          <w:tcPr>
            <w:tcW w:w="5768" w:type="dxa"/>
            <w:tcBorders>
              <w:bottom w:val="single" w:sz="4" w:space="0" w:color="auto"/>
            </w:tcBorders>
          </w:tcPr>
          <w:p w14:paraId="45D85390" w14:textId="77777777" w:rsidR="009F492F" w:rsidRPr="009C220D" w:rsidRDefault="009F492F" w:rsidP="009F486C">
            <w:pPr>
              <w:pStyle w:val="FieldText"/>
            </w:pPr>
          </w:p>
        </w:tc>
      </w:tr>
      <w:bookmarkEnd w:id="2"/>
      <w:tr w:rsidR="009F492F" w:rsidRPr="009C220D" w14:paraId="782C608C" w14:textId="77777777" w:rsidTr="009F492F">
        <w:trPr>
          <w:trHeight w:val="360"/>
        </w:trPr>
        <w:tc>
          <w:tcPr>
            <w:tcW w:w="1072" w:type="dxa"/>
          </w:tcPr>
          <w:p w14:paraId="098D876D" w14:textId="77777777" w:rsidR="009F492F" w:rsidRPr="005114CE" w:rsidRDefault="009F492F" w:rsidP="009F486C">
            <w:r w:rsidRPr="005114CE">
              <w:t>Address:</w:t>
            </w:r>
          </w:p>
        </w:tc>
        <w:tc>
          <w:tcPr>
            <w:tcW w:w="5768" w:type="dxa"/>
            <w:tcBorders>
              <w:top w:val="single" w:sz="4" w:space="0" w:color="auto"/>
              <w:bottom w:val="single" w:sz="4" w:space="0" w:color="auto"/>
            </w:tcBorders>
          </w:tcPr>
          <w:p w14:paraId="159109A9" w14:textId="77777777" w:rsidR="009F492F" w:rsidRPr="009C220D" w:rsidRDefault="009F492F" w:rsidP="009F486C">
            <w:pPr>
              <w:pStyle w:val="FieldText"/>
            </w:pPr>
          </w:p>
        </w:tc>
      </w:tr>
    </w:tbl>
    <w:p w14:paraId="5980D7FD" w14:textId="77777777" w:rsidR="009F492F" w:rsidRDefault="009F492F"/>
    <w:tbl>
      <w:tblPr>
        <w:tblStyle w:val="PlainTable3"/>
        <w:tblW w:w="4286" w:type="pct"/>
        <w:tblLayout w:type="fixed"/>
        <w:tblLook w:val="0620" w:firstRow="1" w:lastRow="0" w:firstColumn="0" w:lastColumn="0" w:noHBand="1" w:noVBand="1"/>
      </w:tblPr>
      <w:tblGrid>
        <w:gridCol w:w="6841"/>
        <w:gridCol w:w="900"/>
        <w:gridCol w:w="900"/>
      </w:tblGrid>
      <w:tr w:rsidR="009F492F" w:rsidRPr="005114CE" w14:paraId="052F2C5E" w14:textId="77777777" w:rsidTr="009F492F">
        <w:trPr>
          <w:cnfStyle w:val="100000000000" w:firstRow="1" w:lastRow="0" w:firstColumn="0" w:lastColumn="0" w:oddVBand="0" w:evenVBand="0" w:oddHBand="0" w:evenHBand="0" w:firstRowFirstColumn="0" w:firstRowLastColumn="0" w:lastRowFirstColumn="0" w:lastRowLastColumn="0"/>
        </w:trPr>
        <w:tc>
          <w:tcPr>
            <w:tcW w:w="6840" w:type="dxa"/>
          </w:tcPr>
          <w:p w14:paraId="3EEAEBF0" w14:textId="77777777" w:rsidR="009F492F" w:rsidRPr="005114CE" w:rsidRDefault="009F492F" w:rsidP="009F492F">
            <w:pPr>
              <w:pStyle w:val="Heading4"/>
              <w:jc w:val="left"/>
            </w:pPr>
            <w:proofErr w:type="gramStart"/>
            <w:r>
              <w:t>Will  student</w:t>
            </w:r>
            <w:proofErr w:type="gramEnd"/>
            <w:r>
              <w:t xml:space="preserve"> continue to work for this employer during the </w:t>
            </w:r>
            <w:r w:rsidR="005A5EDD">
              <w:t>202</w:t>
            </w:r>
            <w:r w:rsidR="00010AFD">
              <w:t>5</w:t>
            </w:r>
            <w:r w:rsidR="005229B1">
              <w:t>-</w:t>
            </w:r>
            <w:r>
              <w:t>school year?</w:t>
            </w:r>
          </w:p>
        </w:tc>
        <w:tc>
          <w:tcPr>
            <w:tcW w:w="900" w:type="dxa"/>
          </w:tcPr>
          <w:p w14:paraId="556A26A9" w14:textId="77777777" w:rsidR="009F492F" w:rsidRPr="009C220D" w:rsidRDefault="009F492F" w:rsidP="009F486C">
            <w:pPr>
              <w:pStyle w:val="Checkbox"/>
            </w:pPr>
            <w:r>
              <w:t>YES</w:t>
            </w:r>
          </w:p>
          <w:p w14:paraId="6459FE61" w14:textId="77777777" w:rsidR="009F492F" w:rsidRPr="005114CE" w:rsidRDefault="009F492F" w:rsidP="009F486C">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900" w:type="dxa"/>
          </w:tcPr>
          <w:p w14:paraId="6B80B909" w14:textId="77777777" w:rsidR="009F492F" w:rsidRPr="009C220D" w:rsidRDefault="009F492F" w:rsidP="009F486C">
            <w:pPr>
              <w:pStyle w:val="Checkbox"/>
            </w:pPr>
            <w:r>
              <w:t>NO</w:t>
            </w:r>
          </w:p>
          <w:p w14:paraId="44477A64" w14:textId="77777777" w:rsidR="009F492F" w:rsidRPr="005114CE" w:rsidRDefault="009F492F" w:rsidP="009F486C">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7DC5C40C" w14:textId="77777777" w:rsidR="009F492F" w:rsidRDefault="009F492F"/>
    <w:p w14:paraId="26FEFF84" w14:textId="77777777" w:rsidR="00BD6298" w:rsidRDefault="00F234FA">
      <w:r>
        <w:t>Attach a copy of parents’ and applicants’ 202</w:t>
      </w:r>
      <w:r w:rsidR="00010AFD">
        <w:t>4</w:t>
      </w:r>
      <w:r w:rsidR="009F492F">
        <w:t xml:space="preserve"> 1040 US Tax Returns, including all applicable schedule.  In addition, fill out the information below.</w:t>
      </w:r>
    </w:p>
    <w:p w14:paraId="1F9D27DF" w14:textId="77777777" w:rsidR="00BD6298" w:rsidRDefault="00BD6298"/>
    <w:p w14:paraId="6B0F6356" w14:textId="77777777" w:rsidR="00F234FA" w:rsidRDefault="00B33EA3">
      <w:r>
        <w:t>Asset Information:</w:t>
      </w:r>
    </w:p>
    <w:p w14:paraId="4862C577" w14:textId="77777777" w:rsidR="00B33EA3" w:rsidRDefault="00B33EA3"/>
    <w:tbl>
      <w:tblPr>
        <w:tblStyle w:val="TableGrid"/>
        <w:tblpPr w:leftFromText="180" w:rightFromText="180" w:vertAnchor="text" w:tblpY="1"/>
        <w:tblOverlap w:val="never"/>
        <w:tblW w:w="8994" w:type="dxa"/>
        <w:tblLayout w:type="fixed"/>
        <w:tblLook w:val="04A0" w:firstRow="1" w:lastRow="0" w:firstColumn="1" w:lastColumn="0" w:noHBand="0" w:noVBand="1"/>
      </w:tblPr>
      <w:tblGrid>
        <w:gridCol w:w="4130"/>
        <w:gridCol w:w="2435"/>
        <w:gridCol w:w="2429"/>
      </w:tblGrid>
      <w:tr w:rsidR="00B16CBE" w14:paraId="798D44A6" w14:textId="77777777" w:rsidTr="005A1AD8">
        <w:trPr>
          <w:trHeight w:val="207"/>
        </w:trPr>
        <w:tc>
          <w:tcPr>
            <w:tcW w:w="4130" w:type="dxa"/>
            <w:vMerge w:val="restart"/>
            <w:shd w:val="clear" w:color="auto" w:fill="FFFFFF" w:themeFill="background1"/>
            <w:vAlign w:val="center"/>
          </w:tcPr>
          <w:p w14:paraId="103E3D60" w14:textId="77777777" w:rsidR="00B16CBE" w:rsidRDefault="00B16CBE" w:rsidP="00B16CBE">
            <w:r>
              <w:t>Asset Type</w:t>
            </w:r>
          </w:p>
        </w:tc>
        <w:tc>
          <w:tcPr>
            <w:tcW w:w="2435" w:type="dxa"/>
            <w:shd w:val="clear" w:color="auto" w:fill="FFFFFF" w:themeFill="background1"/>
          </w:tcPr>
          <w:p w14:paraId="3EC548DE" w14:textId="77777777" w:rsidR="00B16CBE" w:rsidRDefault="00B16CBE" w:rsidP="0002492D">
            <w:pPr>
              <w:jc w:val="center"/>
            </w:pPr>
            <w:r>
              <w:t>Parents</w:t>
            </w:r>
          </w:p>
        </w:tc>
        <w:tc>
          <w:tcPr>
            <w:tcW w:w="2429" w:type="dxa"/>
            <w:shd w:val="clear" w:color="auto" w:fill="FFFFFF" w:themeFill="background1"/>
          </w:tcPr>
          <w:p w14:paraId="318940F2" w14:textId="77777777" w:rsidR="00B16CBE" w:rsidRDefault="00B16CBE" w:rsidP="0002492D">
            <w:pPr>
              <w:jc w:val="center"/>
            </w:pPr>
            <w:r>
              <w:t>Student</w:t>
            </w:r>
          </w:p>
        </w:tc>
      </w:tr>
      <w:tr w:rsidR="005A1AD8" w14:paraId="2FE3158B" w14:textId="77777777" w:rsidTr="005A1AD8">
        <w:trPr>
          <w:trHeight w:val="222"/>
        </w:trPr>
        <w:tc>
          <w:tcPr>
            <w:tcW w:w="4130" w:type="dxa"/>
            <w:vMerge/>
          </w:tcPr>
          <w:p w14:paraId="3B8F921C" w14:textId="77777777" w:rsidR="005A1AD8" w:rsidRDefault="005A1AD8" w:rsidP="0002492D"/>
        </w:tc>
        <w:tc>
          <w:tcPr>
            <w:tcW w:w="2435" w:type="dxa"/>
          </w:tcPr>
          <w:p w14:paraId="0DE5151D" w14:textId="77777777" w:rsidR="005A1AD8" w:rsidRDefault="005A1AD8" w:rsidP="0002492D">
            <w:pPr>
              <w:jc w:val="center"/>
            </w:pPr>
            <w:r>
              <w:t>202</w:t>
            </w:r>
            <w:r w:rsidR="00010AFD">
              <w:t>4</w:t>
            </w:r>
            <w:r>
              <w:t xml:space="preserve"> Value</w:t>
            </w:r>
          </w:p>
        </w:tc>
        <w:tc>
          <w:tcPr>
            <w:tcW w:w="2429" w:type="dxa"/>
          </w:tcPr>
          <w:p w14:paraId="2867C451" w14:textId="77777777" w:rsidR="005A1AD8" w:rsidRDefault="005A1AD8" w:rsidP="0002492D">
            <w:pPr>
              <w:jc w:val="center"/>
            </w:pPr>
            <w:r>
              <w:t>202</w:t>
            </w:r>
            <w:r w:rsidR="00010AFD">
              <w:t>4</w:t>
            </w:r>
            <w:r>
              <w:t xml:space="preserve"> Value</w:t>
            </w:r>
          </w:p>
        </w:tc>
      </w:tr>
      <w:tr w:rsidR="005A1AD8" w14:paraId="2749CD94" w14:textId="77777777" w:rsidTr="005A1AD8">
        <w:trPr>
          <w:trHeight w:val="429"/>
        </w:trPr>
        <w:tc>
          <w:tcPr>
            <w:tcW w:w="4130" w:type="dxa"/>
            <w:vAlign w:val="center"/>
          </w:tcPr>
          <w:p w14:paraId="35BE3F3A" w14:textId="77777777" w:rsidR="005A1AD8" w:rsidRDefault="005A1AD8" w:rsidP="0002492D"/>
          <w:p w14:paraId="5E8C63B8" w14:textId="77777777" w:rsidR="005A1AD8" w:rsidRDefault="005A1AD8" w:rsidP="0002492D">
            <w:r w:rsidRPr="0002492D">
              <w:t>Cash, savings and checking accounts</w:t>
            </w:r>
          </w:p>
        </w:tc>
        <w:tc>
          <w:tcPr>
            <w:tcW w:w="2435" w:type="dxa"/>
            <w:vAlign w:val="center"/>
          </w:tcPr>
          <w:p w14:paraId="4ADA66E8" w14:textId="77777777" w:rsidR="005A1AD8" w:rsidRDefault="005A1AD8" w:rsidP="009077B0"/>
        </w:tc>
        <w:tc>
          <w:tcPr>
            <w:tcW w:w="2429" w:type="dxa"/>
            <w:vAlign w:val="center"/>
          </w:tcPr>
          <w:p w14:paraId="37AA9CB0" w14:textId="77777777" w:rsidR="005A1AD8" w:rsidRDefault="005A1AD8" w:rsidP="009077B0">
            <w:r>
              <w:t xml:space="preserve">          </w:t>
            </w:r>
          </w:p>
        </w:tc>
      </w:tr>
      <w:tr w:rsidR="005A1AD8" w14:paraId="5CC24753" w14:textId="77777777" w:rsidTr="005A1AD8">
        <w:trPr>
          <w:trHeight w:val="652"/>
        </w:trPr>
        <w:tc>
          <w:tcPr>
            <w:tcW w:w="4130" w:type="dxa"/>
            <w:vAlign w:val="center"/>
          </w:tcPr>
          <w:p w14:paraId="55605EBC" w14:textId="77777777" w:rsidR="005A1AD8" w:rsidRDefault="005A1AD8" w:rsidP="0002492D"/>
          <w:p w14:paraId="6D1F466F" w14:textId="77777777" w:rsidR="005A1AD8" w:rsidRDefault="005A1AD8" w:rsidP="0002492D">
            <w:r>
              <w:t xml:space="preserve">Marketable </w:t>
            </w:r>
            <w:proofErr w:type="spellStart"/>
            <w:r>
              <w:t>securines</w:t>
            </w:r>
            <w:proofErr w:type="spellEnd"/>
            <w:proofErr w:type="gramStart"/>
            <w:r>
              <w:t>.,</w:t>
            </w:r>
            <w:proofErr w:type="spellStart"/>
            <w:r>
              <w:t>j.e</w:t>
            </w:r>
            <w:proofErr w:type="spellEnd"/>
            <w:r>
              <w:t>.</w:t>
            </w:r>
            <w:proofErr w:type="gramEnd"/>
            <w:r>
              <w:t>, stocks, bonds &amp; mutual funds</w:t>
            </w:r>
          </w:p>
        </w:tc>
        <w:tc>
          <w:tcPr>
            <w:tcW w:w="2435" w:type="dxa"/>
            <w:vAlign w:val="center"/>
          </w:tcPr>
          <w:p w14:paraId="63DDFEFE" w14:textId="77777777" w:rsidR="005A1AD8" w:rsidRDefault="005A1AD8" w:rsidP="009077B0"/>
        </w:tc>
        <w:tc>
          <w:tcPr>
            <w:tcW w:w="2429" w:type="dxa"/>
            <w:vAlign w:val="center"/>
          </w:tcPr>
          <w:p w14:paraId="568C3B0D" w14:textId="77777777" w:rsidR="005A1AD8" w:rsidRDefault="005A1AD8" w:rsidP="009077B0"/>
        </w:tc>
      </w:tr>
      <w:tr w:rsidR="005A1AD8" w14:paraId="5384C180" w14:textId="77777777" w:rsidTr="005A1AD8">
        <w:trPr>
          <w:trHeight w:val="415"/>
        </w:trPr>
        <w:tc>
          <w:tcPr>
            <w:tcW w:w="4130" w:type="dxa"/>
            <w:vAlign w:val="center"/>
          </w:tcPr>
          <w:p w14:paraId="243720AF" w14:textId="77777777" w:rsidR="005A1AD8" w:rsidRDefault="005A1AD8" w:rsidP="0002492D"/>
          <w:p w14:paraId="71ED91C5" w14:textId="77777777" w:rsidR="005A1AD8" w:rsidRDefault="005A1AD8" w:rsidP="0002492D">
            <w:r>
              <w:t>IRA, 401(k), 403(b), and other retirement plans</w:t>
            </w:r>
          </w:p>
        </w:tc>
        <w:tc>
          <w:tcPr>
            <w:tcW w:w="2435" w:type="dxa"/>
            <w:vAlign w:val="center"/>
          </w:tcPr>
          <w:p w14:paraId="41FE153F" w14:textId="77777777" w:rsidR="005A1AD8" w:rsidRDefault="005A1AD8" w:rsidP="009077B0"/>
        </w:tc>
        <w:tc>
          <w:tcPr>
            <w:tcW w:w="2429" w:type="dxa"/>
            <w:vAlign w:val="center"/>
          </w:tcPr>
          <w:p w14:paraId="4B81F444" w14:textId="77777777" w:rsidR="005A1AD8" w:rsidRDefault="005A1AD8" w:rsidP="009077B0"/>
        </w:tc>
      </w:tr>
      <w:tr w:rsidR="005A1AD8" w14:paraId="19E9BF05" w14:textId="77777777" w:rsidTr="005A1AD8">
        <w:trPr>
          <w:trHeight w:val="429"/>
        </w:trPr>
        <w:tc>
          <w:tcPr>
            <w:tcW w:w="4130" w:type="dxa"/>
            <w:vAlign w:val="center"/>
          </w:tcPr>
          <w:p w14:paraId="27001B73" w14:textId="77777777" w:rsidR="005A1AD8" w:rsidRDefault="005A1AD8" w:rsidP="0002492D"/>
          <w:p w14:paraId="4A29DD59" w14:textId="77777777" w:rsidR="005A1AD8" w:rsidRDefault="005A1AD8" w:rsidP="0002492D">
            <w:r>
              <w:t>529 college savings plans</w:t>
            </w:r>
          </w:p>
        </w:tc>
        <w:tc>
          <w:tcPr>
            <w:tcW w:w="2435" w:type="dxa"/>
            <w:vAlign w:val="center"/>
          </w:tcPr>
          <w:p w14:paraId="431D7F9D" w14:textId="77777777" w:rsidR="005A1AD8" w:rsidRDefault="005A1AD8" w:rsidP="009077B0"/>
        </w:tc>
        <w:tc>
          <w:tcPr>
            <w:tcW w:w="2429" w:type="dxa"/>
            <w:vAlign w:val="center"/>
          </w:tcPr>
          <w:p w14:paraId="5DB59388" w14:textId="77777777" w:rsidR="005A1AD8" w:rsidRDefault="005A1AD8" w:rsidP="009077B0"/>
        </w:tc>
      </w:tr>
      <w:tr w:rsidR="005A1AD8" w14:paraId="4D03C97A" w14:textId="77777777" w:rsidTr="005A1AD8">
        <w:trPr>
          <w:trHeight w:val="429"/>
        </w:trPr>
        <w:tc>
          <w:tcPr>
            <w:tcW w:w="4130" w:type="dxa"/>
            <w:vAlign w:val="center"/>
          </w:tcPr>
          <w:p w14:paraId="3751EAE6" w14:textId="77777777" w:rsidR="005A1AD8" w:rsidRDefault="005A1AD8" w:rsidP="0002492D"/>
          <w:p w14:paraId="5CAD495A" w14:textId="77777777" w:rsidR="005A1AD8" w:rsidRDefault="005A1AD8" w:rsidP="0002492D">
            <w:r>
              <w:t>Home (Renters write in “0”)</w:t>
            </w:r>
          </w:p>
        </w:tc>
        <w:tc>
          <w:tcPr>
            <w:tcW w:w="2435" w:type="dxa"/>
            <w:vAlign w:val="center"/>
          </w:tcPr>
          <w:p w14:paraId="7EE3ECB0" w14:textId="77777777" w:rsidR="005A1AD8" w:rsidRDefault="005A1AD8" w:rsidP="009077B0"/>
        </w:tc>
        <w:tc>
          <w:tcPr>
            <w:tcW w:w="2429" w:type="dxa"/>
            <w:vAlign w:val="center"/>
          </w:tcPr>
          <w:p w14:paraId="08FC2AD4" w14:textId="77777777" w:rsidR="005A1AD8" w:rsidRDefault="005A1AD8" w:rsidP="009077B0"/>
        </w:tc>
      </w:tr>
      <w:tr w:rsidR="005A1AD8" w14:paraId="364C6904" w14:textId="77777777" w:rsidTr="005A1AD8">
        <w:trPr>
          <w:trHeight w:val="429"/>
        </w:trPr>
        <w:tc>
          <w:tcPr>
            <w:tcW w:w="4130" w:type="dxa"/>
            <w:vAlign w:val="center"/>
          </w:tcPr>
          <w:p w14:paraId="25552B95" w14:textId="77777777" w:rsidR="005A1AD8" w:rsidRDefault="005A1AD8" w:rsidP="0002492D"/>
          <w:p w14:paraId="4F75B9EF" w14:textId="77777777" w:rsidR="005A1AD8" w:rsidRDefault="005A1AD8" w:rsidP="0002492D">
            <w:r>
              <w:t>Real estate investments</w:t>
            </w:r>
          </w:p>
        </w:tc>
        <w:tc>
          <w:tcPr>
            <w:tcW w:w="2435" w:type="dxa"/>
            <w:vAlign w:val="center"/>
          </w:tcPr>
          <w:p w14:paraId="726AF89D" w14:textId="77777777" w:rsidR="005A1AD8" w:rsidRDefault="005A1AD8" w:rsidP="009077B0"/>
        </w:tc>
        <w:tc>
          <w:tcPr>
            <w:tcW w:w="2429" w:type="dxa"/>
            <w:vAlign w:val="center"/>
          </w:tcPr>
          <w:p w14:paraId="0CD0835E" w14:textId="77777777" w:rsidR="005A1AD8" w:rsidRDefault="005A1AD8" w:rsidP="009077B0"/>
        </w:tc>
      </w:tr>
      <w:tr w:rsidR="005A1AD8" w14:paraId="32842EA7" w14:textId="77777777" w:rsidTr="005A1AD8">
        <w:trPr>
          <w:trHeight w:val="415"/>
        </w:trPr>
        <w:tc>
          <w:tcPr>
            <w:tcW w:w="4130" w:type="dxa"/>
            <w:vAlign w:val="center"/>
          </w:tcPr>
          <w:p w14:paraId="2C659D50" w14:textId="77777777" w:rsidR="005A1AD8" w:rsidRDefault="005A1AD8" w:rsidP="0002492D"/>
          <w:p w14:paraId="5150DE41" w14:textId="77777777" w:rsidR="005A1AD8" w:rsidRDefault="005A1AD8" w:rsidP="0002492D">
            <w:r>
              <w:t>Business interests</w:t>
            </w:r>
          </w:p>
        </w:tc>
        <w:tc>
          <w:tcPr>
            <w:tcW w:w="2435" w:type="dxa"/>
            <w:vAlign w:val="center"/>
          </w:tcPr>
          <w:p w14:paraId="266B3570" w14:textId="77777777" w:rsidR="005A1AD8" w:rsidRDefault="005A1AD8" w:rsidP="009077B0"/>
        </w:tc>
        <w:tc>
          <w:tcPr>
            <w:tcW w:w="2429" w:type="dxa"/>
            <w:vAlign w:val="center"/>
          </w:tcPr>
          <w:p w14:paraId="79EDCAA6" w14:textId="77777777" w:rsidR="005A1AD8" w:rsidRDefault="005A1AD8" w:rsidP="009077B0"/>
        </w:tc>
      </w:tr>
    </w:tbl>
    <w:p w14:paraId="13FE8953" w14:textId="77777777" w:rsidR="00B33EA3" w:rsidRDefault="00B33EA3" w:rsidP="00F31133">
      <w:pPr>
        <w:shd w:val="clear" w:color="auto" w:fill="FFFFFF" w:themeFill="background1"/>
      </w:pPr>
    </w:p>
    <w:p w14:paraId="26E6E1A9" w14:textId="77777777" w:rsidR="005A1AD8" w:rsidRDefault="005A1AD8"/>
    <w:p w14:paraId="026BE631" w14:textId="77777777" w:rsidR="005A1AD8" w:rsidRDefault="005A1AD8"/>
    <w:p w14:paraId="006A9875" w14:textId="77777777" w:rsidR="005A1AD8" w:rsidRDefault="005A1AD8"/>
    <w:p w14:paraId="14676BE5" w14:textId="77777777" w:rsidR="005A1AD8" w:rsidRDefault="005A1AD8"/>
    <w:p w14:paraId="5EA2DAD1" w14:textId="77777777" w:rsidR="005A1AD8" w:rsidRDefault="005A1AD8"/>
    <w:p w14:paraId="28B17E91" w14:textId="77777777" w:rsidR="005A1AD8" w:rsidRDefault="005A1AD8"/>
    <w:p w14:paraId="3C514948" w14:textId="77777777" w:rsidR="005A1AD8" w:rsidRDefault="005A1AD8"/>
    <w:p w14:paraId="1575295F" w14:textId="77777777" w:rsidR="005A1AD8" w:rsidRDefault="005A1AD8"/>
    <w:p w14:paraId="4AC0EFA9" w14:textId="77777777" w:rsidR="005A1AD8" w:rsidRDefault="005A1AD8"/>
    <w:p w14:paraId="66B7118A" w14:textId="77777777" w:rsidR="005A1AD8" w:rsidRDefault="005A1AD8"/>
    <w:p w14:paraId="1828D199" w14:textId="77777777" w:rsidR="005A1AD8" w:rsidRDefault="005A1AD8"/>
    <w:p w14:paraId="70FD94B9" w14:textId="77777777" w:rsidR="005A1AD8" w:rsidRDefault="005A1AD8"/>
    <w:p w14:paraId="4B3F7B9C" w14:textId="77777777" w:rsidR="005A1AD8" w:rsidRDefault="005A1AD8"/>
    <w:p w14:paraId="5D75F9FE" w14:textId="77777777" w:rsidR="005A1AD8" w:rsidRDefault="005A1AD8"/>
    <w:p w14:paraId="12047BD0" w14:textId="77777777" w:rsidR="005A1AD8" w:rsidRDefault="005A1AD8"/>
    <w:p w14:paraId="510E9BAD" w14:textId="77777777" w:rsidR="005A1AD8" w:rsidRDefault="005A1AD8"/>
    <w:p w14:paraId="38770FC5" w14:textId="77777777" w:rsidR="005A1AD8" w:rsidRDefault="005A1AD8"/>
    <w:p w14:paraId="4AA4BCD3" w14:textId="77777777" w:rsidR="005A1AD8" w:rsidRDefault="005A1AD8"/>
    <w:p w14:paraId="2CECD6B3" w14:textId="77777777" w:rsidR="00B16CBE" w:rsidRDefault="00B16CBE">
      <w:r>
        <w:t>Other Information</w:t>
      </w:r>
    </w:p>
    <w:p w14:paraId="14F56806" w14:textId="77777777" w:rsidR="00B16CBE" w:rsidRDefault="00B16CBE"/>
    <w:tbl>
      <w:tblPr>
        <w:tblStyle w:val="PlainTable3"/>
        <w:tblW w:w="3080" w:type="pct"/>
        <w:tblLayout w:type="fixed"/>
        <w:tblLook w:val="0620" w:firstRow="1" w:lastRow="0" w:firstColumn="0" w:lastColumn="0" w:noHBand="1" w:noVBand="1"/>
      </w:tblPr>
      <w:tblGrid>
        <w:gridCol w:w="3599"/>
        <w:gridCol w:w="180"/>
        <w:gridCol w:w="2430"/>
      </w:tblGrid>
      <w:tr w:rsidR="00B16CBE" w:rsidRPr="009C220D" w14:paraId="198FE7EC" w14:textId="77777777" w:rsidTr="001B78B8">
        <w:trPr>
          <w:cnfStyle w:val="100000000000" w:firstRow="1" w:lastRow="0" w:firstColumn="0" w:lastColumn="0" w:oddVBand="0" w:evenVBand="0" w:oddHBand="0" w:evenHBand="0" w:firstRowFirstColumn="0" w:firstRowLastColumn="0" w:lastRowFirstColumn="0" w:lastRowLastColumn="0"/>
          <w:trHeight w:val="360"/>
        </w:trPr>
        <w:tc>
          <w:tcPr>
            <w:tcW w:w="3600" w:type="dxa"/>
          </w:tcPr>
          <w:p w14:paraId="25A45D3D" w14:textId="77777777" w:rsidR="00B16CBE" w:rsidRPr="005114CE" w:rsidRDefault="00B16CBE" w:rsidP="009F486C">
            <w:r>
              <w:t>Parents’ monthly home mortgage or rent:</w:t>
            </w:r>
          </w:p>
        </w:tc>
        <w:tc>
          <w:tcPr>
            <w:tcW w:w="180" w:type="dxa"/>
            <w:tcBorders>
              <w:bottom w:val="single" w:sz="4" w:space="0" w:color="auto"/>
            </w:tcBorders>
          </w:tcPr>
          <w:p w14:paraId="2D99A356" w14:textId="77777777" w:rsidR="00B16CBE" w:rsidRPr="009C220D" w:rsidRDefault="00B16CBE" w:rsidP="009F486C">
            <w:pPr>
              <w:pStyle w:val="FieldText"/>
            </w:pPr>
            <w:r>
              <w:t>$</w:t>
            </w:r>
          </w:p>
        </w:tc>
        <w:tc>
          <w:tcPr>
            <w:tcW w:w="2430" w:type="dxa"/>
            <w:tcBorders>
              <w:bottom w:val="single" w:sz="4" w:space="0" w:color="auto"/>
            </w:tcBorders>
          </w:tcPr>
          <w:p w14:paraId="7A1BDA3A" w14:textId="77777777" w:rsidR="00B16CBE" w:rsidRPr="009C220D" w:rsidRDefault="00B16CBE" w:rsidP="009F486C">
            <w:pPr>
              <w:pStyle w:val="FieldText"/>
            </w:pPr>
          </w:p>
        </w:tc>
      </w:tr>
    </w:tbl>
    <w:p w14:paraId="40C0FE29" w14:textId="77777777" w:rsidR="00B16CBE" w:rsidRDefault="00B16CBE"/>
    <w:tbl>
      <w:tblPr>
        <w:tblStyle w:val="PlainTable3"/>
        <w:tblW w:w="5000" w:type="pct"/>
        <w:tblLayout w:type="fixed"/>
        <w:tblLook w:val="0620" w:firstRow="1" w:lastRow="0" w:firstColumn="0" w:lastColumn="0" w:noHBand="1" w:noVBand="1"/>
      </w:tblPr>
      <w:tblGrid>
        <w:gridCol w:w="8640"/>
        <w:gridCol w:w="720"/>
        <w:gridCol w:w="720"/>
      </w:tblGrid>
      <w:tr w:rsidR="00A70EA6" w:rsidRPr="005114CE" w14:paraId="5BC10D89" w14:textId="77777777" w:rsidTr="00A70EA6">
        <w:trPr>
          <w:cnfStyle w:val="100000000000" w:firstRow="1" w:lastRow="0" w:firstColumn="0" w:lastColumn="0" w:oddVBand="0" w:evenVBand="0" w:oddHBand="0" w:evenHBand="0" w:firstRowFirstColumn="0" w:firstRowLastColumn="0" w:lastRowFirstColumn="0" w:lastRowLastColumn="0"/>
        </w:trPr>
        <w:tc>
          <w:tcPr>
            <w:tcW w:w="8640" w:type="dxa"/>
          </w:tcPr>
          <w:p w14:paraId="46E331ED" w14:textId="77777777" w:rsidR="00A70EA6" w:rsidRDefault="00A70EA6" w:rsidP="00A70EA6">
            <w:r>
              <w:t xml:space="preserve">Have you or your parents made any gifts or transfers to family members or trusts </w:t>
            </w:r>
            <w:proofErr w:type="gramStart"/>
            <w:r>
              <w:t>in excess of</w:t>
            </w:r>
            <w:proofErr w:type="gramEnd"/>
            <w:r>
              <w:t xml:space="preserve"> $1,000.00 during the past 24 months?  If “Yes,” explain in EXPLANATION OF SPECIAL CIRCUMSTANCES” below.</w:t>
            </w:r>
          </w:p>
        </w:tc>
        <w:tc>
          <w:tcPr>
            <w:tcW w:w="720" w:type="dxa"/>
          </w:tcPr>
          <w:p w14:paraId="14FF326F" w14:textId="77777777" w:rsidR="00A70EA6" w:rsidRPr="009C220D" w:rsidRDefault="00A70EA6" w:rsidP="009F486C">
            <w:pPr>
              <w:pStyle w:val="Checkbox"/>
            </w:pPr>
            <w:r>
              <w:t>YES</w:t>
            </w:r>
          </w:p>
          <w:p w14:paraId="1D3E7DEE" w14:textId="77777777" w:rsidR="00A70EA6" w:rsidRPr="005114CE" w:rsidRDefault="00A70EA6" w:rsidP="009F486C">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720" w:type="dxa"/>
          </w:tcPr>
          <w:p w14:paraId="0171D062" w14:textId="77777777" w:rsidR="00A70EA6" w:rsidRPr="009C220D" w:rsidRDefault="00A70EA6" w:rsidP="009F486C">
            <w:pPr>
              <w:pStyle w:val="Checkbox"/>
            </w:pPr>
            <w:r>
              <w:t>NO</w:t>
            </w:r>
          </w:p>
          <w:p w14:paraId="0653E691" w14:textId="77777777" w:rsidR="00A70EA6" w:rsidRPr="005114CE" w:rsidRDefault="00A70EA6" w:rsidP="009F486C">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18312356" w14:textId="77777777" w:rsidR="00B16CBE" w:rsidRDefault="00B16CBE"/>
    <w:p w14:paraId="3025574F" w14:textId="77777777" w:rsidR="00A70EA6" w:rsidRDefault="00A70EA6" w:rsidP="00A70EA6">
      <w:pPr>
        <w:pStyle w:val="Heading2"/>
      </w:pPr>
      <w:r>
        <w:t>Explanations/Special Circumstances</w:t>
      </w:r>
    </w:p>
    <w:p w14:paraId="23934CF7" w14:textId="77777777" w:rsidR="00A70EA6" w:rsidRDefault="00A70EA6"/>
    <w:p w14:paraId="64FC5C58" w14:textId="77777777" w:rsidR="00A70EA6" w:rsidRDefault="00A70EA6">
      <w:r>
        <w:t>Use this space to explain any unusual expenses, educational and other debts, or special circumstances.</w:t>
      </w:r>
    </w:p>
    <w:p w14:paraId="406F9A26" w14:textId="77777777" w:rsidR="00A70EA6" w:rsidRDefault="00A70EA6"/>
    <w:p w14:paraId="14797927" w14:textId="77777777" w:rsidR="00A70EA6" w:rsidRDefault="00A70EA6"/>
    <w:p w14:paraId="13297C60" w14:textId="77777777" w:rsidR="00A70EA6" w:rsidRDefault="00A70EA6"/>
    <w:p w14:paraId="399532FC" w14:textId="77777777" w:rsidR="00A70EA6" w:rsidRDefault="00A70EA6">
      <w:r>
        <w:br w:type="page"/>
      </w:r>
    </w:p>
    <w:p w14:paraId="2BD1CBA9" w14:textId="77777777" w:rsidR="00BB6F8B" w:rsidRDefault="00BB6F8B"/>
    <w:p w14:paraId="2A7ECB44" w14:textId="77777777" w:rsidR="00D65D52" w:rsidRDefault="00D65D52" w:rsidP="00D65D52">
      <w:pPr>
        <w:pStyle w:val="Heading2"/>
      </w:pPr>
      <w:r>
        <w:t>Extracurricular Activities and After School Work Experience</w:t>
      </w:r>
    </w:p>
    <w:p w14:paraId="5D48C45F" w14:textId="77777777" w:rsidR="00A70EA6" w:rsidRDefault="00A70EA6"/>
    <w:p w14:paraId="4BA25417" w14:textId="77777777" w:rsidR="00D65D52" w:rsidRDefault="00D65D52">
      <w:r>
        <w:t>List extracurricular activities and/or work experience:</w:t>
      </w:r>
    </w:p>
    <w:p w14:paraId="2D80DF8E" w14:textId="77777777" w:rsidR="00D65D52" w:rsidRDefault="00D65D52"/>
    <w:tbl>
      <w:tblPr>
        <w:tblStyle w:val="TableGrid"/>
        <w:tblpPr w:leftFromText="180" w:rightFromText="180" w:vertAnchor="text" w:tblpY="1"/>
        <w:tblOverlap w:val="never"/>
        <w:tblW w:w="0" w:type="auto"/>
        <w:tblLook w:val="04A0" w:firstRow="1" w:lastRow="0" w:firstColumn="1" w:lastColumn="0" w:noHBand="0" w:noVBand="1"/>
      </w:tblPr>
      <w:tblGrid>
        <w:gridCol w:w="10070"/>
      </w:tblGrid>
      <w:tr w:rsidR="00D65D52" w14:paraId="4E651A8F" w14:textId="77777777" w:rsidTr="002D3C53">
        <w:tc>
          <w:tcPr>
            <w:tcW w:w="10070" w:type="dxa"/>
            <w:tcBorders>
              <w:top w:val="nil"/>
              <w:left w:val="nil"/>
              <w:bottom w:val="nil"/>
              <w:right w:val="nil"/>
            </w:tcBorders>
            <w:vAlign w:val="bottom"/>
          </w:tcPr>
          <w:p w14:paraId="440D2553" w14:textId="77777777" w:rsidR="002D3C53" w:rsidRDefault="002D3C53" w:rsidP="000259B0">
            <w:pPr>
              <w:spacing w:line="360" w:lineRule="auto"/>
              <w:rPr>
                <w:color w:val="BFBFBF" w:themeColor="background1" w:themeShade="BF"/>
                <w:sz w:val="24"/>
              </w:rPr>
            </w:pPr>
          </w:p>
          <w:p w14:paraId="475DB9B8" w14:textId="77777777" w:rsidR="00C27683" w:rsidRDefault="00C27683" w:rsidP="000259B0">
            <w:pPr>
              <w:spacing w:line="360" w:lineRule="auto"/>
              <w:rPr>
                <w:color w:val="BFBFBF" w:themeColor="background1" w:themeShade="BF"/>
                <w:sz w:val="24"/>
              </w:rPr>
            </w:pPr>
          </w:p>
          <w:p w14:paraId="71AA9624" w14:textId="77777777" w:rsidR="002D3C53" w:rsidRDefault="002D3C53" w:rsidP="000259B0">
            <w:pPr>
              <w:spacing w:line="360" w:lineRule="auto"/>
              <w:rPr>
                <w:color w:val="BFBFBF" w:themeColor="background1" w:themeShade="BF"/>
                <w:sz w:val="24"/>
              </w:rPr>
            </w:pPr>
          </w:p>
          <w:p w14:paraId="384EDC2A" w14:textId="77777777" w:rsidR="002D3C53" w:rsidRDefault="002D3C53" w:rsidP="000259B0">
            <w:pPr>
              <w:spacing w:line="360" w:lineRule="auto"/>
              <w:rPr>
                <w:color w:val="BFBFBF" w:themeColor="background1" w:themeShade="BF"/>
                <w:sz w:val="24"/>
              </w:rPr>
            </w:pPr>
          </w:p>
          <w:p w14:paraId="4460FF1D" w14:textId="77777777" w:rsidR="002D3C53" w:rsidRDefault="002D3C53" w:rsidP="000259B0">
            <w:pPr>
              <w:spacing w:line="360" w:lineRule="auto"/>
              <w:rPr>
                <w:color w:val="BFBFBF" w:themeColor="background1" w:themeShade="BF"/>
                <w:sz w:val="24"/>
              </w:rPr>
            </w:pPr>
          </w:p>
          <w:p w14:paraId="5827DCCA" w14:textId="77777777" w:rsidR="002D3C53" w:rsidRDefault="002D3C53" w:rsidP="000259B0">
            <w:pPr>
              <w:spacing w:line="360" w:lineRule="auto"/>
              <w:rPr>
                <w:color w:val="BFBFBF" w:themeColor="background1" w:themeShade="BF"/>
                <w:sz w:val="24"/>
              </w:rPr>
            </w:pPr>
          </w:p>
          <w:p w14:paraId="0C4E28BF" w14:textId="77777777" w:rsidR="002D3C53" w:rsidRDefault="002D3C53" w:rsidP="000259B0">
            <w:pPr>
              <w:spacing w:line="360" w:lineRule="auto"/>
              <w:rPr>
                <w:color w:val="BFBFBF" w:themeColor="background1" w:themeShade="BF"/>
                <w:sz w:val="24"/>
              </w:rPr>
            </w:pPr>
          </w:p>
          <w:p w14:paraId="2D7DE86D" w14:textId="77777777" w:rsidR="00D65D52" w:rsidRDefault="00D65D52" w:rsidP="000259B0">
            <w:pPr>
              <w:spacing w:line="360" w:lineRule="auto"/>
              <w:rPr>
                <w:color w:val="BFBFBF" w:themeColor="background1" w:themeShade="BF"/>
                <w:sz w:val="24"/>
              </w:rPr>
            </w:pPr>
          </w:p>
          <w:p w14:paraId="524A6A8C" w14:textId="77777777" w:rsidR="002D3C53" w:rsidRDefault="002D3C53" w:rsidP="000259B0">
            <w:pPr>
              <w:spacing w:line="360" w:lineRule="auto"/>
              <w:rPr>
                <w:color w:val="BFBFBF" w:themeColor="background1" w:themeShade="BF"/>
                <w:sz w:val="24"/>
              </w:rPr>
            </w:pPr>
          </w:p>
          <w:p w14:paraId="0BE66B9B" w14:textId="77777777" w:rsidR="002D3C53" w:rsidRDefault="002D3C53" w:rsidP="000259B0">
            <w:pPr>
              <w:spacing w:line="360" w:lineRule="auto"/>
              <w:rPr>
                <w:color w:val="BFBFBF" w:themeColor="background1" w:themeShade="BF"/>
                <w:sz w:val="24"/>
              </w:rPr>
            </w:pPr>
          </w:p>
          <w:p w14:paraId="21BADE9F" w14:textId="77777777" w:rsidR="002D3C53" w:rsidRDefault="002D3C53" w:rsidP="000259B0">
            <w:pPr>
              <w:spacing w:line="360" w:lineRule="auto"/>
              <w:rPr>
                <w:color w:val="BFBFBF" w:themeColor="background1" w:themeShade="BF"/>
                <w:sz w:val="24"/>
              </w:rPr>
            </w:pPr>
          </w:p>
          <w:p w14:paraId="18FB2DEA" w14:textId="77777777" w:rsidR="002D3C53" w:rsidRDefault="002D3C53" w:rsidP="000259B0">
            <w:pPr>
              <w:spacing w:line="360" w:lineRule="auto"/>
              <w:rPr>
                <w:color w:val="BFBFBF" w:themeColor="background1" w:themeShade="BF"/>
                <w:sz w:val="24"/>
              </w:rPr>
            </w:pPr>
          </w:p>
          <w:p w14:paraId="771D2DAA" w14:textId="77777777" w:rsidR="002D3C53" w:rsidRDefault="002D3C53" w:rsidP="000259B0">
            <w:pPr>
              <w:spacing w:line="360" w:lineRule="auto"/>
              <w:rPr>
                <w:color w:val="BFBFBF" w:themeColor="background1" w:themeShade="BF"/>
                <w:sz w:val="24"/>
              </w:rPr>
            </w:pPr>
          </w:p>
          <w:p w14:paraId="356DD3C9" w14:textId="77777777" w:rsidR="002D3C53" w:rsidRDefault="002D3C53" w:rsidP="000259B0">
            <w:pPr>
              <w:spacing w:line="360" w:lineRule="auto"/>
              <w:rPr>
                <w:color w:val="BFBFBF" w:themeColor="background1" w:themeShade="BF"/>
                <w:sz w:val="24"/>
              </w:rPr>
            </w:pPr>
          </w:p>
          <w:p w14:paraId="516297C4" w14:textId="77777777" w:rsidR="002D3C53" w:rsidRPr="000259B0" w:rsidRDefault="002D3C53" w:rsidP="000259B0">
            <w:pPr>
              <w:spacing w:line="360" w:lineRule="auto"/>
              <w:rPr>
                <w:color w:val="BFBFBF" w:themeColor="background1" w:themeShade="BF"/>
                <w:sz w:val="24"/>
              </w:rPr>
            </w:pPr>
          </w:p>
        </w:tc>
      </w:tr>
    </w:tbl>
    <w:p w14:paraId="17B8D06B" w14:textId="77777777" w:rsidR="00D65D52" w:rsidRDefault="00D65D52"/>
    <w:p w14:paraId="28206500" w14:textId="77777777" w:rsidR="00D65D52" w:rsidRDefault="00D65D52"/>
    <w:tbl>
      <w:tblPr>
        <w:tblStyle w:val="PlainTable3"/>
        <w:tblW w:w="5000" w:type="pct"/>
        <w:tblLayout w:type="fixed"/>
        <w:tblLook w:val="0620" w:firstRow="1" w:lastRow="0" w:firstColumn="0" w:lastColumn="0" w:noHBand="1" w:noVBand="1"/>
      </w:tblPr>
      <w:tblGrid>
        <w:gridCol w:w="7428"/>
        <w:gridCol w:w="1326"/>
        <w:gridCol w:w="1326"/>
      </w:tblGrid>
      <w:tr w:rsidR="000259B0" w:rsidRPr="005114CE" w14:paraId="1F83603C" w14:textId="77777777" w:rsidTr="000259B0">
        <w:trPr>
          <w:cnfStyle w:val="100000000000" w:firstRow="1" w:lastRow="0" w:firstColumn="0" w:lastColumn="0" w:oddVBand="0" w:evenVBand="0" w:oddHBand="0" w:evenHBand="0" w:firstRowFirstColumn="0" w:firstRowLastColumn="0" w:lastRowFirstColumn="0" w:lastRowLastColumn="0"/>
        </w:trPr>
        <w:tc>
          <w:tcPr>
            <w:tcW w:w="7428" w:type="dxa"/>
          </w:tcPr>
          <w:p w14:paraId="7DCF7974" w14:textId="77777777" w:rsidR="000259B0" w:rsidRPr="005114CE" w:rsidRDefault="000259B0" w:rsidP="009F486C">
            <w:r>
              <w:t>Have you ever been convicted of a crime</w:t>
            </w:r>
            <w:r w:rsidRPr="005114CE">
              <w:t>?</w:t>
            </w:r>
          </w:p>
        </w:tc>
        <w:tc>
          <w:tcPr>
            <w:tcW w:w="1326" w:type="dxa"/>
          </w:tcPr>
          <w:p w14:paraId="1B7349C9" w14:textId="77777777" w:rsidR="000259B0" w:rsidRPr="009C220D" w:rsidRDefault="000259B0" w:rsidP="009F486C">
            <w:pPr>
              <w:pStyle w:val="Checkbox"/>
            </w:pPr>
            <w:r>
              <w:t>YES</w:t>
            </w:r>
          </w:p>
          <w:p w14:paraId="30E25433" w14:textId="77777777" w:rsidR="000259B0" w:rsidRPr="005114CE" w:rsidRDefault="000259B0" w:rsidP="009F486C">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326" w:type="dxa"/>
          </w:tcPr>
          <w:p w14:paraId="75C4FA7F" w14:textId="77777777" w:rsidR="000259B0" w:rsidRPr="009C220D" w:rsidRDefault="000259B0" w:rsidP="009F486C">
            <w:pPr>
              <w:pStyle w:val="Checkbox"/>
            </w:pPr>
            <w:r>
              <w:t>NO</w:t>
            </w:r>
          </w:p>
          <w:p w14:paraId="20CACF67" w14:textId="77777777" w:rsidR="000259B0" w:rsidRPr="005114CE" w:rsidRDefault="000259B0" w:rsidP="009F486C">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0E0FB205" w14:textId="77777777" w:rsidR="00D65D52" w:rsidRDefault="00D65D52"/>
    <w:p w14:paraId="0B2D2397" w14:textId="77777777" w:rsidR="000259B0" w:rsidRDefault="000259B0">
      <w:r>
        <w:t>If so, please provide details</w:t>
      </w:r>
      <w:r w:rsidR="000F5871">
        <w:t>.</w:t>
      </w:r>
    </w:p>
    <w:p w14:paraId="5DBB0D0E" w14:textId="77777777" w:rsidR="000F5871" w:rsidRDefault="000F5871"/>
    <w:tbl>
      <w:tblPr>
        <w:tblStyle w:val="TableGrid"/>
        <w:tblpPr w:leftFromText="180" w:rightFromText="180" w:vertAnchor="text" w:tblpY="1"/>
        <w:tblOverlap w:val="never"/>
        <w:tblW w:w="0" w:type="auto"/>
        <w:tblLook w:val="04A0" w:firstRow="1" w:lastRow="0" w:firstColumn="1" w:lastColumn="0" w:noHBand="0" w:noVBand="1"/>
      </w:tblPr>
      <w:tblGrid>
        <w:gridCol w:w="10070"/>
      </w:tblGrid>
      <w:tr w:rsidR="000F5871" w:rsidRPr="000259B0" w14:paraId="49CDE18B" w14:textId="77777777" w:rsidTr="009F486C">
        <w:tc>
          <w:tcPr>
            <w:tcW w:w="10070" w:type="dxa"/>
            <w:tcBorders>
              <w:top w:val="nil"/>
              <w:left w:val="nil"/>
              <w:bottom w:val="single" w:sz="4" w:space="0" w:color="auto"/>
              <w:right w:val="nil"/>
            </w:tcBorders>
            <w:vAlign w:val="bottom"/>
          </w:tcPr>
          <w:p w14:paraId="6BF0AA93" w14:textId="77777777" w:rsidR="002D3C53" w:rsidRDefault="002D3C53" w:rsidP="009F486C">
            <w:pPr>
              <w:spacing w:line="360" w:lineRule="auto"/>
              <w:rPr>
                <w:color w:val="BFBFBF" w:themeColor="background1" w:themeShade="BF"/>
                <w:sz w:val="24"/>
              </w:rPr>
            </w:pPr>
          </w:p>
          <w:p w14:paraId="0ACCB71A" w14:textId="77777777" w:rsidR="002D3C53" w:rsidRDefault="002D3C53" w:rsidP="009F486C">
            <w:pPr>
              <w:spacing w:line="360" w:lineRule="auto"/>
              <w:rPr>
                <w:color w:val="BFBFBF" w:themeColor="background1" w:themeShade="BF"/>
                <w:sz w:val="24"/>
              </w:rPr>
            </w:pPr>
          </w:p>
          <w:p w14:paraId="6A9910EC" w14:textId="77777777" w:rsidR="00C27683" w:rsidRDefault="00C27683" w:rsidP="009F486C">
            <w:pPr>
              <w:spacing w:line="360" w:lineRule="auto"/>
              <w:rPr>
                <w:color w:val="BFBFBF" w:themeColor="background1" w:themeShade="BF"/>
                <w:sz w:val="24"/>
              </w:rPr>
            </w:pPr>
          </w:p>
          <w:p w14:paraId="0D2B1B95" w14:textId="77777777" w:rsidR="002D3C53" w:rsidRPr="000259B0" w:rsidRDefault="002D3C53" w:rsidP="009F486C">
            <w:pPr>
              <w:spacing w:line="360" w:lineRule="auto"/>
              <w:rPr>
                <w:color w:val="BFBFBF" w:themeColor="background1" w:themeShade="BF"/>
                <w:sz w:val="24"/>
              </w:rPr>
            </w:pPr>
          </w:p>
        </w:tc>
      </w:tr>
    </w:tbl>
    <w:p w14:paraId="7A527718" w14:textId="77777777" w:rsidR="000F5871" w:rsidRDefault="000F5871"/>
    <w:p w14:paraId="48AFDF9C" w14:textId="77777777" w:rsidR="002D3C53" w:rsidRDefault="002D3C53"/>
    <w:p w14:paraId="1E22424F" w14:textId="77777777" w:rsidR="00D65D52" w:rsidRDefault="000F5871">
      <w:r>
        <w:t>On a separate sheet (typed, single-sided) please explain your goals and why you feel you should be awarded a scholarship.</w:t>
      </w:r>
    </w:p>
    <w:p w14:paraId="235693FD" w14:textId="77777777" w:rsidR="009974F4" w:rsidRDefault="000F5871" w:rsidP="000F5871">
      <w:pPr>
        <w:pStyle w:val="Style"/>
        <w:shd w:val="clear" w:color="auto" w:fill="FFFFFF"/>
        <w:spacing w:before="408" w:line="312" w:lineRule="auto"/>
        <w:ind w:right="-1"/>
        <w:jc w:val="center"/>
      </w:pPr>
      <w:r>
        <w:br w:type="page"/>
      </w:r>
    </w:p>
    <w:p w14:paraId="4B7808BB" w14:textId="77777777" w:rsidR="00BB6F8B" w:rsidRDefault="00D470AD" w:rsidP="00D470AD">
      <w:pPr>
        <w:pStyle w:val="Style"/>
        <w:shd w:val="clear" w:color="auto" w:fill="FFFFFF"/>
        <w:tabs>
          <w:tab w:val="left" w:pos="2190"/>
        </w:tabs>
        <w:spacing w:before="408" w:line="312" w:lineRule="auto"/>
        <w:ind w:right="-1"/>
      </w:pPr>
      <w:r>
        <w:lastRenderedPageBreak/>
        <w:tab/>
      </w:r>
    </w:p>
    <w:p w14:paraId="56F3D422" w14:textId="77777777" w:rsidR="00211C69" w:rsidRDefault="00211C69" w:rsidP="00BB6F8B">
      <w:pPr>
        <w:pStyle w:val="Style"/>
        <w:shd w:val="clear" w:color="auto" w:fill="FFFFFF"/>
        <w:spacing w:before="408" w:line="312" w:lineRule="auto"/>
        <w:ind w:right="-1"/>
      </w:pPr>
    </w:p>
    <w:p w14:paraId="631E1343" w14:textId="77777777" w:rsidR="000F5871" w:rsidRDefault="000F5871" w:rsidP="000F5871">
      <w:pPr>
        <w:pStyle w:val="Style"/>
        <w:shd w:val="clear" w:color="auto" w:fill="FFFFFF"/>
        <w:spacing w:before="408" w:line="312" w:lineRule="auto"/>
        <w:ind w:right="-1"/>
        <w:jc w:val="center"/>
        <w:rPr>
          <w:b/>
          <w:bCs/>
          <w:color w:val="000000"/>
          <w:sz w:val="22"/>
          <w:szCs w:val="22"/>
          <w:shd w:val="clear" w:color="auto" w:fill="FFFFFF"/>
        </w:rPr>
      </w:pPr>
      <w:r>
        <w:rPr>
          <w:b/>
          <w:bCs/>
          <w:color w:val="3F3E3E"/>
          <w:sz w:val="22"/>
          <w:szCs w:val="22"/>
          <w:shd w:val="clear" w:color="auto" w:fill="FFFFFF"/>
        </w:rPr>
        <w:t>WOODBRIDGE ROTARY SCHOLARSHIP FOUNDATION, INC</w:t>
      </w:r>
      <w:r>
        <w:rPr>
          <w:b/>
          <w:bCs/>
          <w:color w:val="000000"/>
          <w:sz w:val="22"/>
          <w:szCs w:val="22"/>
          <w:shd w:val="clear" w:color="auto" w:fill="FFFFFF"/>
        </w:rPr>
        <w:t>.</w:t>
      </w:r>
    </w:p>
    <w:p w14:paraId="13D5D54C" w14:textId="77777777" w:rsidR="000F5871" w:rsidRDefault="000F5871" w:rsidP="00EE37EF">
      <w:pPr>
        <w:spacing w:line="312" w:lineRule="auto"/>
        <w:jc w:val="center"/>
        <w:rPr>
          <w:rFonts w:ascii="Arial" w:hAnsi="Arial" w:cs="Arial"/>
          <w:color w:val="3F3E3E"/>
          <w:szCs w:val="19"/>
          <w:shd w:val="clear" w:color="auto" w:fill="FFFFFF"/>
        </w:rPr>
      </w:pPr>
      <w:r>
        <w:rPr>
          <w:rFonts w:ascii="Arial" w:hAnsi="Arial" w:cs="Arial"/>
          <w:color w:val="3F3E3E"/>
          <w:szCs w:val="19"/>
          <w:shd w:val="clear" w:color="auto" w:fill="FFFFFF"/>
        </w:rPr>
        <w:t>P. O. Box 201 • Woodbridge</w:t>
      </w:r>
      <w:r>
        <w:rPr>
          <w:rFonts w:ascii="Arial" w:hAnsi="Arial" w:cs="Arial"/>
          <w:color w:val="1E1E1E"/>
          <w:szCs w:val="19"/>
          <w:shd w:val="clear" w:color="auto" w:fill="FFFFFF"/>
        </w:rPr>
        <w:t xml:space="preserve">, </w:t>
      </w:r>
      <w:r>
        <w:rPr>
          <w:rFonts w:ascii="Arial" w:hAnsi="Arial" w:cs="Arial"/>
          <w:color w:val="3F3E3E"/>
          <w:szCs w:val="19"/>
          <w:shd w:val="clear" w:color="auto" w:fill="FFFFFF"/>
        </w:rPr>
        <w:t>New Jersey 07095</w:t>
      </w:r>
    </w:p>
    <w:p w14:paraId="0D6483ED" w14:textId="77777777" w:rsidR="0063069B" w:rsidRDefault="0063069B" w:rsidP="009974F4">
      <w:pPr>
        <w:spacing w:line="312" w:lineRule="auto"/>
        <w:rPr>
          <w:rFonts w:ascii="Arial" w:hAnsi="Arial" w:cs="Arial"/>
          <w:color w:val="3F3E3E"/>
          <w:szCs w:val="19"/>
          <w:shd w:val="clear" w:color="auto" w:fill="FFFFFF"/>
        </w:rPr>
      </w:pPr>
    </w:p>
    <w:p w14:paraId="6425E13B" w14:textId="77777777" w:rsidR="00EE37EF" w:rsidRPr="002976FF" w:rsidRDefault="00EE37EF" w:rsidP="00EE37EF">
      <w:pPr>
        <w:pStyle w:val="Heading2"/>
        <w:rPr>
          <w:sz w:val="24"/>
        </w:rPr>
      </w:pPr>
      <w:r w:rsidRPr="002976FF">
        <w:rPr>
          <w:sz w:val="24"/>
        </w:rPr>
        <w:t>Checklist of Items</w:t>
      </w:r>
    </w:p>
    <w:p w14:paraId="1C3E6EE0" w14:textId="77777777" w:rsidR="002976FF" w:rsidRDefault="002976FF" w:rsidP="00BB6F8B">
      <w:pPr>
        <w:rPr>
          <w:rFonts w:ascii="Arial" w:hAnsi="Arial" w:cs="Arial"/>
          <w:color w:val="3F3E3E"/>
          <w:szCs w:val="19"/>
          <w:shd w:val="clear" w:color="auto" w:fill="FFFFFF"/>
        </w:rPr>
      </w:pPr>
    </w:p>
    <w:p w14:paraId="22304412" w14:textId="77777777" w:rsidR="00BB6F8B" w:rsidRDefault="00BB6F8B" w:rsidP="00BB6F8B">
      <w:pPr>
        <w:rPr>
          <w:rFonts w:ascii="Arial" w:hAnsi="Arial" w:cs="Arial"/>
          <w:color w:val="3F3E3E"/>
          <w:szCs w:val="19"/>
          <w:shd w:val="clear" w:color="auto" w:fill="FFFFFF"/>
        </w:rPr>
      </w:pPr>
    </w:p>
    <w:p w14:paraId="30B01EF6" w14:textId="77777777" w:rsidR="00BB6F8B" w:rsidRDefault="00BB6F8B" w:rsidP="00BB6F8B">
      <w:pPr>
        <w:rPr>
          <w:rFonts w:ascii="Arial" w:hAnsi="Arial" w:cs="Arial"/>
          <w:color w:val="3F3E3E"/>
          <w:szCs w:val="19"/>
          <w:shd w:val="clear" w:color="auto" w:fill="FFFFFF"/>
        </w:rPr>
      </w:pPr>
    </w:p>
    <w:tbl>
      <w:tblPr>
        <w:tblStyle w:val="TableGrid"/>
        <w:tblW w:w="0" w:type="auto"/>
        <w:jc w:val="center"/>
        <w:tblLook w:val="04A0" w:firstRow="1" w:lastRow="0" w:firstColumn="1" w:lastColumn="0" w:noHBand="0" w:noVBand="1"/>
      </w:tblPr>
      <w:tblGrid>
        <w:gridCol w:w="959"/>
        <w:gridCol w:w="5086"/>
      </w:tblGrid>
      <w:tr w:rsidR="009974F4" w14:paraId="58E98B22" w14:textId="77777777" w:rsidTr="009974F4">
        <w:trPr>
          <w:trHeight w:val="988"/>
          <w:jc w:val="center"/>
        </w:trPr>
        <w:tc>
          <w:tcPr>
            <w:tcW w:w="959" w:type="dxa"/>
            <w:tcBorders>
              <w:top w:val="nil"/>
              <w:left w:val="nil"/>
              <w:bottom w:val="nil"/>
              <w:right w:val="nil"/>
            </w:tcBorders>
            <w:vAlign w:val="center"/>
          </w:tcPr>
          <w:p w14:paraId="6FA09496" w14:textId="77777777" w:rsidR="009974F4" w:rsidRPr="009974F4" w:rsidRDefault="009974F4" w:rsidP="009974F4">
            <w:pPr>
              <w:jc w:val="center"/>
              <w:rPr>
                <w:rFonts w:ascii="Arial" w:hAnsi="Arial" w:cs="Arial"/>
                <w:color w:val="3F3E3E"/>
                <w:sz w:val="28"/>
                <w:szCs w:val="28"/>
                <w:shd w:val="clear" w:color="auto" w:fill="FFFFFF"/>
              </w:rPr>
            </w:pPr>
            <w:r w:rsidRPr="005114CE">
              <w:fldChar w:fldCharType="begin">
                <w:ffData>
                  <w:name w:val=""/>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086" w:type="dxa"/>
            <w:tcBorders>
              <w:top w:val="nil"/>
              <w:left w:val="nil"/>
              <w:bottom w:val="nil"/>
              <w:right w:val="nil"/>
            </w:tcBorders>
            <w:vAlign w:val="center"/>
          </w:tcPr>
          <w:p w14:paraId="7E713ACB" w14:textId="77777777" w:rsidR="009974F4" w:rsidRPr="002976FF" w:rsidRDefault="009974F4" w:rsidP="009974F4">
            <w:pPr>
              <w:rPr>
                <w:rFonts w:ascii="Arial" w:hAnsi="Arial" w:cs="Arial"/>
                <w:color w:val="3F3E3E"/>
                <w:sz w:val="24"/>
                <w:shd w:val="clear" w:color="auto" w:fill="FFFFFF"/>
              </w:rPr>
            </w:pPr>
            <w:r w:rsidRPr="002976FF">
              <w:rPr>
                <w:rFonts w:ascii="Arial" w:hAnsi="Arial" w:cs="Arial"/>
                <w:color w:val="3F3E3E"/>
                <w:sz w:val="24"/>
                <w:shd w:val="clear" w:color="auto" w:fill="FFFFFF"/>
              </w:rPr>
              <w:t xml:space="preserve">Completed </w:t>
            </w:r>
            <w:r w:rsidR="002976FF" w:rsidRPr="002976FF">
              <w:rPr>
                <w:rFonts w:ascii="Arial" w:hAnsi="Arial" w:cs="Arial"/>
                <w:color w:val="3F3E3E"/>
                <w:sz w:val="24"/>
                <w:shd w:val="clear" w:color="auto" w:fill="FFFFFF"/>
              </w:rPr>
              <w:t>a</w:t>
            </w:r>
            <w:r w:rsidRPr="002976FF">
              <w:rPr>
                <w:rFonts w:ascii="Arial" w:hAnsi="Arial" w:cs="Arial"/>
                <w:color w:val="3F3E3E"/>
                <w:sz w:val="24"/>
                <w:shd w:val="clear" w:color="auto" w:fill="FFFFFF"/>
              </w:rPr>
              <w:t>pplication</w:t>
            </w:r>
          </w:p>
        </w:tc>
      </w:tr>
      <w:tr w:rsidR="009974F4" w14:paraId="632916EC" w14:textId="77777777" w:rsidTr="009974F4">
        <w:trPr>
          <w:trHeight w:val="1036"/>
          <w:jc w:val="center"/>
        </w:trPr>
        <w:tc>
          <w:tcPr>
            <w:tcW w:w="959" w:type="dxa"/>
            <w:tcBorders>
              <w:top w:val="nil"/>
              <w:left w:val="nil"/>
              <w:bottom w:val="nil"/>
              <w:right w:val="nil"/>
            </w:tcBorders>
            <w:vAlign w:val="center"/>
          </w:tcPr>
          <w:p w14:paraId="128B8E44" w14:textId="77777777" w:rsidR="009974F4" w:rsidRPr="009974F4" w:rsidRDefault="009974F4" w:rsidP="009974F4">
            <w:pPr>
              <w:jc w:val="center"/>
              <w:rPr>
                <w:rFonts w:ascii="Arial" w:hAnsi="Arial" w:cs="Arial"/>
                <w:color w:val="3F3E3E"/>
                <w:sz w:val="28"/>
                <w:szCs w:val="28"/>
                <w:shd w:val="clear" w:color="auto" w:fill="FFFFFF"/>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086" w:type="dxa"/>
            <w:tcBorders>
              <w:top w:val="nil"/>
              <w:left w:val="nil"/>
              <w:bottom w:val="nil"/>
              <w:right w:val="nil"/>
            </w:tcBorders>
            <w:vAlign w:val="center"/>
          </w:tcPr>
          <w:p w14:paraId="0EDD844C" w14:textId="77777777" w:rsidR="009974F4" w:rsidRPr="002976FF" w:rsidRDefault="009974F4" w:rsidP="009974F4">
            <w:pPr>
              <w:rPr>
                <w:rFonts w:ascii="Arial" w:hAnsi="Arial" w:cs="Arial"/>
                <w:color w:val="3F3E3E"/>
                <w:sz w:val="24"/>
                <w:shd w:val="clear" w:color="auto" w:fill="FFFFFF"/>
              </w:rPr>
            </w:pPr>
            <w:r w:rsidRPr="002976FF">
              <w:rPr>
                <w:rFonts w:ascii="Arial" w:hAnsi="Arial" w:cs="Arial"/>
                <w:color w:val="3F3E3E"/>
                <w:sz w:val="24"/>
                <w:shd w:val="clear" w:color="auto" w:fill="FFFFFF"/>
              </w:rPr>
              <w:t>Applicant’s and Parent’s Federal Income Tax Return, including all applicable Schedules</w:t>
            </w:r>
          </w:p>
        </w:tc>
      </w:tr>
      <w:tr w:rsidR="009974F4" w14:paraId="0ADF2312" w14:textId="77777777" w:rsidTr="009974F4">
        <w:trPr>
          <w:trHeight w:val="988"/>
          <w:jc w:val="center"/>
        </w:trPr>
        <w:tc>
          <w:tcPr>
            <w:tcW w:w="959" w:type="dxa"/>
            <w:tcBorders>
              <w:top w:val="nil"/>
              <w:left w:val="nil"/>
              <w:bottom w:val="nil"/>
              <w:right w:val="nil"/>
            </w:tcBorders>
            <w:vAlign w:val="center"/>
          </w:tcPr>
          <w:p w14:paraId="3A61483B" w14:textId="77777777" w:rsidR="009974F4" w:rsidRPr="009974F4" w:rsidRDefault="009974F4" w:rsidP="009974F4">
            <w:pPr>
              <w:jc w:val="center"/>
              <w:rPr>
                <w:rFonts w:ascii="Arial" w:hAnsi="Arial" w:cs="Arial"/>
                <w:color w:val="3F3E3E"/>
                <w:sz w:val="28"/>
                <w:szCs w:val="28"/>
                <w:shd w:val="clear" w:color="auto" w:fill="FFFFFF"/>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086" w:type="dxa"/>
            <w:tcBorders>
              <w:top w:val="nil"/>
              <w:left w:val="nil"/>
              <w:bottom w:val="nil"/>
              <w:right w:val="nil"/>
            </w:tcBorders>
            <w:vAlign w:val="center"/>
          </w:tcPr>
          <w:p w14:paraId="411CD9DF" w14:textId="77777777" w:rsidR="009974F4" w:rsidRPr="002976FF" w:rsidRDefault="009974F4" w:rsidP="009974F4">
            <w:pPr>
              <w:rPr>
                <w:rFonts w:ascii="Arial" w:hAnsi="Arial" w:cs="Arial"/>
                <w:color w:val="3F3E3E"/>
                <w:sz w:val="24"/>
                <w:shd w:val="clear" w:color="auto" w:fill="FFFFFF"/>
              </w:rPr>
            </w:pPr>
            <w:r w:rsidRPr="002976FF">
              <w:rPr>
                <w:rFonts w:ascii="Arial" w:hAnsi="Arial" w:cs="Arial"/>
                <w:color w:val="3F3E3E"/>
                <w:sz w:val="24"/>
                <w:shd w:val="clear" w:color="auto" w:fill="FFFFFF"/>
              </w:rPr>
              <w:t xml:space="preserve">School </w:t>
            </w:r>
            <w:r w:rsidR="002976FF" w:rsidRPr="002976FF">
              <w:rPr>
                <w:rFonts w:ascii="Arial" w:hAnsi="Arial" w:cs="Arial"/>
                <w:color w:val="3F3E3E"/>
                <w:sz w:val="24"/>
                <w:shd w:val="clear" w:color="auto" w:fill="FFFFFF"/>
              </w:rPr>
              <w:t>t</w:t>
            </w:r>
            <w:r w:rsidRPr="002976FF">
              <w:rPr>
                <w:rFonts w:ascii="Arial" w:hAnsi="Arial" w:cs="Arial"/>
                <w:color w:val="3F3E3E"/>
                <w:sz w:val="24"/>
                <w:shd w:val="clear" w:color="auto" w:fill="FFFFFF"/>
              </w:rPr>
              <w:t>ranscript</w:t>
            </w:r>
          </w:p>
        </w:tc>
      </w:tr>
      <w:tr w:rsidR="009974F4" w14:paraId="751395CC" w14:textId="77777777" w:rsidTr="009974F4">
        <w:trPr>
          <w:trHeight w:val="1036"/>
          <w:jc w:val="center"/>
        </w:trPr>
        <w:tc>
          <w:tcPr>
            <w:tcW w:w="959" w:type="dxa"/>
            <w:tcBorders>
              <w:top w:val="nil"/>
              <w:left w:val="nil"/>
              <w:bottom w:val="nil"/>
              <w:right w:val="nil"/>
            </w:tcBorders>
            <w:vAlign w:val="center"/>
          </w:tcPr>
          <w:p w14:paraId="2D5121F6" w14:textId="77777777" w:rsidR="009974F4" w:rsidRPr="009974F4" w:rsidRDefault="009974F4" w:rsidP="009974F4">
            <w:pPr>
              <w:jc w:val="center"/>
              <w:rPr>
                <w:rFonts w:ascii="Arial" w:hAnsi="Arial" w:cs="Arial"/>
                <w:color w:val="3F3E3E"/>
                <w:sz w:val="28"/>
                <w:szCs w:val="28"/>
                <w:shd w:val="clear" w:color="auto" w:fill="FFFFFF"/>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086" w:type="dxa"/>
            <w:tcBorders>
              <w:top w:val="nil"/>
              <w:left w:val="nil"/>
              <w:bottom w:val="nil"/>
              <w:right w:val="nil"/>
            </w:tcBorders>
            <w:vAlign w:val="center"/>
          </w:tcPr>
          <w:p w14:paraId="1C90AB98" w14:textId="77777777" w:rsidR="009974F4" w:rsidRPr="002976FF" w:rsidRDefault="009974F4" w:rsidP="009974F4">
            <w:pPr>
              <w:rPr>
                <w:rFonts w:ascii="Arial" w:hAnsi="Arial" w:cs="Arial"/>
                <w:color w:val="3F3E3E"/>
                <w:sz w:val="24"/>
                <w:shd w:val="clear" w:color="auto" w:fill="FFFFFF"/>
              </w:rPr>
            </w:pPr>
            <w:proofErr w:type="gramStart"/>
            <w:r w:rsidRPr="002976FF">
              <w:rPr>
                <w:rFonts w:ascii="Arial" w:hAnsi="Arial" w:cs="Arial"/>
                <w:color w:val="3F3E3E"/>
                <w:sz w:val="24"/>
                <w:shd w:val="clear" w:color="auto" w:fill="FFFFFF"/>
              </w:rPr>
              <w:t>Written</w:t>
            </w:r>
            <w:proofErr w:type="gramEnd"/>
            <w:r w:rsidRPr="002976FF">
              <w:rPr>
                <w:rFonts w:ascii="Arial" w:hAnsi="Arial" w:cs="Arial"/>
                <w:color w:val="3F3E3E"/>
                <w:sz w:val="24"/>
                <w:shd w:val="clear" w:color="auto" w:fill="FFFFFF"/>
              </w:rPr>
              <w:t xml:space="preserve"> </w:t>
            </w:r>
            <w:r w:rsidR="002976FF" w:rsidRPr="002976FF">
              <w:rPr>
                <w:rFonts w:ascii="Arial" w:hAnsi="Arial" w:cs="Arial"/>
                <w:color w:val="3F3E3E"/>
                <w:sz w:val="24"/>
                <w:shd w:val="clear" w:color="auto" w:fill="FFFFFF"/>
              </w:rPr>
              <w:t>s</w:t>
            </w:r>
            <w:r w:rsidRPr="002976FF">
              <w:rPr>
                <w:rFonts w:ascii="Arial" w:hAnsi="Arial" w:cs="Arial"/>
                <w:color w:val="3F3E3E"/>
                <w:sz w:val="24"/>
                <w:shd w:val="clear" w:color="auto" w:fill="FFFFFF"/>
              </w:rPr>
              <w:t xml:space="preserve">tatement </w:t>
            </w:r>
            <w:r w:rsidR="002976FF" w:rsidRPr="002976FF">
              <w:rPr>
                <w:rFonts w:ascii="Arial" w:hAnsi="Arial" w:cs="Arial"/>
                <w:color w:val="3F3E3E"/>
                <w:sz w:val="24"/>
                <w:shd w:val="clear" w:color="auto" w:fill="FFFFFF"/>
              </w:rPr>
              <w:t>e</w:t>
            </w:r>
            <w:r w:rsidRPr="002976FF">
              <w:rPr>
                <w:rFonts w:ascii="Arial" w:hAnsi="Arial" w:cs="Arial"/>
                <w:color w:val="3F3E3E"/>
                <w:sz w:val="24"/>
                <w:shd w:val="clear" w:color="auto" w:fill="FFFFFF"/>
              </w:rPr>
              <w:t xml:space="preserve">xplaining </w:t>
            </w:r>
            <w:r w:rsidR="002976FF" w:rsidRPr="002976FF">
              <w:rPr>
                <w:rFonts w:ascii="Arial" w:hAnsi="Arial" w:cs="Arial"/>
                <w:color w:val="3F3E3E"/>
                <w:sz w:val="24"/>
                <w:shd w:val="clear" w:color="auto" w:fill="FFFFFF"/>
              </w:rPr>
              <w:t>g</w:t>
            </w:r>
            <w:r w:rsidRPr="002976FF">
              <w:rPr>
                <w:rFonts w:ascii="Arial" w:hAnsi="Arial" w:cs="Arial"/>
                <w:color w:val="3F3E3E"/>
                <w:sz w:val="24"/>
                <w:shd w:val="clear" w:color="auto" w:fill="FFFFFF"/>
              </w:rPr>
              <w:t>oals and re</w:t>
            </w:r>
            <w:r w:rsidR="002976FF" w:rsidRPr="002976FF">
              <w:rPr>
                <w:rFonts w:ascii="Arial" w:hAnsi="Arial" w:cs="Arial"/>
                <w:color w:val="3F3E3E"/>
                <w:sz w:val="24"/>
                <w:shd w:val="clear" w:color="auto" w:fill="FFFFFF"/>
              </w:rPr>
              <w:t>ason scholarship should be awarded to applicant</w:t>
            </w:r>
          </w:p>
        </w:tc>
      </w:tr>
      <w:tr w:rsidR="002976FF" w14:paraId="49DDC146" w14:textId="77777777" w:rsidTr="009974F4">
        <w:trPr>
          <w:trHeight w:val="1036"/>
          <w:jc w:val="center"/>
        </w:trPr>
        <w:tc>
          <w:tcPr>
            <w:tcW w:w="959" w:type="dxa"/>
            <w:tcBorders>
              <w:top w:val="nil"/>
              <w:left w:val="nil"/>
              <w:bottom w:val="nil"/>
              <w:right w:val="nil"/>
            </w:tcBorders>
            <w:vAlign w:val="center"/>
          </w:tcPr>
          <w:p w14:paraId="0B669A10" w14:textId="77777777" w:rsidR="002976FF" w:rsidRPr="005114CE" w:rsidRDefault="002976FF" w:rsidP="009974F4">
            <w:pPr>
              <w:jc w:val="cente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086" w:type="dxa"/>
            <w:tcBorders>
              <w:top w:val="nil"/>
              <w:left w:val="nil"/>
              <w:bottom w:val="nil"/>
              <w:right w:val="nil"/>
            </w:tcBorders>
            <w:vAlign w:val="center"/>
          </w:tcPr>
          <w:p w14:paraId="7A312177" w14:textId="77777777" w:rsidR="002976FF" w:rsidRPr="002976FF" w:rsidRDefault="002976FF" w:rsidP="009974F4">
            <w:pPr>
              <w:rPr>
                <w:rFonts w:ascii="Arial" w:hAnsi="Arial" w:cs="Arial"/>
                <w:color w:val="3F3E3E"/>
                <w:sz w:val="24"/>
                <w:shd w:val="clear" w:color="auto" w:fill="FFFFFF"/>
              </w:rPr>
            </w:pPr>
            <w:r w:rsidRPr="002976FF">
              <w:rPr>
                <w:rFonts w:ascii="Arial" w:hAnsi="Arial" w:cs="Arial"/>
                <w:color w:val="3F3E3E"/>
                <w:sz w:val="24"/>
                <w:shd w:val="clear" w:color="auto" w:fill="FFFFFF"/>
              </w:rPr>
              <w:t>Character reference, supplied by individual proving reference</w:t>
            </w:r>
          </w:p>
        </w:tc>
      </w:tr>
    </w:tbl>
    <w:p w14:paraId="5B4C7BC3" w14:textId="77777777" w:rsidR="000F5871" w:rsidRDefault="000F5871" w:rsidP="009974F4">
      <w:pPr>
        <w:rPr>
          <w:rFonts w:ascii="Arial" w:hAnsi="Arial" w:cs="Arial"/>
          <w:color w:val="3F3E3E"/>
          <w:szCs w:val="19"/>
          <w:shd w:val="clear" w:color="auto" w:fill="FFFFFF"/>
        </w:rPr>
      </w:pPr>
    </w:p>
    <w:p w14:paraId="2034BFCF" w14:textId="77777777" w:rsidR="0063069B" w:rsidRDefault="0063069B" w:rsidP="000F5871">
      <w:pPr>
        <w:jc w:val="center"/>
        <w:rPr>
          <w:rFonts w:ascii="Arial" w:hAnsi="Arial" w:cs="Arial"/>
          <w:color w:val="3F3E3E"/>
          <w:szCs w:val="19"/>
          <w:shd w:val="clear" w:color="auto" w:fill="FFFFFF"/>
        </w:rPr>
      </w:pPr>
    </w:p>
    <w:p w14:paraId="22AF251E" w14:textId="77777777" w:rsidR="0063069B" w:rsidRDefault="0063069B" w:rsidP="00EE37EF">
      <w:pPr>
        <w:rPr>
          <w:sz w:val="24"/>
        </w:rPr>
      </w:pPr>
    </w:p>
    <w:p w14:paraId="342FBD3A" w14:textId="77777777" w:rsidR="0063069B" w:rsidRPr="0063069B" w:rsidRDefault="0063069B" w:rsidP="00EE37EF">
      <w:pPr>
        <w:rPr>
          <w:sz w:val="24"/>
        </w:rPr>
      </w:pPr>
    </w:p>
    <w:p w14:paraId="267B1EEE" w14:textId="77777777" w:rsidR="0063069B" w:rsidRDefault="00EE37EF" w:rsidP="0063069B">
      <w:pPr>
        <w:jc w:val="center"/>
        <w:rPr>
          <w:sz w:val="24"/>
        </w:rPr>
      </w:pPr>
      <w:proofErr w:type="gramStart"/>
      <w:r w:rsidRPr="0063069B">
        <w:rPr>
          <w:sz w:val="24"/>
        </w:rPr>
        <w:t>All of</w:t>
      </w:r>
      <w:proofErr w:type="gramEnd"/>
      <w:r w:rsidRPr="0063069B">
        <w:rPr>
          <w:sz w:val="24"/>
        </w:rPr>
        <w:t xml:space="preserve"> the above items are required to submit a complete application.</w:t>
      </w:r>
    </w:p>
    <w:p w14:paraId="5C5E6787" w14:textId="77777777" w:rsidR="0063069B" w:rsidRDefault="0063069B" w:rsidP="0063069B">
      <w:pPr>
        <w:jc w:val="center"/>
        <w:rPr>
          <w:sz w:val="24"/>
        </w:rPr>
      </w:pPr>
    </w:p>
    <w:p w14:paraId="2CB6826E" w14:textId="77777777" w:rsidR="00EE37EF" w:rsidRDefault="00EE37EF" w:rsidP="0063069B">
      <w:pPr>
        <w:jc w:val="center"/>
      </w:pPr>
      <w:r w:rsidRPr="0063069B">
        <w:rPr>
          <w:sz w:val="24"/>
        </w:rPr>
        <w:t>Only complete applications will be eligible for consideration</w:t>
      </w:r>
      <w:r>
        <w:t>.</w:t>
      </w:r>
    </w:p>
    <w:sectPr w:rsidR="00EE37EF" w:rsidSect="00BE651D">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A997" w14:textId="77777777" w:rsidR="00AB4D8B" w:rsidRDefault="00AB4D8B" w:rsidP="00176E67">
      <w:r>
        <w:separator/>
      </w:r>
    </w:p>
  </w:endnote>
  <w:endnote w:type="continuationSeparator" w:id="0">
    <w:p w14:paraId="6AF88367" w14:textId="77777777" w:rsidR="00AB4D8B" w:rsidRDefault="00AB4D8B"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0ECC" w14:textId="77777777" w:rsidR="00D470AD" w:rsidRDefault="00D47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546BD8BF"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CAAC" w14:textId="77777777" w:rsidR="00D470AD" w:rsidRDefault="00D4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1EA0" w14:textId="77777777" w:rsidR="00AB4D8B" w:rsidRDefault="00AB4D8B" w:rsidP="00176E67">
      <w:r>
        <w:separator/>
      </w:r>
    </w:p>
  </w:footnote>
  <w:footnote w:type="continuationSeparator" w:id="0">
    <w:p w14:paraId="3604FAC5" w14:textId="77777777" w:rsidR="00AB4D8B" w:rsidRDefault="00AB4D8B"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A6E8" w14:textId="77777777" w:rsidR="00D470AD" w:rsidRDefault="00D47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002F" w14:textId="77777777" w:rsidR="00A710D3" w:rsidRDefault="00A710D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3150"/>
    </w:tblGrid>
    <w:tr w:rsidR="00A710D3" w14:paraId="3EF38983" w14:textId="77777777" w:rsidTr="00A710D3">
      <w:tc>
        <w:tcPr>
          <w:tcW w:w="990" w:type="dxa"/>
        </w:tcPr>
        <w:p w14:paraId="1227CE5D" w14:textId="77777777" w:rsidR="00A710D3" w:rsidRPr="00A710D3" w:rsidRDefault="00A710D3" w:rsidP="00A710D3">
          <w:pPr>
            <w:pStyle w:val="Header"/>
            <w:jc w:val="right"/>
            <w:rPr>
              <w:sz w:val="24"/>
            </w:rPr>
          </w:pPr>
          <w:r w:rsidRPr="00A710D3">
            <w:rPr>
              <w:sz w:val="24"/>
            </w:rPr>
            <w:t>NAME</w:t>
          </w:r>
          <w:r>
            <w:rPr>
              <w:sz w:val="24"/>
            </w:rPr>
            <w:t>:</w:t>
          </w:r>
        </w:p>
      </w:tc>
      <w:tc>
        <w:tcPr>
          <w:tcW w:w="3150" w:type="dxa"/>
          <w:tcBorders>
            <w:bottom w:val="single" w:sz="4" w:space="0" w:color="auto"/>
          </w:tcBorders>
        </w:tcPr>
        <w:p w14:paraId="1C247D9C" w14:textId="77777777" w:rsidR="00A710D3" w:rsidRPr="00A710D3" w:rsidRDefault="00A710D3" w:rsidP="00476124">
          <w:pPr>
            <w:pStyle w:val="Header"/>
            <w:rPr>
              <w:sz w:val="24"/>
            </w:rPr>
          </w:pPr>
        </w:p>
      </w:tc>
    </w:tr>
  </w:tbl>
  <w:p w14:paraId="1FEF3724" w14:textId="77777777" w:rsidR="00DF46D0" w:rsidRDefault="00A710D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9FD6" w14:textId="77777777" w:rsidR="00D470AD" w:rsidRDefault="00D47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6058E"/>
    <w:multiLevelType w:val="singleLevel"/>
    <w:tmpl w:val="FFFFFFFF"/>
    <w:lvl w:ilvl="0">
      <w:start w:val="2"/>
      <w:numFmt w:val="lowerLetter"/>
      <w:lvlText w:val="%1."/>
      <w:legacy w:legacy="1" w:legacySpace="0" w:legacyIndent="0"/>
      <w:lvlJc w:val="left"/>
      <w:rPr>
        <w:rFonts w:ascii="Times New Roman" w:hAnsi="Times New Roman" w:cs="Times New Roman" w:hint="default"/>
        <w:color w:val="3F3E3E"/>
      </w:rPr>
    </w:lvl>
  </w:abstractNum>
  <w:abstractNum w:abstractNumId="11" w15:restartNumberingAfterBreak="0">
    <w:nsid w:val="243D6DF9"/>
    <w:multiLevelType w:val="hybridMultilevel"/>
    <w:tmpl w:val="858016EC"/>
    <w:lvl w:ilvl="0" w:tplc="26EEC892">
      <w:start w:val="1"/>
      <w:numFmt w:val="bullet"/>
      <w:lvlText w:val="□"/>
      <w:lvlJc w:val="left"/>
      <w:pPr>
        <w:ind w:left="720" w:hanging="360"/>
      </w:pPr>
      <w:rPr>
        <w:rFonts w:ascii="Times New Roman" w:hAnsi="Times New Roman" w:cs="Times New Roman" w:hint="default"/>
        <w:spacing w:val="6"/>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F22D7"/>
    <w:multiLevelType w:val="hybridMultilevel"/>
    <w:tmpl w:val="0EBA4988"/>
    <w:lvl w:ilvl="0" w:tplc="649876B0">
      <w:start w:val="1"/>
      <w:numFmt w:val="bullet"/>
      <w:lvlText w:val="□"/>
      <w:lvlJc w:val="left"/>
      <w:pPr>
        <w:ind w:left="2520" w:hanging="360"/>
      </w:pPr>
      <w:rPr>
        <w:rFonts w:ascii="Times New Roman" w:hAnsi="Times New Roman" w:cs="Times New Roman" w:hint="default"/>
        <w:sz w:val="44"/>
        <w:szCs w:val="4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6BC4BF8"/>
    <w:multiLevelType w:val="singleLevel"/>
    <w:tmpl w:val="FFFFFFFF"/>
    <w:lvl w:ilvl="0">
      <w:start w:val="4"/>
      <w:numFmt w:val="lowerLetter"/>
      <w:lvlText w:val="%1."/>
      <w:legacy w:legacy="1" w:legacySpace="0" w:legacyIndent="0"/>
      <w:lvlJc w:val="left"/>
      <w:rPr>
        <w:rFonts w:ascii="Times New Roman" w:hAnsi="Times New Roman" w:cs="Times New Roman" w:hint="default"/>
        <w:color w:val="3F3E3E"/>
      </w:rPr>
    </w:lvl>
  </w:abstractNum>
  <w:abstractNum w:abstractNumId="14" w15:restartNumberingAfterBreak="0">
    <w:nsid w:val="4AF72FE2"/>
    <w:multiLevelType w:val="singleLevel"/>
    <w:tmpl w:val="FFFFFFFF"/>
    <w:lvl w:ilvl="0">
      <w:start w:val="2"/>
      <w:numFmt w:val="decimal"/>
      <w:lvlText w:val="%1."/>
      <w:legacy w:legacy="1" w:legacySpace="0" w:legacyIndent="0"/>
      <w:lvlJc w:val="left"/>
      <w:rPr>
        <w:rFonts w:ascii="Times New Roman" w:hAnsi="Times New Roman" w:cs="Times New Roman" w:hint="default"/>
        <w:color w:val="3F3E3E"/>
      </w:rPr>
    </w:lvl>
  </w:abstractNum>
  <w:num w:numId="1" w16cid:durableId="250237479">
    <w:abstractNumId w:val="9"/>
  </w:num>
  <w:num w:numId="2" w16cid:durableId="509564553">
    <w:abstractNumId w:val="7"/>
  </w:num>
  <w:num w:numId="3" w16cid:durableId="928539663">
    <w:abstractNumId w:val="6"/>
  </w:num>
  <w:num w:numId="4" w16cid:durableId="1503397282">
    <w:abstractNumId w:val="5"/>
  </w:num>
  <w:num w:numId="5" w16cid:durableId="608975864">
    <w:abstractNumId w:val="4"/>
  </w:num>
  <w:num w:numId="6" w16cid:durableId="1780756785">
    <w:abstractNumId w:val="8"/>
  </w:num>
  <w:num w:numId="7" w16cid:durableId="975137610">
    <w:abstractNumId w:val="3"/>
  </w:num>
  <w:num w:numId="8" w16cid:durableId="153228833">
    <w:abstractNumId w:val="2"/>
  </w:num>
  <w:num w:numId="9" w16cid:durableId="449906384">
    <w:abstractNumId w:val="1"/>
  </w:num>
  <w:num w:numId="10" w16cid:durableId="1937473431">
    <w:abstractNumId w:val="0"/>
  </w:num>
  <w:num w:numId="11" w16cid:durableId="1321689764">
    <w:abstractNumId w:val="14"/>
  </w:num>
  <w:num w:numId="12" w16cid:durableId="161360162">
    <w:abstractNumId w:val="14"/>
    <w:lvlOverride w:ilvl="0">
      <w:lvl w:ilvl="0">
        <w:start w:val="3"/>
        <w:numFmt w:val="decimal"/>
        <w:lvlText w:val="%1."/>
        <w:legacy w:legacy="1" w:legacySpace="0" w:legacyIndent="0"/>
        <w:lvlJc w:val="left"/>
        <w:rPr>
          <w:rFonts w:ascii="Times New Roman" w:hAnsi="Times New Roman" w:cs="Times New Roman" w:hint="default"/>
          <w:color w:val="3F3E3E"/>
        </w:rPr>
      </w:lvl>
    </w:lvlOverride>
  </w:num>
  <w:num w:numId="13" w16cid:durableId="165826658">
    <w:abstractNumId w:val="10"/>
  </w:num>
  <w:num w:numId="14" w16cid:durableId="654605935">
    <w:abstractNumId w:val="13"/>
  </w:num>
  <w:num w:numId="15" w16cid:durableId="1277101668">
    <w:abstractNumId w:val="13"/>
    <w:lvlOverride w:ilvl="0">
      <w:lvl w:ilvl="0">
        <w:start w:val="5"/>
        <w:numFmt w:val="lowerLetter"/>
        <w:lvlText w:val="%1."/>
        <w:legacy w:legacy="1" w:legacySpace="0" w:legacyIndent="0"/>
        <w:lvlJc w:val="left"/>
        <w:rPr>
          <w:rFonts w:ascii="Times New Roman" w:hAnsi="Times New Roman" w:cs="Times New Roman" w:hint="default"/>
          <w:color w:val="3F3E3E"/>
        </w:rPr>
      </w:lvl>
    </w:lvlOverride>
  </w:num>
  <w:num w:numId="16" w16cid:durableId="1044139040">
    <w:abstractNumId w:val="12"/>
  </w:num>
  <w:num w:numId="17" w16cid:durableId="1616521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8B"/>
    <w:rsid w:val="000071F7"/>
    <w:rsid w:val="00010AFD"/>
    <w:rsid w:val="00010B00"/>
    <w:rsid w:val="00013D9F"/>
    <w:rsid w:val="00016B21"/>
    <w:rsid w:val="0002492D"/>
    <w:rsid w:val="000259B0"/>
    <w:rsid w:val="0002798A"/>
    <w:rsid w:val="00043D28"/>
    <w:rsid w:val="00046185"/>
    <w:rsid w:val="00083002"/>
    <w:rsid w:val="00085EA9"/>
    <w:rsid w:val="00087B85"/>
    <w:rsid w:val="000A01F1"/>
    <w:rsid w:val="000C1163"/>
    <w:rsid w:val="000C797A"/>
    <w:rsid w:val="000D2539"/>
    <w:rsid w:val="000D2BB8"/>
    <w:rsid w:val="000F2DF4"/>
    <w:rsid w:val="000F5871"/>
    <w:rsid w:val="000F6783"/>
    <w:rsid w:val="00120C95"/>
    <w:rsid w:val="00121D52"/>
    <w:rsid w:val="0014663E"/>
    <w:rsid w:val="00154875"/>
    <w:rsid w:val="00176E67"/>
    <w:rsid w:val="00180664"/>
    <w:rsid w:val="001903F7"/>
    <w:rsid w:val="0019395E"/>
    <w:rsid w:val="001B78B8"/>
    <w:rsid w:val="001D6B76"/>
    <w:rsid w:val="001E125E"/>
    <w:rsid w:val="00211828"/>
    <w:rsid w:val="00211C69"/>
    <w:rsid w:val="00223E2D"/>
    <w:rsid w:val="00250014"/>
    <w:rsid w:val="002655E4"/>
    <w:rsid w:val="00275BB5"/>
    <w:rsid w:val="00276499"/>
    <w:rsid w:val="00276F5B"/>
    <w:rsid w:val="00286F6A"/>
    <w:rsid w:val="00290649"/>
    <w:rsid w:val="00291C8C"/>
    <w:rsid w:val="002976FF"/>
    <w:rsid w:val="002A1ECE"/>
    <w:rsid w:val="002A2510"/>
    <w:rsid w:val="002A6FA9"/>
    <w:rsid w:val="002B4D1D"/>
    <w:rsid w:val="002C10B1"/>
    <w:rsid w:val="002D222A"/>
    <w:rsid w:val="002D3C53"/>
    <w:rsid w:val="00304B5D"/>
    <w:rsid w:val="00304F15"/>
    <w:rsid w:val="003076FD"/>
    <w:rsid w:val="00317005"/>
    <w:rsid w:val="00330050"/>
    <w:rsid w:val="00335259"/>
    <w:rsid w:val="003522A5"/>
    <w:rsid w:val="00381F05"/>
    <w:rsid w:val="0038607A"/>
    <w:rsid w:val="003929F1"/>
    <w:rsid w:val="003A1B63"/>
    <w:rsid w:val="003A41A1"/>
    <w:rsid w:val="003B2326"/>
    <w:rsid w:val="003C6EBD"/>
    <w:rsid w:val="003D248C"/>
    <w:rsid w:val="00400251"/>
    <w:rsid w:val="00437ED0"/>
    <w:rsid w:val="00440CD8"/>
    <w:rsid w:val="00443837"/>
    <w:rsid w:val="00447DAA"/>
    <w:rsid w:val="00450F66"/>
    <w:rsid w:val="00461739"/>
    <w:rsid w:val="00467865"/>
    <w:rsid w:val="00476124"/>
    <w:rsid w:val="0048685F"/>
    <w:rsid w:val="00490804"/>
    <w:rsid w:val="004A1437"/>
    <w:rsid w:val="004A4198"/>
    <w:rsid w:val="004A54EA"/>
    <w:rsid w:val="004B0578"/>
    <w:rsid w:val="004C7F82"/>
    <w:rsid w:val="004D2FAA"/>
    <w:rsid w:val="004D3999"/>
    <w:rsid w:val="004E34C6"/>
    <w:rsid w:val="004F62AD"/>
    <w:rsid w:val="004F7FE5"/>
    <w:rsid w:val="00501AE8"/>
    <w:rsid w:val="00504B65"/>
    <w:rsid w:val="005114CE"/>
    <w:rsid w:val="0052122B"/>
    <w:rsid w:val="005229B1"/>
    <w:rsid w:val="005557F6"/>
    <w:rsid w:val="00563778"/>
    <w:rsid w:val="005759B9"/>
    <w:rsid w:val="005A1AD8"/>
    <w:rsid w:val="005A5EDD"/>
    <w:rsid w:val="005B4AE2"/>
    <w:rsid w:val="005C0801"/>
    <w:rsid w:val="005C1764"/>
    <w:rsid w:val="005E63CC"/>
    <w:rsid w:val="005F6E87"/>
    <w:rsid w:val="00601124"/>
    <w:rsid w:val="00602863"/>
    <w:rsid w:val="00607FED"/>
    <w:rsid w:val="00613129"/>
    <w:rsid w:val="00617C65"/>
    <w:rsid w:val="0063069B"/>
    <w:rsid w:val="0063459A"/>
    <w:rsid w:val="0066126B"/>
    <w:rsid w:val="00682C69"/>
    <w:rsid w:val="006B0ADC"/>
    <w:rsid w:val="006B53F4"/>
    <w:rsid w:val="006D2635"/>
    <w:rsid w:val="006D779C"/>
    <w:rsid w:val="006E4F63"/>
    <w:rsid w:val="006E729E"/>
    <w:rsid w:val="00722A00"/>
    <w:rsid w:val="00724FA4"/>
    <w:rsid w:val="007325A9"/>
    <w:rsid w:val="00752FCB"/>
    <w:rsid w:val="0075451A"/>
    <w:rsid w:val="007570FA"/>
    <w:rsid w:val="007602AC"/>
    <w:rsid w:val="007722D1"/>
    <w:rsid w:val="00774B67"/>
    <w:rsid w:val="00786E50"/>
    <w:rsid w:val="00793AC6"/>
    <w:rsid w:val="007A71DE"/>
    <w:rsid w:val="007B199B"/>
    <w:rsid w:val="007B6119"/>
    <w:rsid w:val="007B7852"/>
    <w:rsid w:val="007C1DA0"/>
    <w:rsid w:val="007C71B8"/>
    <w:rsid w:val="007E2A15"/>
    <w:rsid w:val="007E4AAF"/>
    <w:rsid w:val="007E56C4"/>
    <w:rsid w:val="007F3D5B"/>
    <w:rsid w:val="008038ED"/>
    <w:rsid w:val="008107D6"/>
    <w:rsid w:val="00821F43"/>
    <w:rsid w:val="008257B0"/>
    <w:rsid w:val="008265EE"/>
    <w:rsid w:val="008401CE"/>
    <w:rsid w:val="00841645"/>
    <w:rsid w:val="0084505B"/>
    <w:rsid w:val="00852EC6"/>
    <w:rsid w:val="00856C35"/>
    <w:rsid w:val="00864E04"/>
    <w:rsid w:val="00871876"/>
    <w:rsid w:val="008753A7"/>
    <w:rsid w:val="0088782D"/>
    <w:rsid w:val="00895F04"/>
    <w:rsid w:val="008B1423"/>
    <w:rsid w:val="008B7081"/>
    <w:rsid w:val="008C5323"/>
    <w:rsid w:val="008D1D62"/>
    <w:rsid w:val="008D7A67"/>
    <w:rsid w:val="008F2F8A"/>
    <w:rsid w:val="008F5BCD"/>
    <w:rsid w:val="00902964"/>
    <w:rsid w:val="009077B0"/>
    <w:rsid w:val="00920507"/>
    <w:rsid w:val="0092722B"/>
    <w:rsid w:val="00931A5E"/>
    <w:rsid w:val="00933455"/>
    <w:rsid w:val="0093446E"/>
    <w:rsid w:val="0094790F"/>
    <w:rsid w:val="00966B90"/>
    <w:rsid w:val="009737B7"/>
    <w:rsid w:val="009802C4"/>
    <w:rsid w:val="009974F4"/>
    <w:rsid w:val="009976D9"/>
    <w:rsid w:val="00997A3E"/>
    <w:rsid w:val="009A12D5"/>
    <w:rsid w:val="009A4EA3"/>
    <w:rsid w:val="009A55DC"/>
    <w:rsid w:val="009C220D"/>
    <w:rsid w:val="009F40B9"/>
    <w:rsid w:val="009F492F"/>
    <w:rsid w:val="00A02A18"/>
    <w:rsid w:val="00A211B2"/>
    <w:rsid w:val="00A2727E"/>
    <w:rsid w:val="00A32FF0"/>
    <w:rsid w:val="00A35524"/>
    <w:rsid w:val="00A42995"/>
    <w:rsid w:val="00A60C9E"/>
    <w:rsid w:val="00A623A5"/>
    <w:rsid w:val="00A67451"/>
    <w:rsid w:val="00A70EA6"/>
    <w:rsid w:val="00A710D3"/>
    <w:rsid w:val="00A74F99"/>
    <w:rsid w:val="00A82BA3"/>
    <w:rsid w:val="00A94ACC"/>
    <w:rsid w:val="00AA2EA7"/>
    <w:rsid w:val="00AB4D8B"/>
    <w:rsid w:val="00AB5483"/>
    <w:rsid w:val="00AC6CD6"/>
    <w:rsid w:val="00AE6FA4"/>
    <w:rsid w:val="00AF7D40"/>
    <w:rsid w:val="00B03907"/>
    <w:rsid w:val="00B11811"/>
    <w:rsid w:val="00B16CBE"/>
    <w:rsid w:val="00B311E1"/>
    <w:rsid w:val="00B33EA3"/>
    <w:rsid w:val="00B4735C"/>
    <w:rsid w:val="00B579DF"/>
    <w:rsid w:val="00B66FAE"/>
    <w:rsid w:val="00B90EC2"/>
    <w:rsid w:val="00BA268F"/>
    <w:rsid w:val="00BB6F8B"/>
    <w:rsid w:val="00BC07E3"/>
    <w:rsid w:val="00BC4D1F"/>
    <w:rsid w:val="00BD103E"/>
    <w:rsid w:val="00BD6298"/>
    <w:rsid w:val="00BE651D"/>
    <w:rsid w:val="00BF3CEB"/>
    <w:rsid w:val="00BF6EEB"/>
    <w:rsid w:val="00C079CA"/>
    <w:rsid w:val="00C10508"/>
    <w:rsid w:val="00C27683"/>
    <w:rsid w:val="00C32BD1"/>
    <w:rsid w:val="00C45FDA"/>
    <w:rsid w:val="00C55BA6"/>
    <w:rsid w:val="00C60823"/>
    <w:rsid w:val="00C63E18"/>
    <w:rsid w:val="00C67741"/>
    <w:rsid w:val="00C74647"/>
    <w:rsid w:val="00C74BA6"/>
    <w:rsid w:val="00C76039"/>
    <w:rsid w:val="00C76480"/>
    <w:rsid w:val="00C80AD2"/>
    <w:rsid w:val="00C8155B"/>
    <w:rsid w:val="00C8573E"/>
    <w:rsid w:val="00C92A3C"/>
    <w:rsid w:val="00C92FD6"/>
    <w:rsid w:val="00CA5D89"/>
    <w:rsid w:val="00CE5DC7"/>
    <w:rsid w:val="00CE7D54"/>
    <w:rsid w:val="00D14E73"/>
    <w:rsid w:val="00D21A4D"/>
    <w:rsid w:val="00D470AD"/>
    <w:rsid w:val="00D55AFA"/>
    <w:rsid w:val="00D6155E"/>
    <w:rsid w:val="00D65D52"/>
    <w:rsid w:val="00D83A19"/>
    <w:rsid w:val="00D86A85"/>
    <w:rsid w:val="00D90A75"/>
    <w:rsid w:val="00DA4514"/>
    <w:rsid w:val="00DB0FDB"/>
    <w:rsid w:val="00DC47A2"/>
    <w:rsid w:val="00DC5023"/>
    <w:rsid w:val="00DC680A"/>
    <w:rsid w:val="00DE1551"/>
    <w:rsid w:val="00DE1A09"/>
    <w:rsid w:val="00DE7FB7"/>
    <w:rsid w:val="00DF46D0"/>
    <w:rsid w:val="00E106E2"/>
    <w:rsid w:val="00E20C58"/>
    <w:rsid w:val="00E20DDA"/>
    <w:rsid w:val="00E32A8B"/>
    <w:rsid w:val="00E36054"/>
    <w:rsid w:val="00E37E7B"/>
    <w:rsid w:val="00E46E04"/>
    <w:rsid w:val="00E87396"/>
    <w:rsid w:val="00E96F6F"/>
    <w:rsid w:val="00EB478A"/>
    <w:rsid w:val="00EC42A3"/>
    <w:rsid w:val="00EE37EF"/>
    <w:rsid w:val="00EF650A"/>
    <w:rsid w:val="00F134D3"/>
    <w:rsid w:val="00F234FA"/>
    <w:rsid w:val="00F31133"/>
    <w:rsid w:val="00F73C05"/>
    <w:rsid w:val="00F83033"/>
    <w:rsid w:val="00F92D64"/>
    <w:rsid w:val="00F966AA"/>
    <w:rsid w:val="00FB2CCE"/>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F2B6"/>
  <w15:docId w15:val="{D782B704-8232-4AEA-9CEF-4CF1CB2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Style">
    <w:name w:val="Style"/>
    <w:rsid w:val="00154875"/>
    <w:pPr>
      <w:widowControl w:val="0"/>
      <w:autoSpaceDE w:val="0"/>
      <w:autoSpaceDN w:val="0"/>
      <w:adjustRightInd w:val="0"/>
    </w:pPr>
    <w:rPr>
      <w:rFonts w:eastAsiaTheme="minorEastAsia"/>
      <w:sz w:val="24"/>
      <w:szCs w:val="24"/>
    </w:rPr>
  </w:style>
  <w:style w:type="character" w:styleId="PlaceholderText">
    <w:name w:val="Placeholder Text"/>
    <w:basedOn w:val="DefaultParagraphFont"/>
    <w:uiPriority w:val="99"/>
    <w:semiHidden/>
    <w:rsid w:val="00DF46D0"/>
    <w:rPr>
      <w:color w:val="808080"/>
    </w:rPr>
  </w:style>
  <w:style w:type="paragraph" w:styleId="ListParagraph">
    <w:name w:val="List Paragraph"/>
    <w:basedOn w:val="Normal"/>
    <w:uiPriority w:val="34"/>
    <w:qFormat/>
    <w:rsid w:val="00EE3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S%20BACKUP\0456-241102-80785\Users\Eppinger6\Documents\Rotary\Scholarship%202025-26\Fillable%20Woodbridge%20Rotary%20Scholarship%202025.dot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CA44D53BE405BA0D0D49BF30F2BF2"/>
        <w:category>
          <w:name w:val="General"/>
          <w:gallery w:val="placeholder"/>
        </w:category>
        <w:types>
          <w:type w:val="bbPlcHdr"/>
        </w:types>
        <w:behaviors>
          <w:behavior w:val="content"/>
        </w:behaviors>
        <w:guid w:val="{7519AC4C-F2AE-41A3-A8C1-6301C93245C0}"/>
      </w:docPartPr>
      <w:docPartBody>
        <w:p w:rsidR="008567CA" w:rsidRDefault="008567CA">
          <w:pPr>
            <w:pStyle w:val="033CA44D53BE405BA0D0D49BF30F2BF2"/>
          </w:pPr>
          <w:r w:rsidRPr="00EF1905">
            <w:rPr>
              <w:rStyle w:val="PlaceholderText"/>
            </w:rPr>
            <w:t>Click or tap to enter a date.</w:t>
          </w:r>
        </w:p>
      </w:docPartBody>
    </w:docPart>
    <w:docPart>
      <w:docPartPr>
        <w:name w:val="BD03A02AF9E24B54ACB3B6D270298C56"/>
        <w:category>
          <w:name w:val="General"/>
          <w:gallery w:val="placeholder"/>
        </w:category>
        <w:types>
          <w:type w:val="bbPlcHdr"/>
        </w:types>
        <w:behaviors>
          <w:behavior w:val="content"/>
        </w:behaviors>
        <w:guid w:val="{4197384D-1AEF-4EDF-B46D-441412D5757A}"/>
      </w:docPartPr>
      <w:docPartBody>
        <w:p w:rsidR="008567CA" w:rsidRDefault="008567CA">
          <w:pPr>
            <w:pStyle w:val="BD03A02AF9E24B54ACB3B6D270298C56"/>
          </w:pPr>
          <w:r w:rsidRPr="00EF19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CA"/>
    <w:rsid w:val="008567CA"/>
    <w:rsid w:val="00A6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3CA44D53BE405BA0D0D49BF30F2BF2">
    <w:name w:val="033CA44D53BE405BA0D0D49BF30F2BF2"/>
  </w:style>
  <w:style w:type="paragraph" w:customStyle="1" w:styleId="BD03A02AF9E24B54ACB3B6D270298C56">
    <w:name w:val="BD03A02AF9E24B54ACB3B6D270298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EDDB9-A982-46EF-93A7-84143486252C}">
  <ds:schemaRefs>
    <ds:schemaRef ds:uri="http://schemas.openxmlformats.org/officeDocument/2006/bibliography"/>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Fillable Woodbridge Rotary Scholarship 2025.dotx</Template>
  <TotalTime>1</TotalTime>
  <Pages>7</Pages>
  <Words>1263</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Raymond Eppinger</dc:creator>
  <cp:lastModifiedBy>Raymond Eppinger</cp:lastModifiedBy>
  <cp:revision>1</cp:revision>
  <cp:lastPrinted>2022-03-07T13:17:00Z</cp:lastPrinted>
  <dcterms:created xsi:type="dcterms:W3CDTF">2025-01-28T14:27:00Z</dcterms:created>
  <dcterms:modified xsi:type="dcterms:W3CDTF">2025-01-28T14:28:00Z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