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01B1C" w14:paraId="5BA5C75A" w14:textId="77777777" w:rsidTr="00955FEB">
        <w:trPr>
          <w:trHeight w:val="1413"/>
        </w:trPr>
        <w:tc>
          <w:tcPr>
            <w:tcW w:w="5400" w:type="dxa"/>
          </w:tcPr>
          <w:p w14:paraId="461DBB54" w14:textId="4010A4FC" w:rsidR="00666B14" w:rsidRPr="007E5730" w:rsidRDefault="008C0725" w:rsidP="00A40A8B">
            <w:pPr>
              <w:pStyle w:val="Heading1"/>
              <w:outlineLvl w:val="0"/>
              <w:rPr>
                <w:color w:val="008000"/>
                <w:szCs w:val="36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noProof/>
                <w:sz w:val="24"/>
              </w:rPr>
              <w:drawing>
                <wp:anchor distT="0" distB="0" distL="114300" distR="114300" simplePos="0" relativeHeight="251724800" behindDoc="0" locked="0" layoutInCell="1" allowOverlap="1" wp14:anchorId="51EEEC5A" wp14:editId="0478125F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-5715</wp:posOffset>
                  </wp:positionV>
                  <wp:extent cx="890905" cy="800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12" r="16192"/>
                          <a:stretch/>
                        </pic:blipFill>
                        <pic:spPr bwMode="auto">
                          <a:xfrm>
                            <a:off x="0" y="0"/>
                            <a:ext cx="89090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5730" w:rsidRPr="005F6AB0">
              <w:rPr>
                <w:color w:val="1F497D" w:themeColor="text2"/>
                <w:szCs w:val="36"/>
              </w:rPr>
              <w:t>Mentor</w:t>
            </w:r>
            <w:r w:rsidR="007E5730" w:rsidRPr="005F6AB0">
              <w:rPr>
                <w:color w:val="008000"/>
                <w:szCs w:val="36"/>
              </w:rPr>
              <w:t xml:space="preserve"> </w:t>
            </w:r>
            <w:r w:rsidR="00A01B1C" w:rsidRPr="005F6AB0">
              <w:rPr>
                <w:color w:val="1F497D" w:themeColor="text2"/>
                <w:szCs w:val="36"/>
              </w:rPr>
              <w:t>Application</w:t>
            </w:r>
            <w:r w:rsidR="00A40A8B" w:rsidRPr="005F6AB0">
              <w:rPr>
                <w:color w:val="1F497D" w:themeColor="text2"/>
                <w:szCs w:val="36"/>
              </w:rPr>
              <w:t xml:space="preserve"> Form</w:t>
            </w:r>
          </w:p>
          <w:p w14:paraId="534C3EE2" w14:textId="60881730" w:rsidR="003932F9" w:rsidRPr="00F36056" w:rsidRDefault="00F36056" w:rsidP="003932F9">
            <w:pPr>
              <w:rPr>
                <w:b/>
                <w:i/>
              </w:rPr>
            </w:pPr>
            <w:r w:rsidRPr="00A25F0C">
              <w:rPr>
                <w:b/>
                <w:i/>
                <w:color w:val="17365D" w:themeColor="text2" w:themeShade="BF"/>
              </w:rPr>
              <w:t xml:space="preserve">Inter- generational mentorship </w:t>
            </w:r>
            <w:proofErr w:type="spellStart"/>
            <w:r w:rsidRPr="00A25F0C">
              <w:rPr>
                <w:b/>
                <w:i/>
                <w:color w:val="17365D" w:themeColor="text2" w:themeShade="BF"/>
              </w:rPr>
              <w:t>programme</w:t>
            </w:r>
            <w:proofErr w:type="spellEnd"/>
            <w:r w:rsidRPr="00A25F0C">
              <w:rPr>
                <w:b/>
                <w:i/>
                <w:color w:val="17365D" w:themeColor="text2" w:themeShade="BF"/>
              </w:rPr>
              <w:t xml:space="preserve"> </w:t>
            </w:r>
            <w:r w:rsidR="003932F9" w:rsidRPr="00A25F0C">
              <w:rPr>
                <w:b/>
                <w:i/>
                <w:color w:val="17365D" w:themeColor="text2" w:themeShade="BF"/>
              </w:rPr>
              <w:t xml:space="preserve"> </w:t>
            </w:r>
          </w:p>
        </w:tc>
        <w:tc>
          <w:tcPr>
            <w:tcW w:w="5400" w:type="dxa"/>
          </w:tcPr>
          <w:p w14:paraId="2F15352D" w14:textId="21511EA0" w:rsidR="00A01B1C" w:rsidRDefault="008C0725" w:rsidP="008C0725">
            <w:pPr>
              <w:pStyle w:val="Logo"/>
            </w:pPr>
            <w:r>
              <w:rPr>
                <w:rFonts w:ascii="Helvetica" w:hAnsi="Helvetica" w:cs="Helvetica"/>
                <w:noProof/>
                <w:sz w:val="24"/>
              </w:rPr>
              <w:drawing>
                <wp:anchor distT="0" distB="0" distL="114300" distR="114300" simplePos="0" relativeHeight="251697152" behindDoc="0" locked="0" layoutInCell="1" allowOverlap="1" wp14:anchorId="2A833559" wp14:editId="6CE91488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59055</wp:posOffset>
                  </wp:positionV>
                  <wp:extent cx="1042035" cy="647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93" b="18913"/>
                          <a:stretch/>
                        </pic:blipFill>
                        <pic:spPr bwMode="auto">
                          <a:xfrm>
                            <a:off x="0" y="0"/>
                            <a:ext cx="1042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</w:rPr>
              <w:drawing>
                <wp:anchor distT="0" distB="0" distL="114300" distR="114300" simplePos="0" relativeHeight="251655168" behindDoc="0" locked="0" layoutInCell="1" allowOverlap="1" wp14:anchorId="27897A99" wp14:editId="3FA4F42F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864076" cy="6883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92" b="11948"/>
                          <a:stretch/>
                        </pic:blipFill>
                        <pic:spPr bwMode="auto">
                          <a:xfrm>
                            <a:off x="0" y="0"/>
                            <a:ext cx="864076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</w:rPr>
              <w:drawing>
                <wp:inline distT="0" distB="0" distL="0" distR="0" wp14:anchorId="34C3B71E" wp14:editId="01FAD7C2">
                  <wp:extent cx="1264173" cy="5410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asicDistri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7" cy="5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D097B" w14:textId="0B10618E" w:rsidR="00955FEB" w:rsidRPr="00955FEB" w:rsidRDefault="00955FEB" w:rsidP="00955FEB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</w:t>
      </w:r>
      <w:r w:rsidRPr="00955FEB">
        <w:rPr>
          <w:b/>
          <w:sz w:val="22"/>
          <w:szCs w:val="22"/>
        </w:rPr>
        <w:t xml:space="preserve"> information you provide is strictly confidentia</w:t>
      </w:r>
      <w:r>
        <w:rPr>
          <w:b/>
          <w:sz w:val="22"/>
          <w:szCs w:val="22"/>
        </w:rPr>
        <w:t>l and will be stored securely. Please answer ALL questions only if you are comfortable sharing the information; please note the data collected will enable the best matches possible</w:t>
      </w:r>
    </w:p>
    <w:p w14:paraId="01DDB6E5" w14:textId="5D193BEE" w:rsidR="008D0133" w:rsidRPr="00C138A4" w:rsidRDefault="00855A6B" w:rsidP="001E5B45">
      <w:pPr>
        <w:pStyle w:val="Heading2"/>
        <w:shd w:val="clear" w:color="auto" w:fill="B8CCE4" w:themeFill="accent1" w:themeFillTint="66"/>
        <w:tabs>
          <w:tab w:val="center" w:pos="4680"/>
        </w:tabs>
        <w:rPr>
          <w:color w:val="1F497D" w:themeColor="text2"/>
          <w:sz w:val="24"/>
          <w:szCs w:val="24"/>
        </w:rPr>
      </w:pPr>
      <w:r w:rsidRPr="00C138A4">
        <w:rPr>
          <w:color w:val="1F497D" w:themeColor="text2"/>
          <w:sz w:val="24"/>
          <w:szCs w:val="24"/>
        </w:rPr>
        <w:t>Contact Information</w:t>
      </w:r>
      <w:r w:rsidR="001E5B45" w:rsidRPr="00C138A4">
        <w:rPr>
          <w:color w:val="1F497D" w:themeColor="text2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33"/>
        <w:gridCol w:w="7883"/>
      </w:tblGrid>
      <w:tr w:rsidR="008D0133" w14:paraId="4194CC11" w14:textId="77777777" w:rsidTr="00233EAD">
        <w:tc>
          <w:tcPr>
            <w:tcW w:w="3072" w:type="dxa"/>
            <w:tcBorders>
              <w:top w:val="single" w:sz="4" w:space="0" w:color="BFBFBF" w:themeColor="background1" w:themeShade="BF"/>
            </w:tcBorders>
            <w:vAlign w:val="center"/>
          </w:tcPr>
          <w:p w14:paraId="31BE1196" w14:textId="75D6C9D8" w:rsidR="008D0133" w:rsidRPr="00C138A4" w:rsidRDefault="008D0133" w:rsidP="00A01B1C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Name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</w:tcBorders>
            <w:vAlign w:val="center"/>
          </w:tcPr>
          <w:p w14:paraId="63B56948" w14:textId="77777777" w:rsidR="00B95C00" w:rsidRDefault="00B95C00"/>
        </w:tc>
      </w:tr>
      <w:tr w:rsidR="008D0133" w14:paraId="008238E6" w14:textId="77777777" w:rsidTr="00233EAD">
        <w:tc>
          <w:tcPr>
            <w:tcW w:w="3072" w:type="dxa"/>
            <w:vAlign w:val="center"/>
          </w:tcPr>
          <w:p w14:paraId="04658B03" w14:textId="1BF2620A" w:rsidR="008D0133" w:rsidRPr="00C138A4" w:rsidRDefault="00784372" w:rsidP="00A01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Citizenship</w:t>
            </w:r>
          </w:p>
        </w:tc>
        <w:tc>
          <w:tcPr>
            <w:tcW w:w="7728" w:type="dxa"/>
            <w:vAlign w:val="center"/>
          </w:tcPr>
          <w:p w14:paraId="4692959B" w14:textId="77777777" w:rsidR="008D0133" w:rsidRDefault="008D0133"/>
        </w:tc>
      </w:tr>
      <w:tr w:rsidR="008D0133" w14:paraId="7DF330C9" w14:textId="77777777" w:rsidTr="0097187F">
        <w:trPr>
          <w:trHeight w:val="278"/>
        </w:trPr>
        <w:tc>
          <w:tcPr>
            <w:tcW w:w="3072" w:type="dxa"/>
            <w:vAlign w:val="center"/>
          </w:tcPr>
          <w:p w14:paraId="4D77AAFB" w14:textId="5EB44D02" w:rsidR="00111B2D" w:rsidRPr="00C138A4" w:rsidRDefault="0097187F" w:rsidP="00A01B1C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7728" w:type="dxa"/>
            <w:vAlign w:val="center"/>
          </w:tcPr>
          <w:p w14:paraId="02E74949" w14:textId="77777777" w:rsidR="008D0133" w:rsidRDefault="008D0133"/>
        </w:tc>
      </w:tr>
      <w:tr w:rsidR="008D0133" w14:paraId="5C972DE9" w14:textId="77777777" w:rsidTr="0097187F">
        <w:trPr>
          <w:trHeight w:val="377"/>
        </w:trPr>
        <w:tc>
          <w:tcPr>
            <w:tcW w:w="3072" w:type="dxa"/>
            <w:vAlign w:val="center"/>
          </w:tcPr>
          <w:p w14:paraId="30B43A1A" w14:textId="77777777" w:rsidR="008D0133" w:rsidRPr="00C138A4" w:rsidRDefault="0097187F" w:rsidP="00A01B1C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 xml:space="preserve">Address </w:t>
            </w:r>
          </w:p>
          <w:p w14:paraId="0D25CD3E" w14:textId="77777777" w:rsidR="0097187F" w:rsidRPr="00C138A4" w:rsidRDefault="0097187F" w:rsidP="00A01B1C">
            <w:pPr>
              <w:rPr>
                <w:sz w:val="22"/>
                <w:szCs w:val="22"/>
              </w:rPr>
            </w:pPr>
          </w:p>
          <w:p w14:paraId="75A382DC" w14:textId="45FB31B3" w:rsidR="0097187F" w:rsidRPr="00C138A4" w:rsidRDefault="0097187F" w:rsidP="00A01B1C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097BFD2C" w14:textId="77777777" w:rsidR="008D0133" w:rsidRDefault="008D0133"/>
          <w:p w14:paraId="74AC39B4" w14:textId="77777777" w:rsidR="009D4947" w:rsidRDefault="009D4947"/>
          <w:p w14:paraId="1CE01BCC" w14:textId="77777777" w:rsidR="009D4947" w:rsidRDefault="009D4947"/>
        </w:tc>
      </w:tr>
      <w:tr w:rsidR="008D0133" w14:paraId="0799B712" w14:textId="77777777" w:rsidTr="00233EAD">
        <w:tc>
          <w:tcPr>
            <w:tcW w:w="3072" w:type="dxa"/>
            <w:vAlign w:val="center"/>
          </w:tcPr>
          <w:p w14:paraId="2EC92474" w14:textId="7604C987" w:rsidR="0097187F" w:rsidRPr="00C138A4" w:rsidRDefault="0097187F" w:rsidP="0097187F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 xml:space="preserve">Home Phone </w:t>
            </w:r>
          </w:p>
        </w:tc>
        <w:tc>
          <w:tcPr>
            <w:tcW w:w="7728" w:type="dxa"/>
            <w:vAlign w:val="center"/>
          </w:tcPr>
          <w:p w14:paraId="758843B0" w14:textId="77777777" w:rsidR="008D0133" w:rsidRDefault="008D0133"/>
        </w:tc>
      </w:tr>
      <w:tr w:rsidR="008D0133" w14:paraId="0F2E72E3" w14:textId="77777777" w:rsidTr="00233EAD">
        <w:tc>
          <w:tcPr>
            <w:tcW w:w="3072" w:type="dxa"/>
            <w:vAlign w:val="center"/>
          </w:tcPr>
          <w:p w14:paraId="2F10D208" w14:textId="483FE99A" w:rsidR="00111B2D" w:rsidRPr="00C138A4" w:rsidRDefault="0097187F" w:rsidP="0097187F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Work Phone</w:t>
            </w:r>
          </w:p>
        </w:tc>
        <w:tc>
          <w:tcPr>
            <w:tcW w:w="7728" w:type="dxa"/>
            <w:vAlign w:val="center"/>
          </w:tcPr>
          <w:p w14:paraId="335641FE" w14:textId="77777777" w:rsidR="008D0133" w:rsidRDefault="008D0133"/>
        </w:tc>
      </w:tr>
      <w:tr w:rsidR="00111B2D" w14:paraId="3A0EF06C" w14:textId="77777777" w:rsidTr="003932F9">
        <w:trPr>
          <w:trHeight w:val="404"/>
        </w:trPr>
        <w:tc>
          <w:tcPr>
            <w:tcW w:w="3072" w:type="dxa"/>
            <w:vAlign w:val="center"/>
          </w:tcPr>
          <w:p w14:paraId="03FA1821" w14:textId="77BAC960" w:rsidR="00111B2D" w:rsidRPr="00C138A4" w:rsidRDefault="0097187F" w:rsidP="00A01B1C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 xml:space="preserve">Email </w:t>
            </w:r>
            <w:r w:rsidR="00111B2D" w:rsidRPr="00C13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28" w:type="dxa"/>
            <w:vAlign w:val="center"/>
          </w:tcPr>
          <w:p w14:paraId="2C7C5D2A" w14:textId="77777777" w:rsidR="00111B2D" w:rsidRDefault="00111B2D"/>
        </w:tc>
      </w:tr>
      <w:tr w:rsidR="00111B2D" w14:paraId="7354205F" w14:textId="77777777" w:rsidTr="00233EAD">
        <w:tc>
          <w:tcPr>
            <w:tcW w:w="3072" w:type="dxa"/>
            <w:vAlign w:val="center"/>
          </w:tcPr>
          <w:p w14:paraId="6A2A22BE" w14:textId="7C99B46D" w:rsidR="00111B2D" w:rsidRPr="00C138A4" w:rsidRDefault="00233EAD" w:rsidP="00A01B1C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Twitter/Facebook ID (if applicable)</w:t>
            </w:r>
          </w:p>
        </w:tc>
        <w:tc>
          <w:tcPr>
            <w:tcW w:w="7728" w:type="dxa"/>
            <w:vAlign w:val="center"/>
          </w:tcPr>
          <w:p w14:paraId="6D83C61C" w14:textId="77777777" w:rsidR="00111B2D" w:rsidRDefault="00111B2D"/>
        </w:tc>
      </w:tr>
      <w:tr w:rsidR="0097187F" w14:paraId="57ECBD25" w14:textId="77777777" w:rsidTr="00233EAD">
        <w:tc>
          <w:tcPr>
            <w:tcW w:w="3072" w:type="dxa"/>
            <w:vAlign w:val="center"/>
          </w:tcPr>
          <w:p w14:paraId="7361D6F5" w14:textId="53CC5771" w:rsidR="0097187F" w:rsidRPr="00C138A4" w:rsidRDefault="0097187F" w:rsidP="0097187F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What is the best way to contact you?</w:t>
            </w:r>
          </w:p>
        </w:tc>
        <w:tc>
          <w:tcPr>
            <w:tcW w:w="7728" w:type="dxa"/>
            <w:vAlign w:val="center"/>
          </w:tcPr>
          <w:p w14:paraId="0B806699" w14:textId="77777777" w:rsidR="0097187F" w:rsidRDefault="0097187F"/>
        </w:tc>
      </w:tr>
    </w:tbl>
    <w:p w14:paraId="6F331D6A" w14:textId="4DC0BDE2" w:rsidR="00955FEB" w:rsidRPr="00955FEB" w:rsidRDefault="00955FEB" w:rsidP="00955FEB">
      <w:pPr>
        <w:pStyle w:val="Heading2"/>
        <w:shd w:val="clear" w:color="auto" w:fill="B8CCE4" w:themeFill="accent1" w:themeFillTint="66"/>
        <w:tabs>
          <w:tab w:val="center" w:pos="4680"/>
        </w:tabs>
        <w:rPr>
          <w:color w:val="1F497D" w:themeColor="text2"/>
          <w:sz w:val="24"/>
          <w:szCs w:val="24"/>
        </w:rPr>
      </w:pPr>
      <w:r w:rsidRPr="00955FEB">
        <w:rPr>
          <w:color w:val="1F497D" w:themeColor="text2"/>
          <w:sz w:val="24"/>
          <w:szCs w:val="24"/>
        </w:rPr>
        <w:t xml:space="preserve"> </w:t>
      </w:r>
      <w:r>
        <w:rPr>
          <w:color w:val="1F497D" w:themeColor="text2"/>
          <w:sz w:val="24"/>
          <w:szCs w:val="24"/>
        </w:rPr>
        <w:t xml:space="preserve">Rotary International Information </w:t>
      </w:r>
      <w:r>
        <w:rPr>
          <w:color w:val="1F497D" w:themeColor="text2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33"/>
        <w:gridCol w:w="7883"/>
      </w:tblGrid>
      <w:tr w:rsidR="00955FEB" w14:paraId="288E1B1A" w14:textId="77777777" w:rsidTr="00955FEB"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FC5682" w14:textId="3CA98A65" w:rsidR="00955FEB" w:rsidRDefault="008D7838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Rotary Club </w:t>
            </w:r>
            <w:r w:rsidR="00955FEB">
              <w:rPr>
                <w:sz w:val="22"/>
                <w:szCs w:val="22"/>
              </w:rPr>
              <w:t>do you belong to?</w:t>
            </w:r>
            <w:r w:rsidR="00955FE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6CD5DF9" w14:textId="6BDF5200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9BEE3" w14:textId="77777777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B014F" w14:textId="77777777" w:rsidR="00955FEB" w:rsidRDefault="00955FEB">
            <w:pPr>
              <w:rPr>
                <w:sz w:val="22"/>
                <w:szCs w:val="22"/>
              </w:rPr>
            </w:pPr>
          </w:p>
        </w:tc>
      </w:tr>
      <w:tr w:rsidR="00955FEB" w14:paraId="021EB16C" w14:textId="77777777" w:rsidTr="00955FEB"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B28165" w14:textId="4D8B1378" w:rsidR="00955FEB" w:rsidRDefault="009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Rotary District is your Club in?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575F79D" w14:textId="3BB6E611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4F25D" w14:textId="77777777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8F729" w14:textId="77777777" w:rsidR="00955FEB" w:rsidRDefault="00955FEB">
            <w:pPr>
              <w:rPr>
                <w:sz w:val="22"/>
                <w:szCs w:val="22"/>
              </w:rPr>
            </w:pPr>
          </w:p>
        </w:tc>
      </w:tr>
      <w:tr w:rsidR="00955FEB" w14:paraId="11310F49" w14:textId="77777777" w:rsidTr="00955FEB">
        <w:trPr>
          <w:trHeight w:val="278"/>
        </w:trPr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892152" w14:textId="1604A162" w:rsidR="00955FEB" w:rsidRDefault="009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long have you been a Rotarian?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92114CB" w14:textId="77777777" w:rsidR="00955FEB" w:rsidRDefault="00955FEB" w:rsidP="00955FEB">
            <w:pPr>
              <w:rPr>
                <w:sz w:val="22"/>
                <w:szCs w:val="22"/>
              </w:rPr>
            </w:pPr>
          </w:p>
          <w:p w14:paraId="16B3FBD4" w14:textId="77777777" w:rsidR="00955FEB" w:rsidRDefault="00955FEB" w:rsidP="00955FEB">
            <w:pPr>
              <w:rPr>
                <w:sz w:val="22"/>
                <w:szCs w:val="22"/>
              </w:rPr>
            </w:pPr>
          </w:p>
          <w:p w14:paraId="697D9103" w14:textId="7974F3A5" w:rsidR="00955FEB" w:rsidRDefault="00955FEB" w:rsidP="00955FEB">
            <w:pPr>
              <w:rPr>
                <w:sz w:val="22"/>
                <w:szCs w:val="22"/>
              </w:rPr>
            </w:pPr>
          </w:p>
        </w:tc>
      </w:tr>
      <w:tr w:rsidR="00955FEB" w14:paraId="4283570A" w14:textId="77777777" w:rsidTr="00955FEB"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156160" w14:textId="77777777" w:rsidR="00955FEB" w:rsidRDefault="009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your Rotary professional designation?</w:t>
            </w:r>
          </w:p>
          <w:p w14:paraId="22242C47" w14:textId="7F5CFAFB" w:rsidR="00955FEB" w:rsidRDefault="00955FEB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0C36194" w14:textId="77777777" w:rsidR="00955FEB" w:rsidRDefault="00955FEB">
            <w:pPr>
              <w:rPr>
                <w:sz w:val="22"/>
                <w:szCs w:val="22"/>
              </w:rPr>
            </w:pPr>
          </w:p>
        </w:tc>
      </w:tr>
      <w:tr w:rsidR="00955FEB" w14:paraId="0588A305" w14:textId="77777777" w:rsidTr="00955FEB"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AEE02B" w14:textId="4815E5D9" w:rsidR="00955FEB" w:rsidRDefault="009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did you join Rotary?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BFD087E" w14:textId="4B75ED35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9E06D" w14:textId="77777777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CBC82" w14:textId="738BF9DA" w:rsidR="00955FEB" w:rsidRDefault="00955FEB">
            <w:pPr>
              <w:rPr>
                <w:sz w:val="22"/>
                <w:szCs w:val="22"/>
              </w:rPr>
            </w:pPr>
          </w:p>
        </w:tc>
      </w:tr>
      <w:tr w:rsidR="00955FEB" w14:paraId="58F132E0" w14:textId="77777777" w:rsidTr="00955FEB">
        <w:trPr>
          <w:trHeight w:val="440"/>
        </w:trPr>
        <w:tc>
          <w:tcPr>
            <w:tcW w:w="30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E2977C" w14:textId="0F705079" w:rsidR="00955FEB" w:rsidRDefault="009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an example of your Rotary Story, or tell us about a Rotary experience that has made a difference in your life</w:t>
            </w:r>
            <w:r w:rsidR="00045CE1">
              <w:rPr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812594F" w14:textId="77777777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16EB" w14:textId="77777777" w:rsidR="00955FEB" w:rsidRDefault="0095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399ECE" w14:textId="77777777" w:rsidR="00955FEB" w:rsidRDefault="00955FEB" w:rsidP="00955FEB">
      <w:pPr>
        <w:rPr>
          <w:sz w:val="22"/>
          <w:szCs w:val="22"/>
        </w:rPr>
      </w:pPr>
    </w:p>
    <w:p w14:paraId="66D5AA93" w14:textId="77777777" w:rsidR="00955FEB" w:rsidRDefault="00955FEB" w:rsidP="00955FEB">
      <w:pPr>
        <w:spacing w:before="0" w:after="0"/>
        <w:rPr>
          <w:sz w:val="22"/>
          <w:szCs w:val="22"/>
        </w:rPr>
      </w:pPr>
    </w:p>
    <w:p w14:paraId="74189F02" w14:textId="6DE07AC0" w:rsidR="000E68CD" w:rsidRPr="00C138A4" w:rsidRDefault="00955FEB" w:rsidP="000E68CD">
      <w:pPr>
        <w:pStyle w:val="Heading2"/>
        <w:shd w:val="clear" w:color="auto" w:fill="B8CCE4" w:themeFill="accent1" w:themeFillTint="66"/>
        <w:tabs>
          <w:tab w:val="center" w:pos="468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Professional and/or E</w:t>
      </w:r>
      <w:r w:rsidR="000E68CD" w:rsidRPr="00C138A4">
        <w:rPr>
          <w:color w:val="1F497D" w:themeColor="text2"/>
          <w:sz w:val="24"/>
          <w:szCs w:val="24"/>
        </w:rPr>
        <w:t>ducation Information</w:t>
      </w:r>
      <w:r w:rsidR="000E68CD" w:rsidRPr="00C138A4">
        <w:rPr>
          <w:color w:val="1F497D" w:themeColor="text2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33"/>
        <w:gridCol w:w="7883"/>
      </w:tblGrid>
      <w:tr w:rsidR="000E68CD" w14:paraId="5D2D93B9" w14:textId="77777777" w:rsidTr="000868F2">
        <w:tc>
          <w:tcPr>
            <w:tcW w:w="3072" w:type="dxa"/>
            <w:tcBorders>
              <w:top w:val="single" w:sz="4" w:space="0" w:color="BFBFBF" w:themeColor="background1" w:themeShade="BF"/>
            </w:tcBorders>
            <w:vAlign w:val="center"/>
          </w:tcPr>
          <w:p w14:paraId="6F99042A" w14:textId="645D0982" w:rsidR="000E68CD" w:rsidRPr="00784372" w:rsidRDefault="00784372" w:rsidP="0038611C">
            <w:pPr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</w:rPr>
              <w:t>Highest form of education completed and</w:t>
            </w:r>
            <w:r>
              <w:rPr>
                <w:sz w:val="22"/>
                <w:szCs w:val="22"/>
                <w:lang w:val="en-CA"/>
              </w:rPr>
              <w:t>/or professional designation/level</w:t>
            </w:r>
          </w:p>
        </w:tc>
        <w:tc>
          <w:tcPr>
            <w:tcW w:w="7728" w:type="dxa"/>
            <w:tcBorders>
              <w:top w:val="single" w:sz="4" w:space="0" w:color="BFBFBF" w:themeColor="background1" w:themeShade="BF"/>
            </w:tcBorders>
            <w:vAlign w:val="center"/>
          </w:tcPr>
          <w:p w14:paraId="4526CCEF" w14:textId="77777777" w:rsidR="000E68CD" w:rsidRPr="00C138A4" w:rsidRDefault="000E68CD" w:rsidP="0038611C">
            <w:pPr>
              <w:rPr>
                <w:sz w:val="22"/>
                <w:szCs w:val="22"/>
              </w:rPr>
            </w:pPr>
          </w:p>
          <w:p w14:paraId="5C41A396" w14:textId="77777777" w:rsidR="009D4947" w:rsidRPr="00C138A4" w:rsidRDefault="009D4947" w:rsidP="0038611C">
            <w:pPr>
              <w:rPr>
                <w:sz w:val="22"/>
                <w:szCs w:val="22"/>
              </w:rPr>
            </w:pPr>
          </w:p>
        </w:tc>
      </w:tr>
      <w:tr w:rsidR="000E68CD" w14:paraId="015D72F9" w14:textId="77777777" w:rsidTr="000868F2">
        <w:tc>
          <w:tcPr>
            <w:tcW w:w="3072" w:type="dxa"/>
            <w:vAlign w:val="center"/>
          </w:tcPr>
          <w:p w14:paraId="3888FF11" w14:textId="0545F284" w:rsidR="000E68CD" w:rsidRPr="00C138A4" w:rsidRDefault="00784372" w:rsidP="0038611C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still a student</w:t>
            </w:r>
            <w:r w:rsidR="00DF493F" w:rsidRPr="00C138A4">
              <w:rPr>
                <w:sz w:val="22"/>
                <w:szCs w:val="22"/>
              </w:rPr>
              <w:t xml:space="preserve">? </w:t>
            </w:r>
          </w:p>
        </w:tc>
        <w:tc>
          <w:tcPr>
            <w:tcW w:w="7728" w:type="dxa"/>
            <w:vAlign w:val="center"/>
          </w:tcPr>
          <w:p w14:paraId="7AAE075D" w14:textId="7E741A41" w:rsidR="000E68CD" w:rsidRPr="00C138A4" w:rsidRDefault="00DF493F" w:rsidP="0038611C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8902BF" w:rsidRPr="00C13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2769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69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color w:val="002060"/>
                <w:sz w:val="22"/>
                <w:szCs w:val="22"/>
              </w:rPr>
            </w:r>
            <w:r w:rsidR="005B2EFF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BC2769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  <w:tr w:rsidR="000E68CD" w14:paraId="3EB7D063" w14:textId="77777777" w:rsidTr="00784372">
        <w:trPr>
          <w:trHeight w:val="695"/>
        </w:trPr>
        <w:tc>
          <w:tcPr>
            <w:tcW w:w="3072" w:type="dxa"/>
            <w:vAlign w:val="center"/>
          </w:tcPr>
          <w:p w14:paraId="79107B6B" w14:textId="790190F6" w:rsidR="000E68CD" w:rsidRPr="00C138A4" w:rsidRDefault="003932F9" w:rsidP="00CB51DA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 xml:space="preserve">If </w:t>
            </w:r>
            <w:r w:rsidR="00784372">
              <w:rPr>
                <w:sz w:val="22"/>
                <w:szCs w:val="22"/>
              </w:rPr>
              <w:t>‘yes’, please give more details.</w:t>
            </w:r>
          </w:p>
        </w:tc>
        <w:tc>
          <w:tcPr>
            <w:tcW w:w="7728" w:type="dxa"/>
            <w:vAlign w:val="center"/>
          </w:tcPr>
          <w:p w14:paraId="085BA439" w14:textId="7BBA1A92" w:rsidR="000E68CD" w:rsidRPr="00C138A4" w:rsidRDefault="000E68CD" w:rsidP="0038611C">
            <w:pPr>
              <w:rPr>
                <w:sz w:val="22"/>
                <w:szCs w:val="22"/>
              </w:rPr>
            </w:pPr>
          </w:p>
        </w:tc>
      </w:tr>
      <w:tr w:rsidR="000C0B0D" w14:paraId="4B451EA6" w14:textId="77777777" w:rsidTr="00784372">
        <w:trPr>
          <w:trHeight w:val="422"/>
        </w:trPr>
        <w:tc>
          <w:tcPr>
            <w:tcW w:w="3072" w:type="dxa"/>
            <w:vAlign w:val="center"/>
          </w:tcPr>
          <w:p w14:paraId="3A07D6B0" w14:textId="6D14238B" w:rsidR="000C0B0D" w:rsidRPr="00C138A4" w:rsidRDefault="00784372" w:rsidP="00CB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employed?</w:t>
            </w:r>
          </w:p>
        </w:tc>
        <w:tc>
          <w:tcPr>
            <w:tcW w:w="7728" w:type="dxa"/>
            <w:vAlign w:val="center"/>
          </w:tcPr>
          <w:p w14:paraId="59C3E56B" w14:textId="6A7FB87D" w:rsidR="000C0B0D" w:rsidRPr="00C138A4" w:rsidRDefault="000C0B0D" w:rsidP="0038611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color w:val="002060"/>
                <w:sz w:val="22"/>
                <w:szCs w:val="22"/>
              </w:rPr>
            </w:r>
            <w:r w:rsidR="005B2EFF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Retired</w:t>
            </w:r>
          </w:p>
        </w:tc>
      </w:tr>
      <w:tr w:rsidR="000C0B0D" w14:paraId="064B99B7" w14:textId="77777777" w:rsidTr="00784372">
        <w:trPr>
          <w:trHeight w:val="839"/>
        </w:trPr>
        <w:tc>
          <w:tcPr>
            <w:tcW w:w="3072" w:type="dxa"/>
            <w:vAlign w:val="center"/>
          </w:tcPr>
          <w:p w14:paraId="632B4A1D" w14:textId="0B457C9B" w:rsidR="000C0B0D" w:rsidRPr="00C138A4" w:rsidRDefault="000C0B0D" w:rsidP="00CB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r w:rsidR="00784372">
              <w:rPr>
                <w:sz w:val="22"/>
                <w:szCs w:val="22"/>
              </w:rPr>
              <w:t>‘yes’ or ‘retired’,</w:t>
            </w:r>
            <w:r>
              <w:rPr>
                <w:sz w:val="22"/>
                <w:szCs w:val="22"/>
              </w:rPr>
              <w:t xml:space="preserve"> please give </w:t>
            </w:r>
            <w:r w:rsidR="00784372">
              <w:rPr>
                <w:sz w:val="22"/>
                <w:szCs w:val="22"/>
              </w:rPr>
              <w:t>more details of what you do/did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728" w:type="dxa"/>
            <w:vAlign w:val="center"/>
          </w:tcPr>
          <w:p w14:paraId="0EC713B4" w14:textId="77777777" w:rsidR="000C0B0D" w:rsidRPr="00C138A4" w:rsidRDefault="000C0B0D" w:rsidP="0038611C">
            <w:pPr>
              <w:rPr>
                <w:sz w:val="22"/>
                <w:szCs w:val="22"/>
              </w:rPr>
            </w:pPr>
          </w:p>
        </w:tc>
      </w:tr>
      <w:tr w:rsidR="003932F9" w14:paraId="06F29503" w14:textId="77777777" w:rsidTr="003932F9">
        <w:trPr>
          <w:trHeight w:val="701"/>
        </w:trPr>
        <w:tc>
          <w:tcPr>
            <w:tcW w:w="3072" w:type="dxa"/>
            <w:vAlign w:val="center"/>
          </w:tcPr>
          <w:p w14:paraId="64DE29AC" w14:textId="4FD58594" w:rsidR="003932F9" w:rsidRDefault="003932F9" w:rsidP="0038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us with any other information you think is relevant</w:t>
            </w:r>
          </w:p>
        </w:tc>
        <w:tc>
          <w:tcPr>
            <w:tcW w:w="7728" w:type="dxa"/>
            <w:vAlign w:val="center"/>
          </w:tcPr>
          <w:p w14:paraId="251F95CB" w14:textId="77777777" w:rsidR="003932F9" w:rsidRDefault="003932F9" w:rsidP="0038611C">
            <w:pPr>
              <w:rPr>
                <w:sz w:val="22"/>
                <w:szCs w:val="22"/>
              </w:rPr>
            </w:pPr>
          </w:p>
          <w:p w14:paraId="006471C3" w14:textId="77777777" w:rsidR="000C0B0D" w:rsidRDefault="000C0B0D" w:rsidP="0038611C">
            <w:pPr>
              <w:rPr>
                <w:sz w:val="22"/>
                <w:szCs w:val="22"/>
              </w:rPr>
            </w:pPr>
          </w:p>
          <w:p w14:paraId="39F1A924" w14:textId="5C8BF5E0" w:rsidR="000C0B0D" w:rsidRPr="00C138A4" w:rsidRDefault="000C0B0D" w:rsidP="0038611C">
            <w:pPr>
              <w:rPr>
                <w:sz w:val="22"/>
                <w:szCs w:val="22"/>
              </w:rPr>
            </w:pPr>
          </w:p>
        </w:tc>
      </w:tr>
    </w:tbl>
    <w:p w14:paraId="68272220" w14:textId="6E54D5BB" w:rsidR="000C0B0D" w:rsidRDefault="000C0B0D" w:rsidP="000C0B0D">
      <w:pPr>
        <w:spacing w:before="0" w:after="0"/>
        <w:jc w:val="center"/>
        <w:rPr>
          <w:b/>
          <w:sz w:val="22"/>
          <w:szCs w:val="22"/>
        </w:rPr>
      </w:pPr>
      <w:r>
        <w:rPr>
          <w:b/>
          <w:color w:val="1F497D" w:themeColor="text2"/>
          <w:sz w:val="24"/>
        </w:rPr>
        <w:t>Area of mentorship</w:t>
      </w:r>
    </w:p>
    <w:p w14:paraId="319D4680" w14:textId="54E0C98C" w:rsidR="00677136" w:rsidRPr="00677136" w:rsidRDefault="000C0B0D" w:rsidP="000C0B0D">
      <w:pPr>
        <w:pStyle w:val="Heading2"/>
        <w:shd w:val="clear" w:color="auto" w:fill="B8CCE4" w:themeFill="accent1" w:themeFillTint="66"/>
        <w:tabs>
          <w:tab w:val="center" w:pos="468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 P</w:t>
      </w:r>
      <w:r w:rsidR="00677136">
        <w:rPr>
          <w:color w:val="1F497D" w:themeColor="text2"/>
          <w:sz w:val="24"/>
          <w:szCs w:val="24"/>
        </w:rPr>
        <w:t>lease indicate you</w:t>
      </w:r>
      <w:r w:rsidR="009E37A0">
        <w:rPr>
          <w:color w:val="1F497D" w:themeColor="text2"/>
          <w:sz w:val="24"/>
          <w:szCs w:val="24"/>
        </w:rPr>
        <w:t>r area(s) of choice</w:t>
      </w:r>
      <w:r>
        <w:rPr>
          <w:color w:val="1F497D" w:themeColor="text2"/>
          <w:sz w:val="24"/>
          <w:szCs w:val="24"/>
        </w:rPr>
        <w:t xml:space="preserve"> – ONLY answers those that are </w:t>
      </w:r>
      <w:r w:rsidRPr="000055D3">
        <w:rPr>
          <w:color w:val="1F497D" w:themeColor="text2"/>
          <w:sz w:val="24"/>
          <w:szCs w:val="24"/>
          <w:u w:val="single"/>
        </w:rPr>
        <w:t>applicable</w:t>
      </w:r>
      <w:r>
        <w:rPr>
          <w:color w:val="1F497D" w:themeColor="text2"/>
          <w:sz w:val="24"/>
          <w:szCs w:val="24"/>
        </w:rPr>
        <w:t xml:space="preserve"> to you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33"/>
        <w:gridCol w:w="7883"/>
      </w:tblGrid>
      <w:tr w:rsidR="00677136" w14:paraId="70489CA8" w14:textId="77777777" w:rsidTr="00784372">
        <w:trPr>
          <w:trHeight w:val="2025"/>
        </w:trPr>
        <w:tc>
          <w:tcPr>
            <w:tcW w:w="3072" w:type="dxa"/>
            <w:tcBorders>
              <w:top w:val="single" w:sz="4" w:space="0" w:color="BFBFBF" w:themeColor="background1" w:themeShade="BF"/>
            </w:tcBorders>
            <w:vAlign w:val="center"/>
          </w:tcPr>
          <w:p w14:paraId="78DDD1CC" w14:textId="77777777" w:rsidR="00677136" w:rsidRDefault="00677136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development/life skills career/ guidance </w:t>
            </w:r>
          </w:p>
          <w:p w14:paraId="42F9A9B1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0FCC9DDE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3B80C8D2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44FE00F1" w14:textId="468D72FA" w:rsidR="000C0B0D" w:rsidRPr="00C138A4" w:rsidRDefault="000C0B0D" w:rsidP="00E94A9F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BFBFBF" w:themeColor="background1" w:themeShade="BF"/>
            </w:tcBorders>
            <w:vAlign w:val="center"/>
          </w:tcPr>
          <w:p w14:paraId="3B8B8364" w14:textId="77777777" w:rsidR="009E37A0" w:rsidRPr="00C138A4" w:rsidRDefault="009E37A0" w:rsidP="009E37A0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5A57EC9D" w14:textId="77777777" w:rsidR="00677136" w:rsidRDefault="00677136" w:rsidP="00E94A9F"/>
          <w:p w14:paraId="292BD7C6" w14:textId="424276B8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1EEFED0B" w14:textId="77777777" w:rsidR="009E37A0" w:rsidRPr="00C138A4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6EC00" w14:textId="2BAB0127" w:rsidR="009E37A0" w:rsidRDefault="009E37A0" w:rsidP="00E94A9F"/>
        </w:tc>
      </w:tr>
      <w:tr w:rsidR="00677136" w14:paraId="7D00831E" w14:textId="77777777" w:rsidTr="00E94A9F">
        <w:tc>
          <w:tcPr>
            <w:tcW w:w="3072" w:type="dxa"/>
            <w:vAlign w:val="center"/>
          </w:tcPr>
          <w:p w14:paraId="01E683E2" w14:textId="77777777" w:rsidR="00677136" w:rsidRDefault="00677136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Political leadership/ participation </w:t>
            </w:r>
          </w:p>
          <w:p w14:paraId="1396F1AE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7766C9E3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76133D37" w14:textId="7C599F4C" w:rsidR="009E37A0" w:rsidRDefault="009E37A0" w:rsidP="00E94A9F">
            <w:pPr>
              <w:rPr>
                <w:sz w:val="22"/>
                <w:szCs w:val="22"/>
              </w:rPr>
            </w:pPr>
          </w:p>
          <w:p w14:paraId="60CD90D5" w14:textId="6A3DD821" w:rsidR="000C0B0D" w:rsidRDefault="000C0B0D" w:rsidP="00E94A9F">
            <w:pPr>
              <w:rPr>
                <w:sz w:val="22"/>
                <w:szCs w:val="22"/>
              </w:rPr>
            </w:pPr>
          </w:p>
          <w:p w14:paraId="2CAEBF03" w14:textId="3DE0D9E0" w:rsidR="009E37A0" w:rsidRPr="00C138A4" w:rsidRDefault="009E37A0" w:rsidP="00E94A9F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1F6E8615" w14:textId="47100AB6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4D77BEA9" w14:textId="76DBDBC8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39CE0" w14:textId="77777777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6B8B8C34" w14:textId="77777777" w:rsidR="009E37A0" w:rsidRPr="00C138A4" w:rsidRDefault="009E37A0" w:rsidP="009E37A0">
            <w:pPr>
              <w:rPr>
                <w:sz w:val="22"/>
                <w:szCs w:val="22"/>
              </w:rPr>
            </w:pPr>
          </w:p>
          <w:p w14:paraId="46E291CF" w14:textId="77777777" w:rsidR="00677136" w:rsidRDefault="00677136" w:rsidP="00E94A9F"/>
        </w:tc>
      </w:tr>
      <w:tr w:rsidR="00677136" w14:paraId="105F5F8A" w14:textId="77777777" w:rsidTr="00E94A9F">
        <w:trPr>
          <w:trHeight w:val="278"/>
        </w:trPr>
        <w:tc>
          <w:tcPr>
            <w:tcW w:w="3072" w:type="dxa"/>
            <w:vAlign w:val="center"/>
          </w:tcPr>
          <w:p w14:paraId="3F8E897A" w14:textId="77777777" w:rsidR="00677136" w:rsidRDefault="00677136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Corporate leadership </w:t>
            </w:r>
            <w:r w:rsidRPr="00C138A4">
              <w:rPr>
                <w:sz w:val="22"/>
                <w:szCs w:val="22"/>
              </w:rPr>
              <w:t xml:space="preserve"> </w:t>
            </w:r>
          </w:p>
          <w:p w14:paraId="75ACDB36" w14:textId="6F14934F" w:rsidR="009E37A0" w:rsidRDefault="009E37A0" w:rsidP="00E94A9F">
            <w:pPr>
              <w:rPr>
                <w:sz w:val="22"/>
                <w:szCs w:val="22"/>
              </w:rPr>
            </w:pPr>
          </w:p>
          <w:p w14:paraId="03643510" w14:textId="52976B35" w:rsidR="009E37A0" w:rsidRDefault="009E37A0" w:rsidP="00E94A9F">
            <w:pPr>
              <w:rPr>
                <w:sz w:val="22"/>
                <w:szCs w:val="22"/>
              </w:rPr>
            </w:pPr>
          </w:p>
          <w:p w14:paraId="39E8BC35" w14:textId="40BF52D7" w:rsidR="009E37A0" w:rsidRDefault="009E37A0" w:rsidP="00E94A9F">
            <w:pPr>
              <w:rPr>
                <w:sz w:val="22"/>
                <w:szCs w:val="22"/>
              </w:rPr>
            </w:pPr>
          </w:p>
          <w:p w14:paraId="561572E8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17B31CB2" w14:textId="1EFC74B1" w:rsidR="009E37A0" w:rsidRPr="00C138A4" w:rsidRDefault="009E37A0" w:rsidP="00E94A9F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1BF8A0C5" w14:textId="77777777" w:rsidR="009E37A0" w:rsidRPr="00C138A4" w:rsidRDefault="009E37A0" w:rsidP="009E37A0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3C2F3F51" w14:textId="77777777" w:rsidR="00677136" w:rsidRDefault="00677136" w:rsidP="00E94A9F"/>
          <w:p w14:paraId="52797F88" w14:textId="77777777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59E1E895" w14:textId="4287CBF2" w:rsidR="009E37A0" w:rsidRDefault="009E37A0" w:rsidP="00E94A9F"/>
          <w:p w14:paraId="4D60A9D0" w14:textId="7AEDF31E" w:rsidR="009E37A0" w:rsidRDefault="009E37A0" w:rsidP="00E94A9F"/>
        </w:tc>
      </w:tr>
      <w:tr w:rsidR="00677136" w14:paraId="5238BF01" w14:textId="77777777" w:rsidTr="00E94A9F">
        <w:trPr>
          <w:trHeight w:val="377"/>
        </w:trPr>
        <w:tc>
          <w:tcPr>
            <w:tcW w:w="3072" w:type="dxa"/>
            <w:vAlign w:val="center"/>
          </w:tcPr>
          <w:p w14:paraId="35E0F5D8" w14:textId="10BC2331" w:rsidR="00677136" w:rsidRDefault="00677136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Business/ Entrepreneurship/ start up </w:t>
            </w:r>
          </w:p>
          <w:p w14:paraId="1C9ECD12" w14:textId="0370F1C6" w:rsidR="009E37A0" w:rsidRDefault="009E37A0" w:rsidP="00E94A9F">
            <w:pPr>
              <w:rPr>
                <w:sz w:val="22"/>
                <w:szCs w:val="22"/>
              </w:rPr>
            </w:pPr>
          </w:p>
          <w:p w14:paraId="1EF7DF85" w14:textId="26371A35" w:rsidR="009E37A0" w:rsidRDefault="009E37A0" w:rsidP="00E94A9F">
            <w:pPr>
              <w:rPr>
                <w:sz w:val="22"/>
                <w:szCs w:val="22"/>
              </w:rPr>
            </w:pPr>
          </w:p>
          <w:p w14:paraId="4B8D8A3A" w14:textId="77777777" w:rsidR="009E37A0" w:rsidRPr="00C138A4" w:rsidRDefault="009E37A0" w:rsidP="00E94A9F">
            <w:pPr>
              <w:rPr>
                <w:sz w:val="22"/>
                <w:szCs w:val="22"/>
              </w:rPr>
            </w:pPr>
          </w:p>
          <w:p w14:paraId="5BD65A36" w14:textId="77777777" w:rsidR="00677136" w:rsidRPr="00C138A4" w:rsidRDefault="00677136" w:rsidP="00E94A9F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3B86AF8E" w14:textId="77777777" w:rsidR="009E37A0" w:rsidRPr="00C138A4" w:rsidRDefault="009E37A0" w:rsidP="009E37A0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494FA148" w14:textId="74983F28" w:rsidR="00677136" w:rsidRDefault="00677136" w:rsidP="00E94A9F"/>
          <w:p w14:paraId="2B297F28" w14:textId="77777777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0FBBDF6A" w14:textId="3C24C6B5" w:rsidR="009E37A0" w:rsidRDefault="009E37A0" w:rsidP="00E94A9F"/>
          <w:p w14:paraId="69E7D11D" w14:textId="77777777" w:rsidR="009E37A0" w:rsidRDefault="009E37A0" w:rsidP="00E94A9F"/>
          <w:p w14:paraId="705A45E8" w14:textId="641592CF" w:rsidR="00677136" w:rsidRDefault="00677136" w:rsidP="00E94A9F"/>
        </w:tc>
      </w:tr>
      <w:tr w:rsidR="00677136" w14:paraId="2E1EB416" w14:textId="77777777" w:rsidTr="00E94A9F">
        <w:tc>
          <w:tcPr>
            <w:tcW w:w="3072" w:type="dxa"/>
            <w:vAlign w:val="center"/>
          </w:tcPr>
          <w:p w14:paraId="21D0FC26" w14:textId="5C4CE489" w:rsidR="00677136" w:rsidRDefault="00677136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Third Sector – NGOs/ </w:t>
            </w:r>
            <w:r>
              <w:rPr>
                <w:sz w:val="22"/>
                <w:szCs w:val="22"/>
              </w:rPr>
              <w:lastRenderedPageBreak/>
              <w:t xml:space="preserve">Volunteering </w:t>
            </w:r>
            <w:r w:rsidR="000055D3">
              <w:rPr>
                <w:sz w:val="22"/>
                <w:szCs w:val="22"/>
              </w:rPr>
              <w:t xml:space="preserve">other than Rotary International </w:t>
            </w:r>
          </w:p>
          <w:p w14:paraId="72CD2A2A" w14:textId="77777777" w:rsidR="009E37A0" w:rsidRDefault="009E37A0" w:rsidP="00E94A9F">
            <w:pPr>
              <w:rPr>
                <w:sz w:val="22"/>
                <w:szCs w:val="22"/>
              </w:rPr>
            </w:pPr>
          </w:p>
          <w:p w14:paraId="5F2B06FE" w14:textId="77777777" w:rsidR="000C0B0D" w:rsidRDefault="000C0B0D" w:rsidP="00E94A9F">
            <w:pPr>
              <w:rPr>
                <w:sz w:val="22"/>
                <w:szCs w:val="22"/>
              </w:rPr>
            </w:pPr>
          </w:p>
          <w:p w14:paraId="66046E97" w14:textId="0E6F69E3" w:rsidR="009E37A0" w:rsidRPr="00C138A4" w:rsidRDefault="009E37A0" w:rsidP="00E94A9F">
            <w:pPr>
              <w:rPr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629EC5FC" w14:textId="77777777" w:rsidR="009E37A0" w:rsidRPr="00C138A4" w:rsidRDefault="009E37A0" w:rsidP="009E37A0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38A6A8AF" w14:textId="77777777" w:rsidR="00677136" w:rsidRDefault="00677136" w:rsidP="00E94A9F"/>
          <w:p w14:paraId="40E587A4" w14:textId="77777777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3DEEA0F2" w14:textId="77777777" w:rsidR="009E37A0" w:rsidRDefault="009E37A0" w:rsidP="00E94A9F"/>
          <w:p w14:paraId="53137FE7" w14:textId="11ECA124" w:rsidR="009E37A0" w:rsidRDefault="009E37A0" w:rsidP="00E94A9F"/>
        </w:tc>
      </w:tr>
      <w:tr w:rsidR="00677136" w14:paraId="2655B600" w14:textId="77777777" w:rsidTr="00E94A9F">
        <w:tc>
          <w:tcPr>
            <w:tcW w:w="3072" w:type="dxa"/>
            <w:vAlign w:val="center"/>
          </w:tcPr>
          <w:p w14:paraId="70CEE5E9" w14:textId="77777777" w:rsidR="000C0B0D" w:rsidRDefault="00677136" w:rsidP="00677136">
            <w:pPr>
              <w:spacing w:after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</w:pPr>
            <w:r w:rsidRPr="00677136"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lastRenderedPageBreak/>
              <w:t xml:space="preserve">Activism </w:t>
            </w:r>
            <w:r w:rsidR="000C0B0D"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 xml:space="preserve">or Advocacy  </w:t>
            </w:r>
          </w:p>
          <w:p w14:paraId="754F95C7" w14:textId="77777777" w:rsidR="000C0B0D" w:rsidRDefault="000C0B0D" w:rsidP="00677136">
            <w:pPr>
              <w:spacing w:after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</w:pPr>
          </w:p>
          <w:p w14:paraId="6AEF6A6F" w14:textId="5CD9D1F8" w:rsidR="009E37A0" w:rsidRPr="00C138A4" w:rsidRDefault="000C0B0D" w:rsidP="00784372">
            <w:pPr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 xml:space="preserve"> example</w:t>
            </w:r>
            <w:r w:rsidR="000055D3"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>: specific activities relating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 xml:space="preserve"> to</w:t>
            </w:r>
            <w:r w:rsidR="00677136" w:rsidRPr="00677136"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 xml:space="preserve"> equality / women’s emancipation / LGBT / disability / domestic violence</w:t>
            </w:r>
            <w:r w:rsidR="000055D3"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>/environmentalism, etc.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029"/>
              </w:rPr>
              <w:t>)</w:t>
            </w:r>
          </w:p>
        </w:tc>
        <w:tc>
          <w:tcPr>
            <w:tcW w:w="7728" w:type="dxa"/>
            <w:vAlign w:val="center"/>
          </w:tcPr>
          <w:p w14:paraId="6939704E" w14:textId="77777777" w:rsidR="009E37A0" w:rsidRPr="00C138A4" w:rsidRDefault="009E37A0" w:rsidP="009E37A0">
            <w:pPr>
              <w:rPr>
                <w:sz w:val="22"/>
                <w:szCs w:val="22"/>
              </w:rPr>
            </w:pP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66E52E3D" w14:textId="77777777" w:rsidR="00677136" w:rsidRDefault="00677136" w:rsidP="00E94A9F"/>
          <w:p w14:paraId="40ACFD9E" w14:textId="77777777" w:rsidR="009E37A0" w:rsidRDefault="009E37A0" w:rsidP="009E3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ticked yes to any of these options, please explain briefly why: </w:t>
            </w:r>
          </w:p>
          <w:p w14:paraId="055671E3" w14:textId="77777777" w:rsidR="009E37A0" w:rsidRDefault="009E37A0" w:rsidP="00E94A9F"/>
          <w:p w14:paraId="7DD3183C" w14:textId="773D4A40" w:rsidR="009E37A0" w:rsidRDefault="009E37A0" w:rsidP="00E94A9F"/>
        </w:tc>
      </w:tr>
      <w:tr w:rsidR="00677136" w14:paraId="7C50337D" w14:textId="77777777" w:rsidTr="00E94A9F">
        <w:trPr>
          <w:trHeight w:val="404"/>
        </w:trPr>
        <w:tc>
          <w:tcPr>
            <w:tcW w:w="3072" w:type="dxa"/>
            <w:vAlign w:val="center"/>
          </w:tcPr>
          <w:p w14:paraId="46C72C62" w14:textId="77777777" w:rsidR="00677136" w:rsidRDefault="009E37A0" w:rsidP="00E94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</w:p>
          <w:p w14:paraId="50307178" w14:textId="5E5AF7D9" w:rsidR="009E37A0" w:rsidRDefault="009E37A0" w:rsidP="00E94A9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If other, please state and explain briefly. </w:t>
            </w:r>
          </w:p>
          <w:p w14:paraId="670F6AA0" w14:textId="77777777" w:rsidR="009E37A0" w:rsidRDefault="009E37A0" w:rsidP="00E94A9F">
            <w:pPr>
              <w:rPr>
                <w:i/>
                <w:sz w:val="22"/>
                <w:szCs w:val="22"/>
              </w:rPr>
            </w:pPr>
          </w:p>
          <w:p w14:paraId="4133EFBF" w14:textId="62014DB8" w:rsidR="009E37A0" w:rsidRPr="009E37A0" w:rsidRDefault="009E37A0" w:rsidP="00E94A9F">
            <w:pPr>
              <w:rPr>
                <w:i/>
                <w:sz w:val="22"/>
                <w:szCs w:val="22"/>
              </w:rPr>
            </w:pPr>
          </w:p>
        </w:tc>
        <w:tc>
          <w:tcPr>
            <w:tcW w:w="7728" w:type="dxa"/>
            <w:vAlign w:val="center"/>
          </w:tcPr>
          <w:p w14:paraId="3237C71F" w14:textId="014DB531" w:rsidR="009E37A0" w:rsidRDefault="009E37A0" w:rsidP="009E37A0"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A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2EFF">
              <w:rPr>
                <w:rFonts w:ascii="Arial" w:hAnsi="Arial" w:cs="Arial"/>
                <w:sz w:val="22"/>
                <w:szCs w:val="22"/>
              </w:rPr>
            </w:r>
            <w:r w:rsidR="005B2E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38A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8A4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6888DDAB" w14:textId="77777777" w:rsidR="009E37A0" w:rsidRDefault="009E37A0" w:rsidP="009E37A0"/>
          <w:p w14:paraId="382C5B4D" w14:textId="77777777" w:rsidR="009E37A0" w:rsidRDefault="009E37A0" w:rsidP="009E37A0"/>
          <w:p w14:paraId="47AB8C2C" w14:textId="77777777" w:rsidR="009E37A0" w:rsidRDefault="009E37A0" w:rsidP="009E37A0"/>
          <w:p w14:paraId="008152C0" w14:textId="3A4A18F0" w:rsidR="009E37A0" w:rsidRDefault="009E37A0" w:rsidP="009E37A0"/>
        </w:tc>
      </w:tr>
    </w:tbl>
    <w:p w14:paraId="57941ADC" w14:textId="7E99BD42" w:rsidR="009E37A0" w:rsidRDefault="009E37A0" w:rsidP="003932F9">
      <w:p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610" w:tblpY="368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0055D3" w14:paraId="6F26FAF9" w14:textId="77777777" w:rsidTr="000055D3">
        <w:trPr>
          <w:trHeight w:val="66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DF14" w14:textId="77777777" w:rsidR="000055D3" w:rsidRDefault="000055D3" w:rsidP="00784372">
            <w:pPr>
              <w:pStyle w:val="Heading2"/>
              <w:shd w:val="clear" w:color="auto" w:fill="B8CCE4" w:themeFill="accent1" w:themeFillTint="66"/>
              <w:spacing w:before="40"/>
              <w:outlineLvl w:val="1"/>
            </w:pPr>
            <w:r>
              <w:rPr>
                <w:color w:val="1F497D" w:themeColor="text2"/>
                <w:sz w:val="24"/>
                <w:szCs w:val="24"/>
              </w:rPr>
              <w:t xml:space="preserve">Why are you interested in our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programme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>?</w:t>
            </w:r>
          </w:p>
        </w:tc>
      </w:tr>
    </w:tbl>
    <w:p w14:paraId="45771446" w14:textId="77777777" w:rsidR="000055D3" w:rsidRDefault="000055D3" w:rsidP="000055D3">
      <w:pPr>
        <w:spacing w:before="0" w:after="0"/>
        <w:rPr>
          <w:sz w:val="22"/>
          <w:szCs w:val="22"/>
        </w:rPr>
      </w:pPr>
    </w:p>
    <w:p w14:paraId="045197FA" w14:textId="3CFC31C3" w:rsidR="000055D3" w:rsidRDefault="000055D3" w:rsidP="000055D3">
      <w:pPr>
        <w:spacing w:before="0" w:after="0"/>
        <w:rPr>
          <w:sz w:val="22"/>
          <w:szCs w:val="2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AC3A8F" wp14:editId="13E4B36A">
                <wp:simplePos x="0" y="0"/>
                <wp:positionH relativeFrom="margin">
                  <wp:align>left</wp:align>
                </wp:positionH>
                <wp:positionV relativeFrom="paragraph">
                  <wp:posOffset>658495</wp:posOffset>
                </wp:positionV>
                <wp:extent cx="6856095" cy="1657350"/>
                <wp:effectExtent l="0" t="0" r="20955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095" cy="16573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F5C1C" w14:textId="77777777" w:rsidR="000055D3" w:rsidRDefault="000055D3" w:rsidP="00005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AC3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51.85pt;width:539.85pt;height:130.5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" fillcolor="white [3201]" strokecolor="#4f81bd [3204]">
                <v:textbox>
                  <w:txbxContent>
                    <w:p w14:paraId="434F5C1C" w14:textId="77777777" w:rsidR="000055D3" w:rsidRDefault="000055D3" w:rsidP="000055D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10" w:tblpY="5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0055D3" w14:paraId="36EA33DC" w14:textId="77777777" w:rsidTr="000055D3">
        <w:trPr>
          <w:trHeight w:val="29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FFD6E" w14:textId="77777777" w:rsidR="000055D3" w:rsidRDefault="000055D3">
            <w:pPr>
              <w:pStyle w:val="Heading2"/>
              <w:shd w:val="clear" w:color="auto" w:fill="B8CCE4" w:themeFill="accent1" w:themeFillTint="66"/>
              <w:outlineLvl w:val="1"/>
              <w:rPr>
                <w:color w:val="002060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Firstly, explain what you think makes a good mentor and secondly, what do you think are the benefits of a mentorship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programme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>?</w:t>
            </w:r>
          </w:p>
        </w:tc>
      </w:tr>
    </w:tbl>
    <w:p w14:paraId="6741E000" w14:textId="77777777" w:rsidR="000055D3" w:rsidRDefault="000055D3" w:rsidP="00784372">
      <w:pPr>
        <w:spacing w:beforeLines="40" w:before="96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10" w:tblpY="166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0055D3" w14:paraId="2C5A7C73" w14:textId="77777777" w:rsidTr="000055D3">
        <w:trPr>
          <w:trHeight w:val="59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3B30" w14:textId="77777777" w:rsidR="000055D3" w:rsidRDefault="000055D3" w:rsidP="00784372">
            <w:pPr>
              <w:pStyle w:val="Heading2"/>
              <w:shd w:val="clear" w:color="auto" w:fill="B8CCE4" w:themeFill="accent1" w:themeFillTint="66"/>
              <w:spacing w:beforeLines="40" w:before="96"/>
              <w:outlineLvl w:val="1"/>
            </w:pPr>
            <w:r>
              <w:rPr>
                <w:color w:val="1F497D" w:themeColor="text2"/>
                <w:sz w:val="24"/>
                <w:szCs w:val="24"/>
              </w:rPr>
              <w:t xml:space="preserve">What are you looking for in a mentee? </w:t>
            </w:r>
          </w:p>
        </w:tc>
      </w:tr>
    </w:tbl>
    <w:p w14:paraId="266523B7" w14:textId="0B9FAE76" w:rsidR="000055D3" w:rsidRDefault="000055D3" w:rsidP="000055D3">
      <w:pPr>
        <w:spacing w:before="0" w:after="0"/>
        <w:rPr>
          <w:sz w:val="22"/>
          <w:szCs w:val="22"/>
        </w:rPr>
      </w:pPr>
    </w:p>
    <w:p w14:paraId="700C35EF" w14:textId="1076E2CE" w:rsidR="009E37A0" w:rsidRDefault="000055D3" w:rsidP="003932F9">
      <w:pPr>
        <w:spacing w:before="0" w:after="0"/>
        <w:rPr>
          <w:sz w:val="22"/>
          <w:szCs w:val="2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7AE865" wp14:editId="6611FB0E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6856095" cy="1485900"/>
                <wp:effectExtent l="0" t="0" r="2095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095" cy="14859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2595C" w14:textId="77777777" w:rsidR="000055D3" w:rsidRDefault="000055D3" w:rsidP="00005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7AE865" id="Text Box 2" o:spid="_x0000_s1027" type="#_x0000_t202" style="position:absolute;margin-left:0;margin-top:21.75pt;width:539.85pt;height:1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" fillcolor="white [3201]" strokecolor="#4f81bd [3204]">
                <v:textbox>
                  <w:txbxContent>
                    <w:p w14:paraId="4E32595C" w14:textId="77777777" w:rsidR="000055D3" w:rsidRDefault="000055D3" w:rsidP="000055D3"/>
                  </w:txbxContent>
                </v:textbox>
                <w10:wrap type="square"/>
              </v:shape>
            </w:pict>
          </mc:Fallback>
        </mc:AlternateContent>
      </w:r>
    </w:p>
    <w:p w14:paraId="1A09A999" w14:textId="2CAF85CB" w:rsidR="009E37A0" w:rsidRDefault="009E37A0" w:rsidP="00784372">
      <w:pPr>
        <w:spacing w:beforeLines="40" w:before="96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510" w:tblpY="239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9E37A0" w:rsidRPr="00112AFE" w14:paraId="47DF2257" w14:textId="77777777" w:rsidTr="00E94A9F">
        <w:trPr>
          <w:trHeight w:val="50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5999" w14:textId="1F55F724" w:rsidR="009E37A0" w:rsidRPr="00112AFE" w:rsidRDefault="000055D3" w:rsidP="00784372">
            <w:pPr>
              <w:pStyle w:val="Heading2"/>
              <w:shd w:val="clear" w:color="auto" w:fill="B8CCE4" w:themeFill="accent1" w:themeFillTint="66"/>
              <w:spacing w:beforeLines="40" w:before="96"/>
              <w:outlineLvl w:val="1"/>
            </w:pPr>
            <w:r>
              <w:rPr>
                <w:color w:val="1F497D" w:themeColor="text2"/>
                <w:sz w:val="24"/>
                <w:szCs w:val="24"/>
              </w:rPr>
              <w:lastRenderedPageBreak/>
              <w:t xml:space="preserve">Please provide a few examples of your </w:t>
            </w:r>
            <w:r w:rsidR="009E37A0">
              <w:rPr>
                <w:color w:val="1F497D" w:themeColor="text2"/>
                <w:sz w:val="24"/>
                <w:szCs w:val="24"/>
              </w:rPr>
              <w:t>leadership or</w:t>
            </w:r>
            <w:r>
              <w:rPr>
                <w:color w:val="1F497D" w:themeColor="text2"/>
                <w:sz w:val="24"/>
                <w:szCs w:val="24"/>
              </w:rPr>
              <w:t xml:space="preserve"> previous</w:t>
            </w:r>
            <w:r w:rsidR="009E37A0">
              <w:rPr>
                <w:color w:val="1F497D" w:themeColor="text2"/>
                <w:sz w:val="24"/>
                <w:szCs w:val="24"/>
              </w:rPr>
              <w:t xml:space="preserve"> mentorship </w:t>
            </w:r>
            <w:r>
              <w:rPr>
                <w:color w:val="1F497D" w:themeColor="text2"/>
                <w:sz w:val="24"/>
                <w:szCs w:val="24"/>
              </w:rPr>
              <w:t xml:space="preserve">experience </w:t>
            </w:r>
          </w:p>
        </w:tc>
      </w:tr>
    </w:tbl>
    <w:p w14:paraId="563542B0" w14:textId="7DE93E69" w:rsidR="009E37A0" w:rsidRPr="000868F2" w:rsidRDefault="009E37A0" w:rsidP="009E37A0">
      <w:pPr>
        <w:pStyle w:val="Heading3"/>
        <w:rPr>
          <w:sz w:val="2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4C4708" wp14:editId="24D99C54">
                <wp:simplePos x="0" y="0"/>
                <wp:positionH relativeFrom="column">
                  <wp:posOffset>-76200</wp:posOffset>
                </wp:positionH>
                <wp:positionV relativeFrom="paragraph">
                  <wp:posOffset>791845</wp:posOffset>
                </wp:positionV>
                <wp:extent cx="6856095" cy="1733550"/>
                <wp:effectExtent l="0" t="0" r="2095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095" cy="1733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FAE2A" w14:textId="77777777" w:rsidR="009E37A0" w:rsidRDefault="009E37A0" w:rsidP="009E3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4C4708" id="Text Box 4" o:spid="_x0000_s1028" type="#_x0000_t202" style="position:absolute;margin-left:-6pt;margin-top:62.35pt;width:539.85pt;height:13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" fillcolor="white [3201]" strokecolor="#4f81bd [3204]">
                <v:textbox>
                  <w:txbxContent>
                    <w:p w14:paraId="475FAE2A" w14:textId="77777777" w:rsidR="009E37A0" w:rsidRDefault="009E37A0" w:rsidP="009E37A0"/>
                  </w:txbxContent>
                </v:textbox>
                <w10:wrap type="square"/>
              </v:shape>
            </w:pict>
          </mc:Fallback>
        </mc:AlternateContent>
      </w:r>
    </w:p>
    <w:p w14:paraId="4E83B2BE" w14:textId="70D3A83D" w:rsidR="009E37A0" w:rsidRDefault="009E37A0" w:rsidP="003932F9">
      <w:p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510" w:tblpY="239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380C85" w:rsidRPr="00112AFE" w14:paraId="74449F18" w14:textId="77777777" w:rsidTr="00CB51DA">
        <w:trPr>
          <w:trHeight w:val="50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6955" w14:textId="0121D232" w:rsidR="00380C85" w:rsidRPr="00112AFE" w:rsidRDefault="00380C85" w:rsidP="00784372">
            <w:pPr>
              <w:pStyle w:val="Heading2"/>
              <w:shd w:val="clear" w:color="auto" w:fill="B8CCE4" w:themeFill="accent1" w:themeFillTint="66"/>
              <w:spacing w:before="40"/>
              <w:outlineLvl w:val="1"/>
            </w:pPr>
            <w:r>
              <w:rPr>
                <w:color w:val="1F497D" w:themeColor="text2"/>
                <w:sz w:val="24"/>
                <w:szCs w:val="24"/>
              </w:rPr>
              <w:t xml:space="preserve">Activities and interests </w:t>
            </w:r>
          </w:p>
        </w:tc>
      </w:tr>
    </w:tbl>
    <w:p w14:paraId="511D1C5D" w14:textId="642D78C9" w:rsidR="00380C85" w:rsidRPr="000868F2" w:rsidRDefault="00677136" w:rsidP="00380C85">
      <w:pPr>
        <w:pStyle w:val="Heading3"/>
        <w:rPr>
          <w:sz w:val="2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B880B3" wp14:editId="313247E7">
                <wp:simplePos x="0" y="0"/>
                <wp:positionH relativeFrom="column">
                  <wp:posOffset>-76200</wp:posOffset>
                </wp:positionH>
                <wp:positionV relativeFrom="paragraph">
                  <wp:posOffset>791845</wp:posOffset>
                </wp:positionV>
                <wp:extent cx="6856095" cy="1857375"/>
                <wp:effectExtent l="0" t="0" r="20955" b="2857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095" cy="1857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D1806" w14:textId="77777777" w:rsidR="00380C85" w:rsidRDefault="00380C85" w:rsidP="00380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880B3" id="Text Box 16" o:spid="_x0000_s1029" type="#_x0000_t202" style="position:absolute;margin-left:-6pt;margin-top:62.35pt;width:539.85pt;height:14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" fillcolor="white [3201]" strokecolor="#4f81bd [3204]">
                <v:textbox>
                  <w:txbxContent>
                    <w:p w14:paraId="6CAD1806" w14:textId="77777777" w:rsidR="00380C85" w:rsidRDefault="00380C85" w:rsidP="00380C85"/>
                  </w:txbxContent>
                </v:textbox>
                <w10:wrap type="square"/>
              </v:shape>
            </w:pict>
          </mc:Fallback>
        </mc:AlternateContent>
      </w:r>
      <w:r w:rsidR="00380C85" w:rsidRPr="000868F2">
        <w:rPr>
          <w:sz w:val="22"/>
          <w:szCs w:val="22"/>
        </w:rPr>
        <w:t>Please briefly explain your activities and interests. It will help us</w:t>
      </w:r>
      <w:r>
        <w:rPr>
          <w:sz w:val="22"/>
          <w:szCs w:val="22"/>
        </w:rPr>
        <w:t xml:space="preserve"> match you better with a mentee.</w:t>
      </w:r>
    </w:p>
    <w:p w14:paraId="7952E2A0" w14:textId="672C0F36" w:rsidR="000055D3" w:rsidRDefault="00784372" w:rsidP="00784372">
      <w:pPr>
        <w:spacing w:beforeLines="40" w:before="96" w:after="0"/>
        <w:rPr>
          <w:sz w:val="2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D877DA" wp14:editId="07A0F285">
                <wp:simplePos x="0" y="0"/>
                <wp:positionH relativeFrom="column">
                  <wp:posOffset>38100</wp:posOffset>
                </wp:positionH>
                <wp:positionV relativeFrom="paragraph">
                  <wp:posOffset>2578735</wp:posOffset>
                </wp:positionV>
                <wp:extent cx="6856095" cy="2124075"/>
                <wp:effectExtent l="0" t="0" r="20955" b="2857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095" cy="21240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1319A" w14:textId="77777777" w:rsidR="00CD4C55" w:rsidRDefault="00CD4C55" w:rsidP="00380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877DA" id="Text Box 19" o:spid="_x0000_s1030" type="#_x0000_t202" style="position:absolute;margin-left:3pt;margin-top:203.05pt;width:539.85pt;height:16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" fillcolor="white [3201]" strokecolor="#4f81bd [3204]">
                <v:textbox>
                  <w:txbxContent>
                    <w:p w14:paraId="7EF1319A" w14:textId="77777777" w:rsidR="00CD4C55" w:rsidRDefault="00CD4C55" w:rsidP="00380C85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10" w:tblpY="5"/>
        <w:tblW w:w="511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600" w:firstRow="0" w:lastRow="0" w:firstColumn="0" w:lastColumn="0" w:noHBand="1" w:noVBand="1"/>
      </w:tblPr>
      <w:tblGrid>
        <w:gridCol w:w="11278"/>
      </w:tblGrid>
      <w:tr w:rsidR="00380C85" w:rsidRPr="00112AFE" w14:paraId="3ED83009" w14:textId="77777777" w:rsidTr="00CD4C55">
        <w:trPr>
          <w:trHeight w:val="53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BD98" w14:textId="77777777" w:rsidR="00380C85" w:rsidRDefault="00380C85" w:rsidP="00784372">
            <w:pPr>
              <w:pStyle w:val="Heading2"/>
              <w:shd w:val="clear" w:color="auto" w:fill="B8CCE4" w:themeFill="accent1" w:themeFillTint="66"/>
              <w:spacing w:beforeLines="40" w:before="96"/>
              <w:outlineLvl w:val="1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Other information:</w:t>
            </w:r>
          </w:p>
          <w:p w14:paraId="277572AD" w14:textId="77777777" w:rsidR="00784372" w:rsidRDefault="00784372" w:rsidP="00784372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there is any other information you would like to provide then please let us know here:</w:t>
            </w:r>
          </w:p>
          <w:p w14:paraId="1CFD5CA7" w14:textId="7FE4834A" w:rsidR="00784372" w:rsidRPr="00784372" w:rsidRDefault="00784372" w:rsidP="00784372"/>
        </w:tc>
      </w:tr>
    </w:tbl>
    <w:p w14:paraId="1099B3C5" w14:textId="6D31485C" w:rsidR="00D9186B" w:rsidRDefault="00D9186B" w:rsidP="003932F9">
      <w:pPr>
        <w:spacing w:before="0" w:after="0"/>
        <w:rPr>
          <w:sz w:val="22"/>
          <w:szCs w:val="22"/>
        </w:rPr>
      </w:pPr>
    </w:p>
    <w:p w14:paraId="5BFD273F" w14:textId="77777777" w:rsidR="00380C85" w:rsidRDefault="00380C85" w:rsidP="003932F9">
      <w:pPr>
        <w:spacing w:before="0" w:after="0"/>
        <w:rPr>
          <w:sz w:val="22"/>
          <w:szCs w:val="22"/>
        </w:rPr>
      </w:pPr>
    </w:p>
    <w:p w14:paraId="7A2D66C3" w14:textId="77777777" w:rsidR="00CD4C55" w:rsidRDefault="00CD4C55" w:rsidP="003932F9">
      <w:pPr>
        <w:spacing w:before="0" w:after="0"/>
        <w:rPr>
          <w:sz w:val="22"/>
          <w:szCs w:val="22"/>
        </w:rPr>
      </w:pPr>
    </w:p>
    <w:p w14:paraId="5ABEC682" w14:textId="77777777" w:rsidR="00380C85" w:rsidRPr="000868F2" w:rsidRDefault="00380C85" w:rsidP="00380C85">
      <w:pPr>
        <w:pStyle w:val="Heading2"/>
        <w:shd w:val="clear" w:color="auto" w:fill="B8CCE4" w:themeFill="accent1" w:themeFillTint="66"/>
        <w:rPr>
          <w:color w:val="1F497D" w:themeColor="text2"/>
          <w:sz w:val="24"/>
          <w:szCs w:val="24"/>
        </w:rPr>
      </w:pPr>
      <w:r w:rsidRPr="000868F2">
        <w:rPr>
          <w:color w:val="1F497D" w:themeColor="text2"/>
          <w:sz w:val="24"/>
          <w:szCs w:val="24"/>
        </w:rPr>
        <w:t>Agreement and Signature</w:t>
      </w:r>
    </w:p>
    <w:p w14:paraId="63D25BB7" w14:textId="0221CB33" w:rsidR="00380C85" w:rsidRPr="000868F2" w:rsidRDefault="00380C85" w:rsidP="00380C85">
      <w:pPr>
        <w:pStyle w:val="Heading3"/>
        <w:rPr>
          <w:sz w:val="22"/>
          <w:szCs w:val="22"/>
        </w:rPr>
      </w:pPr>
      <w:r w:rsidRPr="000868F2">
        <w:rPr>
          <w:sz w:val="22"/>
          <w:szCs w:val="22"/>
        </w:rPr>
        <w:t xml:space="preserve">By </w:t>
      </w:r>
      <w:r w:rsidR="00AB5AAC">
        <w:rPr>
          <w:sz w:val="22"/>
          <w:szCs w:val="22"/>
        </w:rPr>
        <w:t>completing this</w:t>
      </w:r>
      <w:r w:rsidRPr="000868F2">
        <w:rPr>
          <w:sz w:val="22"/>
          <w:szCs w:val="22"/>
        </w:rPr>
        <w:t xml:space="preserve"> application, </w:t>
      </w:r>
      <w:r w:rsidR="00E3028C">
        <w:rPr>
          <w:sz w:val="22"/>
          <w:szCs w:val="22"/>
        </w:rPr>
        <w:t xml:space="preserve">I </w:t>
      </w:r>
      <w:r w:rsidR="00AB5AAC">
        <w:rPr>
          <w:sz w:val="22"/>
          <w:szCs w:val="22"/>
        </w:rPr>
        <w:t xml:space="preserve">agree to the goals and purpose of the mentoring </w:t>
      </w:r>
      <w:proofErr w:type="spellStart"/>
      <w:r w:rsidR="00AB5AAC">
        <w:rPr>
          <w:sz w:val="22"/>
          <w:szCs w:val="22"/>
        </w:rPr>
        <w:t>program</w:t>
      </w:r>
      <w:r w:rsidR="00F36056">
        <w:rPr>
          <w:sz w:val="22"/>
          <w:szCs w:val="22"/>
        </w:rPr>
        <w:t>me</w:t>
      </w:r>
      <w:proofErr w:type="spellEnd"/>
      <w:r w:rsidR="00AB5AAC">
        <w:rPr>
          <w:sz w:val="22"/>
          <w:szCs w:val="22"/>
        </w:rPr>
        <w:t>.</w:t>
      </w:r>
      <w:r w:rsidRPr="000868F2">
        <w:rPr>
          <w:sz w:val="22"/>
          <w:szCs w:val="22"/>
        </w:rPr>
        <w:t xml:space="preserve"> </w:t>
      </w:r>
      <w:r w:rsidR="00F36056">
        <w:rPr>
          <w:sz w:val="22"/>
          <w:szCs w:val="22"/>
        </w:rPr>
        <w:t>I will keep i</w:t>
      </w:r>
      <w:r w:rsidR="00677136">
        <w:rPr>
          <w:sz w:val="22"/>
          <w:szCs w:val="22"/>
        </w:rPr>
        <w:t>n regular contact with my mentee</w:t>
      </w:r>
      <w:r w:rsidR="00F36056">
        <w:rPr>
          <w:sz w:val="22"/>
          <w:szCs w:val="22"/>
        </w:rPr>
        <w:t xml:space="preserve"> and inform the steering committee if I have any problems.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134"/>
        <w:gridCol w:w="7882"/>
      </w:tblGrid>
      <w:tr w:rsidR="00380C85" w:rsidRPr="000868F2" w14:paraId="5DC3E5A4" w14:textId="77777777" w:rsidTr="0038611C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56A4D" w14:textId="77777777" w:rsidR="00380C85" w:rsidRPr="000868F2" w:rsidRDefault="00380C85" w:rsidP="0038611C">
            <w:pPr>
              <w:rPr>
                <w:sz w:val="22"/>
                <w:szCs w:val="22"/>
              </w:rPr>
            </w:pPr>
            <w:r w:rsidRPr="000868F2">
              <w:rPr>
                <w:sz w:val="22"/>
                <w:szCs w:val="22"/>
              </w:rP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BD841" w14:textId="77777777" w:rsidR="00380C85" w:rsidRPr="000868F2" w:rsidRDefault="00380C85" w:rsidP="0038611C">
            <w:pPr>
              <w:rPr>
                <w:sz w:val="22"/>
                <w:szCs w:val="22"/>
              </w:rPr>
            </w:pPr>
          </w:p>
        </w:tc>
      </w:tr>
      <w:tr w:rsidR="00380C85" w:rsidRPr="000868F2" w14:paraId="535957B9" w14:textId="77777777" w:rsidTr="0038611C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4DAEFA" w14:textId="77777777" w:rsidR="00380C85" w:rsidRPr="000868F2" w:rsidRDefault="00380C85" w:rsidP="0038611C">
            <w:pPr>
              <w:rPr>
                <w:sz w:val="22"/>
                <w:szCs w:val="22"/>
              </w:rPr>
            </w:pPr>
            <w:r w:rsidRPr="000868F2">
              <w:rPr>
                <w:sz w:val="22"/>
                <w:szCs w:val="22"/>
              </w:rP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E83F7" w14:textId="77777777" w:rsidR="00380C85" w:rsidRPr="000868F2" w:rsidRDefault="00380C85" w:rsidP="0038611C">
            <w:pPr>
              <w:rPr>
                <w:sz w:val="22"/>
                <w:szCs w:val="22"/>
              </w:rPr>
            </w:pPr>
          </w:p>
        </w:tc>
      </w:tr>
      <w:tr w:rsidR="00380C85" w:rsidRPr="000868F2" w14:paraId="508FF463" w14:textId="77777777" w:rsidTr="0038611C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872881" w14:textId="77777777" w:rsidR="00380C85" w:rsidRPr="000868F2" w:rsidRDefault="00380C85" w:rsidP="0038611C">
            <w:pPr>
              <w:rPr>
                <w:sz w:val="22"/>
                <w:szCs w:val="22"/>
              </w:rPr>
            </w:pPr>
            <w:r w:rsidRPr="000868F2">
              <w:rPr>
                <w:sz w:val="22"/>
                <w:szCs w:val="22"/>
              </w:rP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99D9A" w14:textId="77777777" w:rsidR="00380C85" w:rsidRPr="000868F2" w:rsidRDefault="00380C85" w:rsidP="0038611C">
            <w:pPr>
              <w:rPr>
                <w:sz w:val="22"/>
                <w:szCs w:val="22"/>
              </w:rPr>
            </w:pPr>
          </w:p>
        </w:tc>
      </w:tr>
    </w:tbl>
    <w:p w14:paraId="3D9F52D5" w14:textId="77777777" w:rsidR="00380C85" w:rsidRPr="001E5B45" w:rsidRDefault="00380C85" w:rsidP="00380C85">
      <w:pPr>
        <w:pStyle w:val="Heading2"/>
        <w:shd w:val="clear" w:color="auto" w:fill="B8CCE4" w:themeFill="accent1" w:themeFillTint="66"/>
        <w:rPr>
          <w:color w:val="1F497D" w:themeColor="text2"/>
        </w:rPr>
      </w:pPr>
      <w:r w:rsidRPr="001E5B45">
        <w:rPr>
          <w:color w:val="1F497D" w:themeColor="text2"/>
        </w:rPr>
        <w:t>Our Policy</w:t>
      </w:r>
    </w:p>
    <w:p w14:paraId="24397931" w14:textId="77777777" w:rsidR="00380C85" w:rsidRPr="000868F2" w:rsidRDefault="00380C85" w:rsidP="00380C85">
      <w:pPr>
        <w:pStyle w:val="Heading3"/>
        <w:rPr>
          <w:sz w:val="22"/>
          <w:szCs w:val="22"/>
        </w:rPr>
      </w:pPr>
      <w:r w:rsidRPr="000868F2">
        <w:rPr>
          <w:sz w:val="22"/>
          <w:szCs w:val="22"/>
        </w:rPr>
        <w:t>It is our policy to provide equal opportunities without regard to race, color, religion, national origin, gender, sexual preference, age, or disability.</w:t>
      </w:r>
    </w:p>
    <w:p w14:paraId="099ACAAC" w14:textId="0F4509F8" w:rsidR="00F36056" w:rsidRDefault="00380C85" w:rsidP="00380C85">
      <w:pPr>
        <w:pStyle w:val="Heading3"/>
        <w:rPr>
          <w:sz w:val="22"/>
          <w:szCs w:val="22"/>
        </w:rPr>
      </w:pPr>
      <w:r w:rsidRPr="000868F2">
        <w:rPr>
          <w:sz w:val="22"/>
          <w:szCs w:val="22"/>
        </w:rPr>
        <w:t xml:space="preserve">Thank you for completing this application form and for your interest in the </w:t>
      </w:r>
      <w:r w:rsidR="00F36056">
        <w:rPr>
          <w:sz w:val="22"/>
          <w:szCs w:val="22"/>
        </w:rPr>
        <w:t>Inter- generational m</w:t>
      </w:r>
      <w:r w:rsidRPr="000868F2">
        <w:rPr>
          <w:sz w:val="22"/>
          <w:szCs w:val="22"/>
        </w:rPr>
        <w:t xml:space="preserve">entorship </w:t>
      </w:r>
      <w:proofErr w:type="spellStart"/>
      <w:r w:rsidRPr="000868F2">
        <w:rPr>
          <w:sz w:val="22"/>
          <w:szCs w:val="22"/>
        </w:rPr>
        <w:t>program</w:t>
      </w:r>
      <w:r w:rsidR="00F36056">
        <w:rPr>
          <w:sz w:val="22"/>
          <w:szCs w:val="22"/>
        </w:rPr>
        <w:t>me</w:t>
      </w:r>
      <w:proofErr w:type="spellEnd"/>
      <w:r w:rsidRPr="000868F2">
        <w:rPr>
          <w:sz w:val="22"/>
          <w:szCs w:val="22"/>
        </w:rPr>
        <w:t xml:space="preserve">. </w:t>
      </w:r>
    </w:p>
    <w:p w14:paraId="4BEB0F09" w14:textId="4F285148" w:rsidR="00380C85" w:rsidRPr="000868F2" w:rsidRDefault="00CD4C55" w:rsidP="00380C85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Please return all completed applications to:</w:t>
      </w:r>
      <w:r w:rsidRPr="00D7363C">
        <w:rPr>
          <w:rFonts w:cstheme="minorHAnsi"/>
          <w:sz w:val="22"/>
          <w:szCs w:val="22"/>
        </w:rPr>
        <w:t xml:space="preserve"> </w:t>
      </w:r>
      <w:hyperlink r:id="rId15" w:history="1">
        <w:r w:rsidR="00D7363C" w:rsidRPr="003D1695">
          <w:rPr>
            <w:rStyle w:val="Hyperlink"/>
            <w:rFonts w:cstheme="minorHAnsi"/>
            <w:sz w:val="22"/>
            <w:szCs w:val="22"/>
            <w:lang w:val="en-GB"/>
          </w:rPr>
          <w:t>cyouthmentorship@gmail.com</w:t>
        </w:r>
      </w:hyperlink>
      <w:r w:rsidR="00677136">
        <w:rPr>
          <w:rFonts w:cstheme="minorHAnsi"/>
          <w:sz w:val="22"/>
          <w:szCs w:val="22"/>
          <w:lang w:val="en-GB"/>
        </w:rPr>
        <w:t>. Please put the email subject as ‘</w:t>
      </w:r>
      <w:r w:rsidR="00677136" w:rsidRPr="00677136">
        <w:rPr>
          <w:rFonts w:cstheme="minorHAnsi"/>
          <w:b/>
          <w:sz w:val="22"/>
          <w:szCs w:val="22"/>
          <w:lang w:val="en-GB"/>
        </w:rPr>
        <w:t>MENTOR APPLICATION</w:t>
      </w:r>
      <w:r w:rsidR="00677136">
        <w:rPr>
          <w:rFonts w:cstheme="minorHAnsi"/>
          <w:sz w:val="22"/>
          <w:szCs w:val="22"/>
          <w:lang w:val="en-GB"/>
        </w:rPr>
        <w:t xml:space="preserve">.’ </w:t>
      </w:r>
    </w:p>
    <w:p w14:paraId="73925099" w14:textId="3B4E7F7E" w:rsidR="00D9186B" w:rsidRDefault="00D9186B" w:rsidP="003932F9">
      <w:pPr>
        <w:spacing w:before="0" w:after="0"/>
        <w:rPr>
          <w:sz w:val="22"/>
          <w:szCs w:val="22"/>
        </w:rPr>
      </w:pPr>
    </w:p>
    <w:p w14:paraId="2A3A6EFC" w14:textId="023A6CF0" w:rsidR="00855A6B" w:rsidRPr="000868F2" w:rsidRDefault="00855A6B" w:rsidP="00380C85">
      <w:pPr>
        <w:pStyle w:val="Heading3"/>
        <w:rPr>
          <w:sz w:val="22"/>
          <w:szCs w:val="22"/>
        </w:rPr>
      </w:pPr>
    </w:p>
    <w:sectPr w:rsidR="00855A6B" w:rsidRPr="000868F2" w:rsidSect="00A40A8B">
      <w:footerReference w:type="even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B283E" w14:textId="77777777" w:rsidR="005B2EFF" w:rsidRDefault="005B2EFF" w:rsidP="009D4947">
      <w:pPr>
        <w:spacing w:before="0" w:after="0"/>
      </w:pPr>
      <w:r>
        <w:separator/>
      </w:r>
    </w:p>
  </w:endnote>
  <w:endnote w:type="continuationSeparator" w:id="0">
    <w:p w14:paraId="3EDAB7A7" w14:textId="77777777" w:rsidR="005B2EFF" w:rsidRDefault="005B2EFF" w:rsidP="009D49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F672" w14:textId="77777777" w:rsidR="009D4947" w:rsidRDefault="009D4947" w:rsidP="0063166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730A5" w14:textId="77777777" w:rsidR="009D4947" w:rsidRDefault="009D4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3CA7E" w14:textId="11374651" w:rsidR="009D4947" w:rsidRDefault="009D4947" w:rsidP="0063166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4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C68C5D" w14:textId="273C96AF" w:rsidR="009D4947" w:rsidRDefault="009D4947">
    <w:pPr>
      <w:pStyle w:val="Footer"/>
    </w:pPr>
  </w:p>
  <w:p w14:paraId="5A6D7803" w14:textId="77777777" w:rsidR="00677136" w:rsidRDefault="00677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F6716" w14:textId="77777777" w:rsidR="005B2EFF" w:rsidRDefault="005B2EFF" w:rsidP="009D4947">
      <w:pPr>
        <w:spacing w:before="0" w:after="0"/>
      </w:pPr>
      <w:r>
        <w:separator/>
      </w:r>
    </w:p>
  </w:footnote>
  <w:footnote w:type="continuationSeparator" w:id="0">
    <w:p w14:paraId="2AFE142E" w14:textId="77777777" w:rsidR="005B2EFF" w:rsidRDefault="005B2EFF" w:rsidP="009D494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E3"/>
    <w:rsid w:val="000055D3"/>
    <w:rsid w:val="00045CE1"/>
    <w:rsid w:val="000868F2"/>
    <w:rsid w:val="000949A1"/>
    <w:rsid w:val="000C0B0D"/>
    <w:rsid w:val="000D6671"/>
    <w:rsid w:val="000E68CD"/>
    <w:rsid w:val="000F40ED"/>
    <w:rsid w:val="00111B2D"/>
    <w:rsid w:val="00114B23"/>
    <w:rsid w:val="00117079"/>
    <w:rsid w:val="001348B8"/>
    <w:rsid w:val="001458F3"/>
    <w:rsid w:val="001B0CF5"/>
    <w:rsid w:val="001C200E"/>
    <w:rsid w:val="001D073B"/>
    <w:rsid w:val="001E5B45"/>
    <w:rsid w:val="00215943"/>
    <w:rsid w:val="00233EAD"/>
    <w:rsid w:val="00292AE3"/>
    <w:rsid w:val="00297E23"/>
    <w:rsid w:val="002B517F"/>
    <w:rsid w:val="00322336"/>
    <w:rsid w:val="00334202"/>
    <w:rsid w:val="00345434"/>
    <w:rsid w:val="00364F1A"/>
    <w:rsid w:val="00380C85"/>
    <w:rsid w:val="003932F9"/>
    <w:rsid w:val="00434A0B"/>
    <w:rsid w:val="00475971"/>
    <w:rsid w:val="00484308"/>
    <w:rsid w:val="004857E2"/>
    <w:rsid w:val="004A0A03"/>
    <w:rsid w:val="00582672"/>
    <w:rsid w:val="005A4441"/>
    <w:rsid w:val="005B2EFF"/>
    <w:rsid w:val="005B3F10"/>
    <w:rsid w:val="005F6AB0"/>
    <w:rsid w:val="00663830"/>
    <w:rsid w:val="00666B14"/>
    <w:rsid w:val="00677136"/>
    <w:rsid w:val="006851B5"/>
    <w:rsid w:val="006F2890"/>
    <w:rsid w:val="00784372"/>
    <w:rsid w:val="007A1FD1"/>
    <w:rsid w:val="007B17BA"/>
    <w:rsid w:val="007B4D88"/>
    <w:rsid w:val="007D0704"/>
    <w:rsid w:val="007E0121"/>
    <w:rsid w:val="007E5730"/>
    <w:rsid w:val="00855A6B"/>
    <w:rsid w:val="00867466"/>
    <w:rsid w:val="00882F3D"/>
    <w:rsid w:val="008902BF"/>
    <w:rsid w:val="008C0725"/>
    <w:rsid w:val="008D0133"/>
    <w:rsid w:val="008D7838"/>
    <w:rsid w:val="009016D9"/>
    <w:rsid w:val="00902638"/>
    <w:rsid w:val="00903442"/>
    <w:rsid w:val="009061DF"/>
    <w:rsid w:val="00955FEB"/>
    <w:rsid w:val="0097187F"/>
    <w:rsid w:val="0097298E"/>
    <w:rsid w:val="00992BDC"/>
    <w:rsid w:val="00993B1C"/>
    <w:rsid w:val="009D4947"/>
    <w:rsid w:val="009E0237"/>
    <w:rsid w:val="009E37A0"/>
    <w:rsid w:val="009E6591"/>
    <w:rsid w:val="009E6EB3"/>
    <w:rsid w:val="00A01B1C"/>
    <w:rsid w:val="00A210FE"/>
    <w:rsid w:val="00A22B91"/>
    <w:rsid w:val="00A25F0C"/>
    <w:rsid w:val="00A377D6"/>
    <w:rsid w:val="00A40A8B"/>
    <w:rsid w:val="00A73BD8"/>
    <w:rsid w:val="00AB5AAC"/>
    <w:rsid w:val="00AD1C78"/>
    <w:rsid w:val="00B12186"/>
    <w:rsid w:val="00B86A20"/>
    <w:rsid w:val="00B95C00"/>
    <w:rsid w:val="00BC2769"/>
    <w:rsid w:val="00C138A4"/>
    <w:rsid w:val="00C56B57"/>
    <w:rsid w:val="00C56E61"/>
    <w:rsid w:val="00CB51DA"/>
    <w:rsid w:val="00CD4C55"/>
    <w:rsid w:val="00CD7E75"/>
    <w:rsid w:val="00D60DC1"/>
    <w:rsid w:val="00D7363C"/>
    <w:rsid w:val="00D9186B"/>
    <w:rsid w:val="00DF493F"/>
    <w:rsid w:val="00E3028C"/>
    <w:rsid w:val="00EF078F"/>
    <w:rsid w:val="00F36056"/>
    <w:rsid w:val="00F51687"/>
    <w:rsid w:val="00F62B57"/>
    <w:rsid w:val="00FA0226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24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9D494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4947"/>
    <w:rPr>
      <w:rFonts w:asciiTheme="minorHAnsi" w:hAnsiTheme="minorHAnsi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D4947"/>
  </w:style>
  <w:style w:type="character" w:styleId="Hyperlink">
    <w:name w:val="Hyperlink"/>
    <w:basedOn w:val="DefaultParagraphFont"/>
    <w:uiPriority w:val="99"/>
    <w:unhideWhenUsed/>
    <w:rsid w:val="00D736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1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7136"/>
    <w:rPr>
      <w:rFonts w:asciiTheme="minorHAnsi" w:hAnsiTheme="minorHAnsi"/>
      <w:szCs w:val="24"/>
    </w:rPr>
  </w:style>
  <w:style w:type="character" w:customStyle="1" w:styleId="Heading2Char">
    <w:name w:val="Heading 2 Char"/>
    <w:basedOn w:val="DefaultParagraphFont"/>
    <w:link w:val="Heading2"/>
    <w:rsid w:val="00955FEB"/>
    <w:rPr>
      <w:rFonts w:asciiTheme="majorHAnsi" w:hAnsiTheme="majorHAnsi" w:cs="Arial"/>
      <w:b/>
      <w:bCs/>
      <w:iCs/>
      <w:color w:val="4F6228" w:themeColor="accent3" w:themeShade="80"/>
      <w:sz w:val="22"/>
      <w:szCs w:val="28"/>
      <w:shd w:val="clear" w:color="auto" w:fill="EAF1DD" w:themeFill="accent3" w:themeFillTint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9D494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4947"/>
    <w:rPr>
      <w:rFonts w:asciiTheme="minorHAnsi" w:hAnsiTheme="minorHAnsi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D4947"/>
  </w:style>
  <w:style w:type="character" w:styleId="Hyperlink">
    <w:name w:val="Hyperlink"/>
    <w:basedOn w:val="DefaultParagraphFont"/>
    <w:uiPriority w:val="99"/>
    <w:unhideWhenUsed/>
    <w:rsid w:val="00D736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1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7136"/>
    <w:rPr>
      <w:rFonts w:asciiTheme="minorHAnsi" w:hAnsiTheme="minorHAnsi"/>
      <w:szCs w:val="24"/>
    </w:rPr>
  </w:style>
  <w:style w:type="character" w:customStyle="1" w:styleId="Heading2Char">
    <w:name w:val="Heading 2 Char"/>
    <w:basedOn w:val="DefaultParagraphFont"/>
    <w:link w:val="Heading2"/>
    <w:rsid w:val="00955FEB"/>
    <w:rPr>
      <w:rFonts w:asciiTheme="majorHAnsi" w:hAnsiTheme="majorHAnsi" w:cs="Arial"/>
      <w:b/>
      <w:bCs/>
      <w:iCs/>
      <w:color w:val="4F6228" w:themeColor="accent3" w:themeShade="80"/>
      <w:sz w:val="22"/>
      <w:szCs w:val="28"/>
      <w:shd w:val="clear" w:color="auto" w:fill="EAF1DD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cyouthmentorship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732931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2011-12-22T20:27:00+00:00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1389629</Value>
      <Value>1389630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TP102807201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5D7A66-2BBF-4866-B005-2C38B310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A8A31-38E4-4CD7-A586-FD6C6C1300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12DC8-5E46-4334-ADBB-465D5A4E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 Corporation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Sharma, Kavita</dc:creator>
  <cp:lastModifiedBy>Sean Hogan</cp:lastModifiedBy>
  <cp:revision>2</cp:revision>
  <cp:lastPrinted>2017-03-31T13:59:00Z</cp:lastPrinted>
  <dcterms:created xsi:type="dcterms:W3CDTF">2017-05-04T05:26:00Z</dcterms:created>
  <dcterms:modified xsi:type="dcterms:W3CDTF">2017-05-04T05:26:00Z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