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931C" w14:textId="77777777" w:rsidR="00CF1544" w:rsidRDefault="00CF1544">
      <w:pPr>
        <w:spacing w:before="1" w:line="160" w:lineRule="exact"/>
        <w:rPr>
          <w:sz w:val="17"/>
          <w:szCs w:val="17"/>
        </w:rPr>
      </w:pPr>
    </w:p>
    <w:p w14:paraId="388391CF" w14:textId="77777777" w:rsidR="00CF1544" w:rsidRDefault="00CF1544">
      <w:pPr>
        <w:spacing w:line="200" w:lineRule="exact"/>
      </w:pPr>
    </w:p>
    <w:p w14:paraId="2A7D76C3" w14:textId="77777777" w:rsidR="00CF1544" w:rsidRDefault="00CF1544">
      <w:pPr>
        <w:spacing w:line="200" w:lineRule="exact"/>
        <w:sectPr w:rsidR="00CF1544" w:rsidSect="001F313A">
          <w:headerReference w:type="default" r:id="rId7"/>
          <w:footerReference w:type="default" r:id="rId8"/>
          <w:pgSz w:w="12240" w:h="15840"/>
          <w:pgMar w:top="1000" w:right="980" w:bottom="280" w:left="1700" w:header="768" w:footer="765" w:gutter="0"/>
          <w:pgNumType w:start="1"/>
          <w:cols w:space="720"/>
        </w:sectPr>
      </w:pPr>
    </w:p>
    <w:p w14:paraId="65ABE204" w14:textId="77777777" w:rsidR="00C511AC" w:rsidRDefault="004B5067">
      <w:pPr>
        <w:spacing w:before="16"/>
        <w:ind w:left="100" w:right="1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00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nghui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Yan) </w:t>
      </w:r>
    </w:p>
    <w:p w14:paraId="2A41D209" w14:textId="37021351" w:rsidR="00CF1544" w:rsidRDefault="004B5067">
      <w:pPr>
        <w:spacing w:before="16"/>
        <w:ind w:left="100" w:right="1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.O.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1</w:t>
      </w:r>
    </w:p>
    <w:p w14:paraId="3A2369C7" w14:textId="77777777" w:rsidR="00CF1544" w:rsidRDefault="004B5067">
      <w:pPr>
        <w:ind w:left="100" w:right="19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rgus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Falls,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8 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pacing w:val="3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(H)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sand@prt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l.c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m</w:t>
        </w:r>
      </w:hyperlink>
    </w:p>
    <w:p w14:paraId="6FFCBC11" w14:textId="2331BE39" w:rsidR="00CF1544" w:rsidRDefault="004B5067" w:rsidP="00060A7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f: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rgus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Falls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465B6740" w14:textId="3B94D439" w:rsidR="00060A70" w:rsidRDefault="00060A70" w:rsidP="00060A70">
      <w:pPr>
        <w:ind w:left="100"/>
        <w:rPr>
          <w:rFonts w:ascii="Calibri" w:eastAsia="Calibri" w:hAnsi="Calibri" w:cs="Calibri"/>
          <w:sz w:val="22"/>
          <w:szCs w:val="22"/>
        </w:rPr>
      </w:pPr>
    </w:p>
    <w:p w14:paraId="579E5D9B" w14:textId="790FBE80" w:rsidR="00060A70" w:rsidRDefault="00990A95" w:rsidP="00060A70">
      <w:pPr>
        <w:ind w:left="100"/>
        <w:rPr>
          <w:rFonts w:ascii="Calibri" w:eastAsia="Calibri" w:hAnsi="Calibri" w:cs="Calibri"/>
          <w:sz w:val="22"/>
          <w:szCs w:val="22"/>
        </w:rPr>
      </w:pPr>
      <w:bookmarkStart w:id="0" w:name="_Hlk97800601"/>
      <w:r>
        <w:rPr>
          <w:rFonts w:ascii="Calibri" w:eastAsia="Calibri" w:hAnsi="Calibri" w:cs="Calibri"/>
          <w:b/>
          <w:bCs/>
          <w:sz w:val="22"/>
          <w:szCs w:val="22"/>
        </w:rPr>
        <w:t>Kay Biga</w:t>
      </w:r>
      <w:r w:rsidR="00060A70" w:rsidRPr="00060A70">
        <w:rPr>
          <w:rFonts w:ascii="Calibri" w:eastAsia="Calibri" w:hAnsi="Calibri" w:cs="Calibri"/>
          <w:b/>
          <w:bCs/>
          <w:sz w:val="22"/>
          <w:szCs w:val="22"/>
        </w:rPr>
        <w:t xml:space="preserve"> (20</w:t>
      </w:r>
      <w:r>
        <w:rPr>
          <w:rFonts w:ascii="Calibri" w:eastAsia="Calibri" w:hAnsi="Calibri" w:cs="Calibri"/>
          <w:b/>
          <w:bCs/>
          <w:sz w:val="22"/>
          <w:szCs w:val="22"/>
        </w:rPr>
        <w:t>22</w:t>
      </w:r>
      <w:r w:rsidR="00060A70" w:rsidRPr="00060A70">
        <w:rPr>
          <w:rFonts w:ascii="Calibri" w:eastAsia="Calibri" w:hAnsi="Calibri" w:cs="Calibri"/>
          <w:b/>
          <w:bCs/>
          <w:sz w:val="22"/>
          <w:szCs w:val="22"/>
        </w:rPr>
        <w:t>-202</w:t>
      </w:r>
      <w:r>
        <w:rPr>
          <w:rFonts w:ascii="Calibri" w:eastAsia="Calibri" w:hAnsi="Calibri" w:cs="Calibri"/>
          <w:b/>
          <w:bCs/>
          <w:sz w:val="22"/>
          <w:szCs w:val="22"/>
        </w:rPr>
        <w:t>3</w:t>
      </w:r>
      <w:r w:rsidR="00060A70" w:rsidRPr="00060A70">
        <w:rPr>
          <w:rFonts w:ascii="Calibri" w:eastAsia="Calibri" w:hAnsi="Calibri" w:cs="Calibri"/>
          <w:b/>
          <w:bCs/>
          <w:sz w:val="22"/>
          <w:szCs w:val="22"/>
        </w:rPr>
        <w:t>)</w:t>
      </w:r>
      <w:r w:rsidR="00060A70">
        <w:rPr>
          <w:rFonts w:ascii="Calibri" w:eastAsia="Calibri" w:hAnsi="Calibri" w:cs="Calibri"/>
          <w:sz w:val="22"/>
          <w:szCs w:val="22"/>
        </w:rPr>
        <w:t xml:space="preserve"> (</w:t>
      </w:r>
      <w:r>
        <w:rPr>
          <w:rFonts w:ascii="Calibri" w:eastAsia="Calibri" w:hAnsi="Calibri" w:cs="Calibri"/>
          <w:sz w:val="22"/>
          <w:szCs w:val="22"/>
        </w:rPr>
        <w:t>Patrick Spott</w:t>
      </w:r>
      <w:r w:rsidR="00060A70">
        <w:rPr>
          <w:rFonts w:ascii="Calibri" w:eastAsia="Calibri" w:hAnsi="Calibri" w:cs="Calibri"/>
          <w:sz w:val="22"/>
          <w:szCs w:val="22"/>
        </w:rPr>
        <w:t>)</w:t>
      </w:r>
    </w:p>
    <w:p w14:paraId="21B75617" w14:textId="77777777" w:rsidR="00990A95" w:rsidRPr="00990A95" w:rsidRDefault="00990A95" w:rsidP="00990A95">
      <w:pPr>
        <w:ind w:left="100"/>
        <w:rPr>
          <w:rFonts w:ascii="Calibri" w:eastAsia="Calibri" w:hAnsi="Calibri" w:cs="Calibri"/>
          <w:sz w:val="22"/>
          <w:szCs w:val="22"/>
        </w:rPr>
      </w:pPr>
      <w:r w:rsidRPr="00990A95">
        <w:rPr>
          <w:rFonts w:ascii="Calibri" w:eastAsia="Calibri" w:hAnsi="Calibri" w:cs="Calibri"/>
          <w:sz w:val="22"/>
          <w:szCs w:val="22"/>
        </w:rPr>
        <w:t>2228 E. Superior St.</w:t>
      </w:r>
    </w:p>
    <w:p w14:paraId="1A0F43DB" w14:textId="77777777" w:rsidR="00990A95" w:rsidRDefault="00990A95" w:rsidP="00990A95">
      <w:pPr>
        <w:ind w:left="100"/>
        <w:rPr>
          <w:rFonts w:ascii="Calibri" w:eastAsia="Calibri" w:hAnsi="Calibri" w:cs="Calibri"/>
          <w:sz w:val="22"/>
          <w:szCs w:val="22"/>
        </w:rPr>
      </w:pPr>
      <w:r w:rsidRPr="00990A95">
        <w:rPr>
          <w:rFonts w:ascii="Calibri" w:eastAsia="Calibri" w:hAnsi="Calibri" w:cs="Calibri"/>
          <w:sz w:val="22"/>
          <w:szCs w:val="22"/>
        </w:rPr>
        <w:t xml:space="preserve">Duluth, MN  </w:t>
      </w:r>
    </w:p>
    <w:p w14:paraId="4AFD09E8" w14:textId="24C9DEB3" w:rsidR="00060A70" w:rsidRDefault="00060A70" w:rsidP="00990A95">
      <w:pPr>
        <w:ind w:left="100"/>
        <w:rPr>
          <w:rFonts w:ascii="Calibri" w:eastAsia="Calibri" w:hAnsi="Calibri" w:cs="Calibri"/>
          <w:sz w:val="22"/>
          <w:szCs w:val="22"/>
        </w:rPr>
      </w:pPr>
      <w:r w:rsidRPr="00060A70">
        <w:rPr>
          <w:rFonts w:ascii="Calibri" w:eastAsia="Calibri" w:hAnsi="Calibri" w:cs="Calibri"/>
          <w:sz w:val="22"/>
          <w:szCs w:val="22"/>
        </w:rPr>
        <w:t>218-3</w:t>
      </w:r>
      <w:r w:rsidR="00990A95">
        <w:rPr>
          <w:rFonts w:ascii="Calibri" w:eastAsia="Calibri" w:hAnsi="Calibri" w:cs="Calibri"/>
          <w:sz w:val="22"/>
          <w:szCs w:val="22"/>
        </w:rPr>
        <w:t>90</w:t>
      </w:r>
      <w:r w:rsidRPr="00060A70">
        <w:rPr>
          <w:rFonts w:ascii="Calibri" w:eastAsia="Calibri" w:hAnsi="Calibri" w:cs="Calibri"/>
          <w:sz w:val="22"/>
          <w:szCs w:val="22"/>
        </w:rPr>
        <w:t>-</w:t>
      </w:r>
      <w:r w:rsidR="00990A95">
        <w:rPr>
          <w:rFonts w:ascii="Calibri" w:eastAsia="Calibri" w:hAnsi="Calibri" w:cs="Calibri"/>
          <w:sz w:val="22"/>
          <w:szCs w:val="22"/>
        </w:rPr>
        <w:t>6507</w:t>
      </w:r>
    </w:p>
    <w:p w14:paraId="4DB3D164" w14:textId="7A43778F" w:rsidR="00060A70" w:rsidRDefault="00990A95" w:rsidP="00060A70">
      <w:pPr>
        <w:ind w:left="100"/>
        <w:rPr>
          <w:rFonts w:ascii="Calibri" w:eastAsia="Calibri" w:hAnsi="Calibri" w:cs="Calibri"/>
          <w:sz w:val="22"/>
          <w:szCs w:val="22"/>
        </w:rPr>
      </w:pPr>
      <w:hyperlink r:id="rId10" w:history="1">
        <w:r w:rsidRPr="00C70941">
          <w:rPr>
            <w:rStyle w:val="Hyperlink"/>
          </w:rPr>
          <w:t>kayb@aol.com</w:t>
        </w:r>
      </w:hyperlink>
      <w:r>
        <w:t xml:space="preserve"> </w:t>
      </w:r>
    </w:p>
    <w:p w14:paraId="0E09B8D5" w14:textId="21611C24" w:rsidR="00060A70" w:rsidRDefault="00060A70" w:rsidP="00060A7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Member of: </w:t>
      </w:r>
      <w:r w:rsidR="00990A95">
        <w:rPr>
          <w:rFonts w:ascii="Calibri" w:eastAsia="Calibri" w:hAnsi="Calibri" w:cs="Calibri"/>
          <w:sz w:val="22"/>
          <w:szCs w:val="22"/>
        </w:rPr>
        <w:t>Duluth Superior Eco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bookmarkEnd w:id="0"/>
    <w:p w14:paraId="5F394E54" w14:textId="77777777" w:rsidR="00913304" w:rsidRDefault="00913304" w:rsidP="00060A70">
      <w:pPr>
        <w:ind w:left="100"/>
        <w:rPr>
          <w:rFonts w:ascii="Calibri" w:eastAsia="Calibri" w:hAnsi="Calibri" w:cs="Calibri"/>
          <w:sz w:val="22"/>
          <w:szCs w:val="22"/>
        </w:rPr>
      </w:pPr>
    </w:p>
    <w:p w14:paraId="36BBCB08" w14:textId="404DB5C9" w:rsidR="00913304" w:rsidRPr="00913304" w:rsidRDefault="00913304" w:rsidP="00913304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Keith Brokke</w:t>
      </w:r>
      <w:r w:rsidRPr="00913304">
        <w:rPr>
          <w:rFonts w:ascii="Calibri" w:eastAsia="Calibri" w:hAnsi="Calibri" w:cs="Calibri"/>
          <w:b/>
          <w:bCs/>
          <w:sz w:val="22"/>
          <w:szCs w:val="22"/>
        </w:rPr>
        <w:t xml:space="preserve"> (20</w:t>
      </w:r>
      <w:r>
        <w:rPr>
          <w:rFonts w:ascii="Calibri" w:eastAsia="Calibri" w:hAnsi="Calibri" w:cs="Calibri"/>
          <w:b/>
          <w:bCs/>
          <w:sz w:val="22"/>
          <w:szCs w:val="22"/>
        </w:rPr>
        <w:t>21</w:t>
      </w:r>
      <w:r w:rsidRPr="00913304">
        <w:rPr>
          <w:rFonts w:ascii="Calibri" w:eastAsia="Calibri" w:hAnsi="Calibri" w:cs="Calibri"/>
          <w:b/>
          <w:bCs/>
          <w:sz w:val="22"/>
          <w:szCs w:val="22"/>
        </w:rPr>
        <w:t>-202</w:t>
      </w:r>
      <w:r>
        <w:rPr>
          <w:rFonts w:ascii="Calibri" w:eastAsia="Calibri" w:hAnsi="Calibri" w:cs="Calibri"/>
          <w:b/>
          <w:bCs/>
          <w:sz w:val="22"/>
          <w:szCs w:val="22"/>
        </w:rPr>
        <w:t>2</w:t>
      </w:r>
      <w:r w:rsidRPr="00913304">
        <w:rPr>
          <w:rFonts w:ascii="Calibri" w:eastAsia="Calibri" w:hAnsi="Calibri" w:cs="Calibri"/>
          <w:b/>
          <w:bCs/>
          <w:sz w:val="22"/>
          <w:szCs w:val="22"/>
        </w:rPr>
        <w:t>)</w:t>
      </w:r>
      <w:r w:rsidRPr="00913304">
        <w:rPr>
          <w:rFonts w:ascii="Calibri" w:eastAsia="Calibri" w:hAnsi="Calibri" w:cs="Calibri"/>
          <w:sz w:val="22"/>
          <w:szCs w:val="22"/>
        </w:rPr>
        <w:t xml:space="preserve"> (</w:t>
      </w:r>
      <w:r>
        <w:rPr>
          <w:rFonts w:ascii="Calibri" w:eastAsia="Calibri" w:hAnsi="Calibri" w:cs="Calibri"/>
          <w:sz w:val="22"/>
          <w:szCs w:val="22"/>
        </w:rPr>
        <w:t>Lynne</w:t>
      </w:r>
      <w:r w:rsidRPr="00913304">
        <w:rPr>
          <w:rFonts w:ascii="Calibri" w:eastAsia="Calibri" w:hAnsi="Calibri" w:cs="Calibri"/>
          <w:sz w:val="22"/>
          <w:szCs w:val="22"/>
        </w:rPr>
        <w:t>)</w:t>
      </w:r>
    </w:p>
    <w:p w14:paraId="16B982F1" w14:textId="0D064DC4" w:rsidR="00913304" w:rsidRDefault="00461E74" w:rsidP="00913304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42754 Engstrom Beach Rd</w:t>
      </w:r>
    </w:p>
    <w:p w14:paraId="0A5FF57A" w14:textId="652DCF97" w:rsidR="00461E74" w:rsidRPr="00913304" w:rsidRDefault="00461E74" w:rsidP="00913304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Dent, MN 56528</w:t>
      </w:r>
    </w:p>
    <w:p w14:paraId="65E124CD" w14:textId="4230E6E8" w:rsidR="00913304" w:rsidRPr="00913304" w:rsidRDefault="00461E74" w:rsidP="00913304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821.371.</w:t>
      </w:r>
      <w:r w:rsidR="00DD174C">
        <w:rPr>
          <w:rFonts w:ascii="Calibri" w:eastAsia="Calibri" w:hAnsi="Calibri" w:cs="Calibri"/>
          <w:sz w:val="22"/>
          <w:szCs w:val="22"/>
        </w:rPr>
        <w:t>9243</w:t>
      </w:r>
    </w:p>
    <w:p w14:paraId="2E9D1A67" w14:textId="6540BCDF" w:rsidR="00DD174C" w:rsidRDefault="00DD174C" w:rsidP="00913304">
      <w:pPr>
        <w:ind w:left="100"/>
        <w:rPr>
          <w:rFonts w:ascii="Calibri" w:eastAsia="Calibri" w:hAnsi="Calibri" w:cs="Calibri"/>
          <w:sz w:val="22"/>
          <w:szCs w:val="22"/>
        </w:rPr>
      </w:pPr>
      <w:hyperlink r:id="rId11" w:history="1">
        <w:r w:rsidRPr="008B3EDC">
          <w:rPr>
            <w:rStyle w:val="Hyperlink"/>
            <w:rFonts w:ascii="Calibri" w:eastAsia="Calibri" w:hAnsi="Calibri" w:cs="Calibri"/>
            <w:sz w:val="22"/>
            <w:szCs w:val="22"/>
          </w:rPr>
          <w:t>rotarian.keith@gmail.com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CD1095B" w14:textId="7C14A4B1" w:rsidR="00913304" w:rsidRPr="00060A70" w:rsidRDefault="00913304" w:rsidP="00D01EA2">
      <w:pPr>
        <w:ind w:left="100"/>
        <w:rPr>
          <w:rFonts w:ascii="Calibri" w:eastAsia="Calibri" w:hAnsi="Calibri" w:cs="Calibri"/>
          <w:sz w:val="22"/>
          <w:szCs w:val="22"/>
        </w:rPr>
      </w:pPr>
      <w:r w:rsidRPr="00913304">
        <w:rPr>
          <w:rFonts w:ascii="Calibri" w:eastAsia="Calibri" w:hAnsi="Calibri" w:cs="Calibri"/>
          <w:sz w:val="22"/>
          <w:szCs w:val="22"/>
        </w:rPr>
        <w:t xml:space="preserve">Member of: </w:t>
      </w:r>
      <w:r w:rsidR="00EA2015">
        <w:rPr>
          <w:rFonts w:ascii="Calibri" w:eastAsia="Calibri" w:hAnsi="Calibri" w:cs="Calibri"/>
          <w:sz w:val="22"/>
          <w:szCs w:val="22"/>
        </w:rPr>
        <w:t xml:space="preserve">Fargo Moorhead AM </w:t>
      </w:r>
      <w:r w:rsidRPr="00913304">
        <w:rPr>
          <w:rFonts w:ascii="Calibri" w:eastAsia="Calibri" w:hAnsi="Calibri" w:cs="Calibri"/>
          <w:sz w:val="22"/>
          <w:szCs w:val="22"/>
        </w:rPr>
        <w:t xml:space="preserve">Rotary </w:t>
      </w:r>
    </w:p>
    <w:p w14:paraId="275B27DF" w14:textId="77777777" w:rsidR="00060A70" w:rsidRDefault="00060A70">
      <w:pPr>
        <w:spacing w:before="7" w:line="260" w:lineRule="exact"/>
        <w:rPr>
          <w:sz w:val="26"/>
          <w:szCs w:val="26"/>
        </w:rPr>
      </w:pPr>
    </w:p>
    <w:p w14:paraId="4DC7B8E8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20D894E" w14:textId="77777777" w:rsidR="00CF1544" w:rsidRDefault="004B5067">
      <w:pPr>
        <w:ind w:left="100" w:right="2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N. Ash St. Cr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71</w:t>
      </w:r>
      <w:r>
        <w:rPr>
          <w:rFonts w:ascii="Calibri" w:eastAsia="Calibri" w:hAnsi="Calibri" w:cs="Calibri"/>
          <w:sz w:val="22"/>
          <w:szCs w:val="22"/>
        </w:rPr>
        <w:t>6</w:t>
      </w:r>
    </w:p>
    <w:p w14:paraId="5C5933D3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81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66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(H)</w:t>
      </w:r>
    </w:p>
    <w:p w14:paraId="65261239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89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17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(C)</w:t>
      </w:r>
    </w:p>
    <w:p w14:paraId="00960D1F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hyperlink r:id="rId12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ca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ali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r@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2"/>
            <w:sz w:val="22"/>
            <w:szCs w:val="22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n.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du</w:t>
        </w:r>
      </w:hyperlink>
    </w:p>
    <w:p w14:paraId="17820DC5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f: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tary</w:t>
      </w:r>
    </w:p>
    <w:p w14:paraId="7356F82F" w14:textId="77777777" w:rsidR="00CF1544" w:rsidRDefault="00CF1544">
      <w:pPr>
        <w:spacing w:before="9" w:line="260" w:lineRule="exact"/>
        <w:rPr>
          <w:sz w:val="26"/>
          <w:szCs w:val="26"/>
        </w:rPr>
      </w:pPr>
    </w:p>
    <w:p w14:paraId="6A7C2290" w14:textId="77777777" w:rsidR="00CF1544" w:rsidRDefault="004B5067">
      <w:pPr>
        <w:ind w:left="100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aril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n)</w:t>
      </w:r>
    </w:p>
    <w:p w14:paraId="3746DDBB" w14:textId="77777777" w:rsidR="00CF1544" w:rsidRDefault="004B506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5</w:t>
      </w:r>
      <w:r>
        <w:rPr>
          <w:rFonts w:ascii="Calibri" w:eastAsia="Calibri" w:hAnsi="Calibri" w:cs="Calibri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position w:val="11"/>
          <w:sz w:val="14"/>
          <w:szCs w:val="14"/>
        </w:rPr>
        <w:t>t</w:t>
      </w:r>
      <w:r>
        <w:rPr>
          <w:rFonts w:ascii="Calibri" w:eastAsia="Calibri" w:hAnsi="Calibri" w:cs="Calibri"/>
          <w:position w:val="11"/>
          <w:sz w:val="14"/>
          <w:szCs w:val="14"/>
        </w:rPr>
        <w:t>h</w:t>
      </w:r>
      <w:r>
        <w:rPr>
          <w:rFonts w:ascii="Calibri" w:eastAsia="Calibri" w:hAnsi="Calibri" w:cs="Calibri"/>
          <w:spacing w:val="16"/>
          <w:position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St.</w:t>
      </w:r>
    </w:p>
    <w:p w14:paraId="34B52C98" w14:textId="77777777" w:rsidR="00CF1544" w:rsidRDefault="004B506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Br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nridg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6</w:t>
      </w:r>
    </w:p>
    <w:p w14:paraId="257C9F02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42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15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(H)</w:t>
      </w:r>
    </w:p>
    <w:p w14:paraId="38ECD6C2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40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08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(C)</w:t>
      </w:r>
    </w:p>
    <w:p w14:paraId="70F7B1CE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hyperlink r:id="rId13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rbtcha</w:t>
        </w:r>
        <w:r>
          <w:rPr>
            <w:rFonts w:ascii="Calibri" w:eastAsia="Calibri" w:hAnsi="Calibri" w:cs="Calibri"/>
            <w:color w:val="0000FF"/>
            <w:spacing w:val="2"/>
            <w:sz w:val="22"/>
            <w:szCs w:val="22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s@rrt.n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</w:hyperlink>
    </w:p>
    <w:p w14:paraId="696D2A2A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ahp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tary</w:t>
      </w:r>
    </w:p>
    <w:p w14:paraId="1BF770B1" w14:textId="77777777" w:rsidR="00CF1544" w:rsidRDefault="00CF1544">
      <w:pPr>
        <w:spacing w:before="9" w:line="260" w:lineRule="exact"/>
        <w:rPr>
          <w:sz w:val="26"/>
          <w:szCs w:val="26"/>
        </w:rPr>
      </w:pPr>
    </w:p>
    <w:p w14:paraId="7EAAEB32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Aj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ee (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01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(Hann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E0DE681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Hunt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urt</w:t>
      </w:r>
    </w:p>
    <w:p w14:paraId="7650E11D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P7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2</w:t>
      </w:r>
    </w:p>
    <w:p w14:paraId="17D9184A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CANA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</w:p>
    <w:p w14:paraId="7E858102" w14:textId="77777777" w:rsidR="00CF1544" w:rsidRDefault="004B506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7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68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04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9</w:t>
      </w:r>
      <w:r>
        <w:rPr>
          <w:rFonts w:ascii="Calibri" w:eastAsia="Calibri" w:hAnsi="Calibri" w:cs="Calibri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(H)</w:t>
      </w:r>
    </w:p>
    <w:p w14:paraId="62B3176B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29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13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(C)</w:t>
      </w:r>
    </w:p>
    <w:p w14:paraId="0B966114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hyperlink r:id="rId14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chatt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j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a@sh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.ca</w:t>
        </w:r>
      </w:hyperlink>
    </w:p>
    <w:p w14:paraId="2ACC032A" w14:textId="77777777" w:rsidR="00060A70" w:rsidRDefault="004B5067" w:rsidP="00060A70">
      <w:pPr>
        <w:ind w:left="100"/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f: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illia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399B6E49" w14:textId="77777777" w:rsidR="00060A70" w:rsidRDefault="00060A70" w:rsidP="00060A70">
      <w:pPr>
        <w:ind w:left="100"/>
      </w:pPr>
    </w:p>
    <w:p w14:paraId="042D059E" w14:textId="77777777" w:rsidR="007E5B50" w:rsidRDefault="007E5B50" w:rsidP="00060A70">
      <w:pPr>
        <w:ind w:left="100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19BB3210" w14:textId="77777777" w:rsidR="007E5B50" w:rsidRDefault="007E5B50" w:rsidP="00060A70">
      <w:pPr>
        <w:ind w:left="100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48FCFA5" w14:textId="77777777" w:rsidR="007E5B50" w:rsidRDefault="007E5B50" w:rsidP="00060A70">
      <w:pPr>
        <w:ind w:left="100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58755D8B" w14:textId="77777777" w:rsidR="00D01EA2" w:rsidRDefault="00D01EA2" w:rsidP="00060A70">
      <w:pPr>
        <w:ind w:left="100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0B3BD821" w14:textId="77777777" w:rsidR="007813B1" w:rsidRDefault="007813B1" w:rsidP="007813B1">
      <w:pPr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47CC918B" w14:textId="586760A4" w:rsidR="00C511AC" w:rsidRDefault="00C511AC" w:rsidP="007813B1">
      <w:pPr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Elaine Hansen (202</w:t>
      </w:r>
      <w:r w:rsidR="00204E38">
        <w:rPr>
          <w:rFonts w:ascii="Calibri" w:eastAsia="Calibri" w:hAnsi="Calibri" w:cs="Calibri"/>
          <w:b/>
          <w:spacing w:val="1"/>
          <w:sz w:val="22"/>
          <w:szCs w:val="22"/>
        </w:rPr>
        <w:t>5-2026)</w:t>
      </w:r>
    </w:p>
    <w:p w14:paraId="52729DFE" w14:textId="03B14E31" w:rsidR="00885A51" w:rsidRPr="00885A51" w:rsidRDefault="00885A51" w:rsidP="00885A51">
      <w:pPr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885A51">
        <w:rPr>
          <w:rFonts w:ascii="Calibri" w:eastAsia="Calibri" w:hAnsi="Calibri" w:cs="Calibri"/>
          <w:bCs/>
          <w:spacing w:val="1"/>
          <w:sz w:val="22"/>
          <w:szCs w:val="22"/>
        </w:rPr>
        <w:t>133 Summit St</w:t>
      </w:r>
      <w:r>
        <w:rPr>
          <w:rFonts w:ascii="Calibri" w:eastAsia="Calibri" w:hAnsi="Calibri" w:cs="Calibri"/>
          <w:bCs/>
          <w:spacing w:val="1"/>
          <w:sz w:val="22"/>
          <w:szCs w:val="22"/>
        </w:rPr>
        <w:t xml:space="preserve"> </w:t>
      </w:r>
      <w:r w:rsidRPr="00885A51">
        <w:rPr>
          <w:rFonts w:ascii="Calibri" w:eastAsia="Calibri" w:hAnsi="Calibri" w:cs="Calibri"/>
          <w:bCs/>
          <w:spacing w:val="1"/>
          <w:sz w:val="22"/>
          <w:szCs w:val="22"/>
        </w:rPr>
        <w:t>Apt. 401</w:t>
      </w:r>
    </w:p>
    <w:p w14:paraId="12240745" w14:textId="77777777" w:rsidR="00885A51" w:rsidRPr="00885A51" w:rsidRDefault="00885A51" w:rsidP="00885A51">
      <w:pPr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885A51">
        <w:rPr>
          <w:rFonts w:ascii="Calibri" w:eastAsia="Calibri" w:hAnsi="Calibri" w:cs="Calibri"/>
          <w:bCs/>
          <w:spacing w:val="1"/>
          <w:sz w:val="22"/>
          <w:szCs w:val="22"/>
        </w:rPr>
        <w:t>Duluth, MN 55803</w:t>
      </w:r>
    </w:p>
    <w:p w14:paraId="639FB481" w14:textId="722B1C3B" w:rsidR="00204E38" w:rsidRDefault="00885A51" w:rsidP="00885A51">
      <w:pPr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885A51">
        <w:rPr>
          <w:rFonts w:ascii="Calibri" w:eastAsia="Calibri" w:hAnsi="Calibri" w:cs="Calibri"/>
          <w:bCs/>
          <w:spacing w:val="1"/>
          <w:sz w:val="22"/>
          <w:szCs w:val="22"/>
        </w:rPr>
        <w:t>218-590-0577 (Mobile)</w:t>
      </w:r>
    </w:p>
    <w:p w14:paraId="7400C329" w14:textId="1A0FD60C" w:rsidR="00686756" w:rsidRDefault="00BB690B" w:rsidP="00885A51">
      <w:pPr>
        <w:rPr>
          <w:rFonts w:ascii="Calibri" w:eastAsia="Calibri" w:hAnsi="Calibri" w:cs="Calibri"/>
          <w:bCs/>
          <w:spacing w:val="1"/>
          <w:sz w:val="22"/>
          <w:szCs w:val="22"/>
        </w:rPr>
      </w:pPr>
      <w:hyperlink r:id="rId15" w:history="1">
        <w:r w:rsidRPr="00397EFF">
          <w:rPr>
            <w:rStyle w:val="Hyperlink"/>
            <w:rFonts w:ascii="Calibri" w:eastAsia="Calibri" w:hAnsi="Calibri" w:cs="Calibri"/>
            <w:bCs/>
            <w:spacing w:val="1"/>
            <w:sz w:val="22"/>
            <w:szCs w:val="22"/>
          </w:rPr>
          <w:t>ehansen906@gmail.com</w:t>
        </w:r>
      </w:hyperlink>
      <w:r>
        <w:rPr>
          <w:rFonts w:ascii="Calibri" w:eastAsia="Calibri" w:hAnsi="Calibri" w:cs="Calibri"/>
          <w:bCs/>
          <w:spacing w:val="1"/>
          <w:sz w:val="22"/>
          <w:szCs w:val="22"/>
        </w:rPr>
        <w:t xml:space="preserve"> </w:t>
      </w:r>
    </w:p>
    <w:p w14:paraId="2D956E45" w14:textId="6053D715" w:rsidR="00BB690B" w:rsidRPr="00885A51" w:rsidRDefault="00BB690B" w:rsidP="00885A51">
      <w:pPr>
        <w:rPr>
          <w:rFonts w:ascii="Calibri" w:eastAsia="Calibri" w:hAnsi="Calibri" w:cs="Calibri"/>
          <w:bCs/>
          <w:spacing w:val="1"/>
          <w:sz w:val="22"/>
          <w:szCs w:val="22"/>
        </w:rPr>
      </w:pPr>
      <w:r>
        <w:rPr>
          <w:rFonts w:ascii="Calibri" w:eastAsia="Calibri" w:hAnsi="Calibri" w:cs="Calibri"/>
          <w:bCs/>
          <w:spacing w:val="1"/>
          <w:sz w:val="22"/>
          <w:szCs w:val="22"/>
        </w:rPr>
        <w:t>Member of: Duluth 25</w:t>
      </w:r>
    </w:p>
    <w:p w14:paraId="0E27C926" w14:textId="77777777" w:rsidR="00C511AC" w:rsidRDefault="00C511AC" w:rsidP="007813B1">
      <w:pPr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BCA0FE3" w14:textId="0DF86AD9" w:rsidR="00060A70" w:rsidRDefault="004B5067" w:rsidP="007813B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aud</w:t>
      </w:r>
      <w:r>
        <w:rPr>
          <w:rFonts w:ascii="Calibri" w:eastAsia="Calibri" w:hAnsi="Calibri" w:cs="Calibri"/>
          <w:b/>
          <w:sz w:val="22"/>
          <w:szCs w:val="22"/>
        </w:rPr>
        <w:t>ette 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200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1869B2A" w14:textId="77777777" w:rsidR="00060A70" w:rsidRDefault="004B5067" w:rsidP="007813B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S.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ake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 w:rsidR="00060A70">
        <w:rPr>
          <w:rFonts w:ascii="Calibri" w:eastAsia="Calibri" w:hAnsi="Calibri" w:cs="Calibri"/>
          <w:spacing w:val="-3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 xml:space="preserve">NW </w:t>
      </w:r>
    </w:p>
    <w:p w14:paraId="13A7F34D" w14:textId="77777777" w:rsidR="00060A70" w:rsidRDefault="004B5067" w:rsidP="007813B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3</w:t>
      </w:r>
    </w:p>
    <w:p w14:paraId="4656006A" w14:textId="77777777" w:rsidR="00060A70" w:rsidRDefault="004B5067" w:rsidP="007813B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3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) </w:t>
      </w:r>
    </w:p>
    <w:p w14:paraId="70B62B77" w14:textId="77777777" w:rsidR="00060A70" w:rsidRDefault="004B5067" w:rsidP="007813B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3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x) </w:t>
      </w:r>
    </w:p>
    <w:p w14:paraId="6150C2EC" w14:textId="1433443C" w:rsidR="00060A70" w:rsidRDefault="007813B1" w:rsidP="007813B1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6" w:history="1">
        <w:r w:rsidRPr="00605F7A">
          <w:rPr>
            <w:rStyle w:val="Hyperlink"/>
            <w:rFonts w:ascii="Calibri" w:eastAsia="Calibri" w:hAnsi="Calibri" w:cs="Calibri"/>
            <w:sz w:val="22"/>
            <w:szCs w:val="22"/>
          </w:rPr>
          <w:t>cl</w:t>
        </w:r>
        <w:r w:rsidRPr="00605F7A">
          <w:rPr>
            <w:rStyle w:val="Hyperlink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605F7A">
          <w:rPr>
            <w:rStyle w:val="Hyperlink"/>
            <w:rFonts w:ascii="Calibri" w:eastAsia="Calibri" w:hAnsi="Calibri" w:cs="Calibri"/>
            <w:sz w:val="22"/>
            <w:szCs w:val="22"/>
          </w:rPr>
          <w:t>ud</w:t>
        </w:r>
        <w:r w:rsidRPr="00605F7A">
          <w:rPr>
            <w:rStyle w:val="Hyperlink"/>
            <w:rFonts w:ascii="Calibri" w:eastAsia="Calibri" w:hAnsi="Calibri" w:cs="Calibri"/>
            <w:spacing w:val="1"/>
            <w:sz w:val="22"/>
            <w:szCs w:val="22"/>
          </w:rPr>
          <w:t>y</w:t>
        </w:r>
        <w:r w:rsidRPr="00605F7A">
          <w:rPr>
            <w:rStyle w:val="Hyperlink"/>
            <w:rFonts w:ascii="Calibri" w:eastAsia="Calibri" w:hAnsi="Calibri" w:cs="Calibri"/>
            <w:sz w:val="22"/>
            <w:szCs w:val="22"/>
          </w:rPr>
          <w:t>h@h</w:t>
        </w:r>
        <w:r w:rsidRPr="00605F7A">
          <w:rPr>
            <w:rStyle w:val="Hyperlink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605F7A">
          <w:rPr>
            <w:rStyle w:val="Hyperlink"/>
            <w:rFonts w:ascii="Calibri" w:eastAsia="Calibri" w:hAnsi="Calibri" w:cs="Calibri"/>
            <w:sz w:val="22"/>
            <w:szCs w:val="22"/>
          </w:rPr>
          <w:t>t</w:t>
        </w:r>
        <w:r w:rsidRPr="00605F7A">
          <w:rPr>
            <w:rStyle w:val="Hyperlink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605F7A">
          <w:rPr>
            <w:rStyle w:val="Hyperlink"/>
            <w:rFonts w:ascii="Calibri" w:eastAsia="Calibri" w:hAnsi="Calibri" w:cs="Calibri"/>
            <w:sz w:val="22"/>
            <w:szCs w:val="22"/>
          </w:rPr>
          <w:t>ail.c</w:t>
        </w:r>
        <w:r w:rsidRPr="00605F7A">
          <w:rPr>
            <w:rStyle w:val="Hyperlink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605F7A">
          <w:rPr>
            <w:rStyle w:val="Hyperlink"/>
            <w:rFonts w:ascii="Calibri" w:eastAsia="Calibri" w:hAnsi="Calibri" w:cs="Calibri"/>
            <w:sz w:val="22"/>
            <w:szCs w:val="22"/>
          </w:rPr>
          <w:t>m</w:t>
        </w:r>
      </w:hyperlink>
      <w:r w:rsidR="004B5067">
        <w:rPr>
          <w:rFonts w:ascii="Calibri" w:eastAsia="Calibri" w:hAnsi="Calibri" w:cs="Calibri"/>
          <w:color w:val="0000FF"/>
          <w:sz w:val="22"/>
          <w:szCs w:val="22"/>
        </w:rPr>
        <w:t xml:space="preserve"> </w:t>
      </w:r>
    </w:p>
    <w:p w14:paraId="2FBFC67F" w14:textId="64819A3F" w:rsidR="00060A70" w:rsidRPr="007E5B50" w:rsidRDefault="004B5067" w:rsidP="007813B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f:</w:t>
      </w:r>
      <w:r>
        <w:rPr>
          <w:rFonts w:ascii="Calibri" w:eastAsia="Calibri" w:hAnsi="Calibri" w:cs="Calibri"/>
          <w:color w:val="000000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>alk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tary</w:t>
      </w:r>
    </w:p>
    <w:p w14:paraId="7CBFA911" w14:textId="77777777" w:rsidR="00060A70" w:rsidRDefault="00060A70" w:rsidP="00CC600B">
      <w:pPr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CD473F5" w14:textId="3CD56F99" w:rsidR="00CC600B" w:rsidRPr="00CC600B" w:rsidRDefault="00CC600B" w:rsidP="00CC600B">
      <w:pPr>
        <w:rPr>
          <w:rFonts w:ascii="Calibri" w:eastAsia="Calibri" w:hAnsi="Calibri" w:cs="Calibri"/>
          <w:sz w:val="22"/>
          <w:szCs w:val="22"/>
        </w:rPr>
      </w:pPr>
      <w:r w:rsidRPr="00CC600B">
        <w:rPr>
          <w:rFonts w:ascii="Calibri" w:eastAsia="Calibri" w:hAnsi="Calibri" w:cs="Calibri"/>
          <w:b/>
          <w:spacing w:val="1"/>
          <w:sz w:val="22"/>
          <w:szCs w:val="22"/>
        </w:rPr>
        <w:t>Blaine Johnson</w:t>
      </w:r>
      <w:r w:rsidRPr="00CC600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CC600B">
        <w:rPr>
          <w:rFonts w:ascii="Calibri" w:eastAsia="Calibri" w:hAnsi="Calibri" w:cs="Calibri"/>
          <w:b/>
          <w:sz w:val="22"/>
          <w:szCs w:val="22"/>
        </w:rPr>
        <w:t>(</w:t>
      </w:r>
      <w:r w:rsidRPr="00CC600B"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 w:rsidRPr="00CC600B"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 w:rsidRPr="00CC600B"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 w:rsidRPr="00CC600B">
        <w:rPr>
          <w:rFonts w:ascii="Calibri" w:eastAsia="Calibri" w:hAnsi="Calibri" w:cs="Calibri"/>
          <w:b/>
          <w:spacing w:val="3"/>
          <w:sz w:val="22"/>
          <w:szCs w:val="22"/>
        </w:rPr>
        <w:t>8</w:t>
      </w:r>
      <w:r w:rsidRPr="00CC600B">
        <w:rPr>
          <w:rFonts w:ascii="Calibri" w:eastAsia="Calibri" w:hAnsi="Calibri" w:cs="Calibri"/>
          <w:b/>
          <w:sz w:val="22"/>
          <w:szCs w:val="22"/>
        </w:rPr>
        <w:t>-</w:t>
      </w:r>
      <w:r w:rsidRPr="00CC600B"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 w:rsidRPr="00CC600B"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 w:rsidRPr="00CC600B">
        <w:rPr>
          <w:rFonts w:ascii="Calibri" w:eastAsia="Calibri" w:hAnsi="Calibri" w:cs="Calibri"/>
          <w:b/>
          <w:spacing w:val="-1"/>
          <w:sz w:val="22"/>
          <w:szCs w:val="22"/>
        </w:rPr>
        <w:t>19</w:t>
      </w:r>
      <w:r w:rsidRPr="00CC600B">
        <w:rPr>
          <w:rFonts w:ascii="Calibri" w:eastAsia="Calibri" w:hAnsi="Calibri" w:cs="Calibri"/>
          <w:b/>
          <w:sz w:val="22"/>
          <w:szCs w:val="22"/>
        </w:rPr>
        <w:t>)</w:t>
      </w:r>
      <w:r w:rsidRPr="00CC600B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CC600B">
        <w:rPr>
          <w:rFonts w:ascii="Calibri" w:eastAsia="Calibri" w:hAnsi="Calibri" w:cs="Calibri"/>
          <w:sz w:val="22"/>
          <w:szCs w:val="22"/>
        </w:rPr>
        <w:t>(</w:t>
      </w:r>
      <w:r w:rsidRPr="00CC600B">
        <w:rPr>
          <w:rFonts w:ascii="Calibri" w:eastAsia="Calibri" w:hAnsi="Calibri" w:cs="Calibri"/>
          <w:spacing w:val="1"/>
          <w:sz w:val="22"/>
          <w:szCs w:val="22"/>
        </w:rPr>
        <w:t>Jessie</w:t>
      </w:r>
      <w:r w:rsidRPr="00CC600B">
        <w:rPr>
          <w:rFonts w:ascii="Calibri" w:eastAsia="Calibri" w:hAnsi="Calibri" w:cs="Calibri"/>
          <w:sz w:val="22"/>
          <w:szCs w:val="22"/>
        </w:rPr>
        <w:t>)</w:t>
      </w:r>
    </w:p>
    <w:p w14:paraId="3D715B24" w14:textId="77777777" w:rsidR="00CC600B" w:rsidRPr="00CC600B" w:rsidRDefault="00CC600B" w:rsidP="00CC600B">
      <w:pPr>
        <w:ind w:right="1760"/>
        <w:rPr>
          <w:rFonts w:ascii="Calibri" w:eastAsia="Calibri" w:hAnsi="Calibri" w:cs="Calibri"/>
          <w:spacing w:val="1"/>
          <w:sz w:val="22"/>
          <w:szCs w:val="22"/>
        </w:rPr>
      </w:pPr>
      <w:r w:rsidRPr="00CC600B">
        <w:rPr>
          <w:rFonts w:ascii="Calibri" w:eastAsia="Calibri" w:hAnsi="Calibri" w:cs="Calibri"/>
          <w:spacing w:val="1"/>
          <w:sz w:val="22"/>
          <w:szCs w:val="22"/>
        </w:rPr>
        <w:t>4803 Grey Hawk Lane</w:t>
      </w:r>
    </w:p>
    <w:p w14:paraId="40C24573" w14:textId="77777777" w:rsidR="00CC600B" w:rsidRPr="00CC600B" w:rsidRDefault="00CC600B" w:rsidP="00CC600B">
      <w:pPr>
        <w:ind w:right="1760"/>
        <w:rPr>
          <w:rFonts w:ascii="Calibri" w:eastAsia="Calibri" w:hAnsi="Calibri" w:cs="Calibri"/>
          <w:spacing w:val="1"/>
          <w:sz w:val="22"/>
          <w:szCs w:val="22"/>
        </w:rPr>
      </w:pPr>
      <w:r w:rsidRPr="00CC600B">
        <w:rPr>
          <w:rFonts w:ascii="Calibri" w:eastAsia="Calibri" w:hAnsi="Calibri" w:cs="Calibri"/>
          <w:spacing w:val="1"/>
          <w:sz w:val="22"/>
          <w:szCs w:val="22"/>
        </w:rPr>
        <w:t xml:space="preserve">Bismarck, ND 58503 </w:t>
      </w:r>
    </w:p>
    <w:p w14:paraId="77EF30A7" w14:textId="77777777" w:rsidR="00CC600B" w:rsidRPr="00CC600B" w:rsidRDefault="00CC600B" w:rsidP="00CC600B">
      <w:pPr>
        <w:ind w:right="1760"/>
      </w:pPr>
      <w:r w:rsidRPr="00CC600B">
        <w:rPr>
          <w:rFonts w:ascii="Calibri" w:eastAsia="Calibri" w:hAnsi="Calibri" w:cs="Calibri"/>
          <w:spacing w:val="1"/>
          <w:sz w:val="22"/>
          <w:szCs w:val="22"/>
        </w:rPr>
        <w:t>(701) 595-2347</w:t>
      </w:r>
      <w:r w:rsidRPr="00CC600B">
        <w:rPr>
          <w:rFonts w:ascii="Calibri" w:eastAsia="Calibri" w:hAnsi="Calibri" w:cs="Calibri"/>
          <w:sz w:val="22"/>
          <w:szCs w:val="22"/>
        </w:rPr>
        <w:t xml:space="preserve"> </w:t>
      </w:r>
    </w:p>
    <w:p w14:paraId="2E2A7BBE" w14:textId="77777777" w:rsidR="00CC600B" w:rsidRPr="00CC600B" w:rsidRDefault="00CC600B" w:rsidP="00CC600B">
      <w:pPr>
        <w:ind w:right="1760"/>
        <w:rPr>
          <w:rFonts w:ascii="Calibri" w:hAnsi="Calibri" w:cs="Calibri"/>
          <w:sz w:val="22"/>
          <w:szCs w:val="22"/>
        </w:rPr>
      </w:pPr>
      <w:hyperlink r:id="rId17" w:history="1">
        <w:r w:rsidRPr="00CC600B">
          <w:rPr>
            <w:rFonts w:ascii="Calibri" w:hAnsi="Calibri" w:cs="Calibri"/>
            <w:color w:val="0000FF"/>
            <w:sz w:val="22"/>
            <w:szCs w:val="22"/>
            <w:u w:val="single"/>
          </w:rPr>
          <w:t>bjohnson@crowleyfleck.com</w:t>
        </w:r>
      </w:hyperlink>
      <w:r w:rsidRPr="00CC600B">
        <w:rPr>
          <w:rFonts w:ascii="Calibri" w:hAnsi="Calibri" w:cs="Calibri"/>
          <w:sz w:val="22"/>
          <w:szCs w:val="22"/>
        </w:rPr>
        <w:t xml:space="preserve"> </w:t>
      </w:r>
    </w:p>
    <w:p w14:paraId="0CA499E3" w14:textId="1683A23F" w:rsidR="00CC600B" w:rsidRDefault="00CC600B" w:rsidP="00CC600B">
      <w:pPr>
        <w:ind w:right="1760"/>
        <w:rPr>
          <w:rFonts w:ascii="Calibri" w:eastAsia="Calibri" w:hAnsi="Calibri" w:cs="Calibri"/>
          <w:color w:val="000000"/>
          <w:sz w:val="22"/>
          <w:szCs w:val="22"/>
        </w:rPr>
      </w:pPr>
      <w:r w:rsidRPr="00CC600B"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 w:rsidRPr="00CC600B"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 w:rsidRPr="00CC600B">
        <w:rPr>
          <w:rFonts w:ascii="Calibri" w:eastAsia="Calibri" w:hAnsi="Calibri" w:cs="Calibri"/>
          <w:color w:val="000000"/>
          <w:spacing w:val="2"/>
          <w:sz w:val="22"/>
          <w:szCs w:val="22"/>
        </w:rPr>
        <w:t>m</w:t>
      </w:r>
      <w:r w:rsidRPr="00CC600B">
        <w:rPr>
          <w:rFonts w:ascii="Calibri" w:eastAsia="Calibri" w:hAnsi="Calibri" w:cs="Calibri"/>
          <w:color w:val="000000"/>
          <w:sz w:val="22"/>
          <w:szCs w:val="22"/>
        </w:rPr>
        <w:t>b</w:t>
      </w:r>
      <w:r w:rsidRPr="00CC600B"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 w:rsidRPr="00CC600B">
        <w:rPr>
          <w:rFonts w:ascii="Calibri" w:eastAsia="Calibri" w:hAnsi="Calibri" w:cs="Calibri"/>
          <w:color w:val="000000"/>
          <w:sz w:val="22"/>
          <w:szCs w:val="22"/>
        </w:rPr>
        <w:t>r</w:t>
      </w:r>
      <w:r w:rsidRPr="00CC600B"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 w:rsidRPr="00CC600B"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 w:rsidRPr="00CC600B">
        <w:rPr>
          <w:rFonts w:ascii="Calibri" w:eastAsia="Calibri" w:hAnsi="Calibri" w:cs="Calibri"/>
          <w:color w:val="000000"/>
          <w:sz w:val="22"/>
          <w:szCs w:val="22"/>
        </w:rPr>
        <w:t>f:</w:t>
      </w:r>
      <w:r w:rsidRPr="00CC600B">
        <w:rPr>
          <w:rFonts w:ascii="Calibri" w:eastAsia="Calibri" w:hAnsi="Calibri" w:cs="Calibri"/>
          <w:color w:val="000000"/>
          <w:spacing w:val="50"/>
          <w:sz w:val="22"/>
          <w:szCs w:val="22"/>
        </w:rPr>
        <w:t xml:space="preserve"> </w:t>
      </w:r>
      <w:r w:rsidRPr="00CC600B">
        <w:rPr>
          <w:rFonts w:ascii="Calibri" w:eastAsia="Calibri" w:hAnsi="Calibri" w:cs="Calibri"/>
          <w:color w:val="000000"/>
          <w:sz w:val="22"/>
          <w:szCs w:val="22"/>
        </w:rPr>
        <w:t>Bismarck</w:t>
      </w:r>
      <w:r w:rsidRPr="00CC600B"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 w:rsidRPr="00CC600B"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 w:rsidRPr="00CC600B"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 w:rsidRPr="00CC600B">
        <w:rPr>
          <w:rFonts w:ascii="Calibri" w:eastAsia="Calibri" w:hAnsi="Calibri" w:cs="Calibri"/>
          <w:color w:val="000000"/>
          <w:sz w:val="22"/>
          <w:szCs w:val="22"/>
        </w:rPr>
        <w:t>ta</w:t>
      </w:r>
      <w:r w:rsidRPr="00CC600B"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 w:rsidRPr="00CC600B">
        <w:rPr>
          <w:rFonts w:ascii="Calibri" w:eastAsia="Calibri" w:hAnsi="Calibri" w:cs="Calibri"/>
          <w:color w:val="000000"/>
          <w:sz w:val="22"/>
          <w:szCs w:val="22"/>
        </w:rPr>
        <w:t>y</w:t>
      </w:r>
    </w:p>
    <w:p w14:paraId="08CE4F6D" w14:textId="77777777" w:rsidR="00921E8F" w:rsidRDefault="00921E8F" w:rsidP="00CC600B">
      <w:pPr>
        <w:ind w:right="1760"/>
        <w:rPr>
          <w:rFonts w:ascii="Calibri" w:eastAsia="Calibri" w:hAnsi="Calibri" w:cs="Calibri"/>
          <w:color w:val="000000"/>
          <w:sz w:val="22"/>
          <w:szCs w:val="22"/>
        </w:rPr>
      </w:pPr>
    </w:p>
    <w:p w14:paraId="6DC587A5" w14:textId="525566AC" w:rsidR="00921E8F" w:rsidRDefault="00921E8F" w:rsidP="00CC600B">
      <w:pPr>
        <w:ind w:right="1760"/>
        <w:rPr>
          <w:rFonts w:ascii="Calibri" w:eastAsia="Calibri" w:hAnsi="Calibri" w:cs="Calibri"/>
          <w:color w:val="000000"/>
          <w:sz w:val="22"/>
          <w:szCs w:val="22"/>
        </w:rPr>
      </w:pPr>
      <w:r w:rsidRPr="009E5D27">
        <w:rPr>
          <w:rFonts w:ascii="Calibri" w:eastAsia="Calibri" w:hAnsi="Calibri" w:cs="Calibri"/>
          <w:b/>
          <w:bCs/>
          <w:color w:val="000000"/>
          <w:sz w:val="22"/>
          <w:szCs w:val="22"/>
        </w:rPr>
        <w:t>Dave Long (2023-2024)</w:t>
      </w:r>
      <w:r w:rsidR="009E5D27">
        <w:rPr>
          <w:rFonts w:ascii="Calibri" w:eastAsia="Calibri" w:hAnsi="Calibri" w:cs="Calibri"/>
          <w:color w:val="000000"/>
          <w:sz w:val="22"/>
          <w:szCs w:val="22"/>
        </w:rPr>
        <w:t xml:space="preserve"> (Laurel)</w:t>
      </w:r>
    </w:p>
    <w:p w14:paraId="023F68D7" w14:textId="77777777" w:rsidR="007F781D" w:rsidRPr="007F781D" w:rsidRDefault="007F781D" w:rsidP="007F781D">
      <w:pPr>
        <w:ind w:right="1760"/>
        <w:rPr>
          <w:rFonts w:ascii="Calibri" w:eastAsia="Calibri" w:hAnsi="Calibri" w:cs="Calibri"/>
          <w:sz w:val="22"/>
          <w:szCs w:val="22"/>
        </w:rPr>
      </w:pPr>
      <w:r w:rsidRPr="007F781D">
        <w:rPr>
          <w:rFonts w:ascii="Calibri" w:eastAsia="Calibri" w:hAnsi="Calibri" w:cs="Calibri"/>
          <w:sz w:val="22"/>
          <w:szCs w:val="22"/>
        </w:rPr>
        <w:t>15540 E Munson Dr</w:t>
      </w:r>
    </w:p>
    <w:p w14:paraId="604CB0D7" w14:textId="55A5C364" w:rsidR="007813B1" w:rsidRDefault="007F781D" w:rsidP="007F781D">
      <w:pPr>
        <w:ind w:right="1760"/>
        <w:rPr>
          <w:rFonts w:ascii="Calibri" w:eastAsia="Calibri" w:hAnsi="Calibri" w:cs="Calibri"/>
          <w:sz w:val="22"/>
          <w:szCs w:val="22"/>
        </w:rPr>
      </w:pPr>
      <w:r w:rsidRPr="007F781D">
        <w:rPr>
          <w:rFonts w:ascii="Calibri" w:eastAsia="Calibri" w:hAnsi="Calibri" w:cs="Calibri"/>
          <w:sz w:val="22"/>
          <w:szCs w:val="22"/>
        </w:rPr>
        <w:t>Detroit Lakes, MN 56501</w:t>
      </w:r>
    </w:p>
    <w:p w14:paraId="21FF5DA3" w14:textId="3FA4FDE0" w:rsidR="007F781D" w:rsidRDefault="00BE618B" w:rsidP="007F781D">
      <w:pPr>
        <w:ind w:right="17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Pr="00BE618B">
        <w:rPr>
          <w:rFonts w:ascii="Calibri" w:eastAsia="Calibri" w:hAnsi="Calibri" w:cs="Calibri"/>
          <w:sz w:val="22"/>
          <w:szCs w:val="22"/>
        </w:rPr>
        <w:t>218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 w:rsidRPr="00BE618B">
        <w:rPr>
          <w:rFonts w:ascii="Calibri" w:eastAsia="Calibri" w:hAnsi="Calibri" w:cs="Calibri"/>
          <w:sz w:val="22"/>
          <w:szCs w:val="22"/>
        </w:rPr>
        <w:t>841</w:t>
      </w:r>
      <w:r>
        <w:rPr>
          <w:rFonts w:ascii="Calibri" w:eastAsia="Calibri" w:hAnsi="Calibri" w:cs="Calibri"/>
          <w:sz w:val="22"/>
          <w:szCs w:val="22"/>
        </w:rPr>
        <w:t>-</w:t>
      </w:r>
      <w:r w:rsidRPr="00BE618B">
        <w:rPr>
          <w:rFonts w:ascii="Calibri" w:eastAsia="Calibri" w:hAnsi="Calibri" w:cs="Calibri"/>
          <w:sz w:val="22"/>
          <w:szCs w:val="22"/>
        </w:rPr>
        <w:t>7008</w:t>
      </w:r>
    </w:p>
    <w:p w14:paraId="694FD1D7" w14:textId="7EDB9396" w:rsidR="00BE618B" w:rsidRDefault="00BE618B" w:rsidP="007F781D">
      <w:pPr>
        <w:ind w:right="1760"/>
        <w:rPr>
          <w:rFonts w:ascii="Calibri" w:eastAsia="Calibri" w:hAnsi="Calibri" w:cs="Calibri"/>
          <w:sz w:val="22"/>
          <w:szCs w:val="22"/>
        </w:rPr>
      </w:pPr>
      <w:hyperlink r:id="rId18" w:history="1">
        <w:r w:rsidRPr="00605F7A">
          <w:rPr>
            <w:rStyle w:val="Hyperlink"/>
            <w:rFonts w:ascii="Calibri" w:eastAsia="Calibri" w:hAnsi="Calibri" w:cs="Calibri"/>
            <w:sz w:val="22"/>
            <w:szCs w:val="22"/>
          </w:rPr>
          <w:t>long@arvig.net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476F5CE" w14:textId="7AAA68E0" w:rsidR="00BE618B" w:rsidRPr="00CC600B" w:rsidRDefault="00BE618B" w:rsidP="007F781D">
      <w:pPr>
        <w:ind w:right="17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Member of: Detroit Lakes Noon</w:t>
      </w:r>
    </w:p>
    <w:p w14:paraId="0187C21E" w14:textId="77777777" w:rsidR="00CC600B" w:rsidRDefault="00CC600B">
      <w:pPr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0C60073" w14:textId="087FC9B8" w:rsidR="00CF1544" w:rsidRDefault="004B5067">
      <w:pPr>
        <w:rPr>
          <w:rFonts w:ascii="Calibri" w:eastAsia="Calibri" w:hAnsi="Calibri" w:cs="Calibri"/>
          <w:sz w:val="22"/>
          <w:szCs w:val="22"/>
        </w:rPr>
      </w:pPr>
      <w:bookmarkStart w:id="1" w:name="_Hlk97800286"/>
      <w:r>
        <w:rPr>
          <w:rFonts w:ascii="Calibri" w:eastAsia="Calibri" w:hAnsi="Calibri" w:cs="Calibri"/>
          <w:b/>
          <w:spacing w:val="1"/>
          <w:sz w:val="22"/>
          <w:szCs w:val="22"/>
        </w:rPr>
        <w:t>Cr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ai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ery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16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370C0AAD" w14:textId="77777777" w:rsidR="00CF1544" w:rsidRDefault="004B506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cha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ad</w:t>
      </w:r>
    </w:p>
    <w:p w14:paraId="640272F3" w14:textId="77777777" w:rsidR="00CF1544" w:rsidRDefault="004B506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73</w:t>
      </w:r>
      <w:r>
        <w:rPr>
          <w:rFonts w:ascii="Calibri" w:eastAsia="Calibri" w:hAnsi="Calibri" w:cs="Calibri"/>
          <w:sz w:val="22"/>
          <w:szCs w:val="22"/>
        </w:rPr>
        <w:t>1</w:t>
      </w:r>
    </w:p>
    <w:p w14:paraId="4E4C217B" w14:textId="71A534A7" w:rsidR="0098645C" w:rsidRDefault="00C2660B">
      <w:pPr>
        <w:ind w:right="1760"/>
        <w:rPr>
          <w:rFonts w:ascii="Calibri" w:eastAsia="Calibri" w:hAnsi="Calibri" w:cs="Calibri"/>
          <w:spacing w:val="1"/>
          <w:sz w:val="22"/>
          <w:szCs w:val="22"/>
        </w:rPr>
      </w:pPr>
      <w:r w:rsidRPr="00C2660B">
        <w:rPr>
          <w:rFonts w:ascii="Calibri" w:eastAsia="Calibri" w:hAnsi="Calibri" w:cs="Calibri"/>
          <w:spacing w:val="1"/>
          <w:sz w:val="22"/>
          <w:szCs w:val="22"/>
        </w:rPr>
        <w:t>218</w:t>
      </w:r>
      <w:r w:rsidR="0098645C">
        <w:rPr>
          <w:rFonts w:ascii="Calibri" w:eastAsia="Calibri" w:hAnsi="Calibri" w:cs="Calibri"/>
          <w:spacing w:val="1"/>
          <w:sz w:val="22"/>
          <w:szCs w:val="22"/>
        </w:rPr>
        <w:t>-</w:t>
      </w:r>
      <w:r w:rsidRPr="00C2660B">
        <w:rPr>
          <w:rFonts w:ascii="Calibri" w:eastAsia="Calibri" w:hAnsi="Calibri" w:cs="Calibri"/>
          <w:spacing w:val="1"/>
          <w:sz w:val="22"/>
          <w:szCs w:val="22"/>
        </w:rPr>
        <w:t>235</w:t>
      </w:r>
      <w:r w:rsidR="0098645C">
        <w:rPr>
          <w:rFonts w:ascii="Calibri" w:eastAsia="Calibri" w:hAnsi="Calibri" w:cs="Calibri"/>
          <w:spacing w:val="1"/>
          <w:sz w:val="22"/>
          <w:szCs w:val="22"/>
        </w:rPr>
        <w:t>-</w:t>
      </w:r>
      <w:r w:rsidRPr="00C2660B">
        <w:rPr>
          <w:rFonts w:ascii="Calibri" w:eastAsia="Calibri" w:hAnsi="Calibri" w:cs="Calibri"/>
          <w:spacing w:val="1"/>
          <w:sz w:val="22"/>
          <w:szCs w:val="22"/>
        </w:rPr>
        <w:t>4283</w:t>
      </w:r>
    </w:p>
    <w:p w14:paraId="4D00C7E4" w14:textId="670BE48F" w:rsidR="00CF1544" w:rsidRDefault="004B5067">
      <w:pPr>
        <w:ind w:right="1760"/>
        <w:rPr>
          <w:rFonts w:ascii="Calibri" w:eastAsia="Calibri" w:hAnsi="Calibri" w:cs="Calibri"/>
          <w:color w:val="000000"/>
          <w:sz w:val="22"/>
          <w:szCs w:val="22"/>
        </w:rPr>
      </w:pPr>
      <w:hyperlink r:id="rId19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trad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rcraig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2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0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0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5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ah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m</w:t>
        </w:r>
      </w:hyperlink>
      <w:r>
        <w:rPr>
          <w:rFonts w:ascii="Calibri" w:eastAsia="Calibri" w:hAnsi="Calibri" w:cs="Calibri"/>
          <w:color w:val="0000FF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f:</w:t>
      </w:r>
      <w:r>
        <w:rPr>
          <w:rFonts w:ascii="Calibri" w:eastAsia="Calibri" w:hAnsi="Calibri" w:cs="Calibri"/>
          <w:color w:val="000000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ta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</w:p>
    <w:bookmarkEnd w:id="1"/>
    <w:p w14:paraId="7EB3E6C8" w14:textId="77777777" w:rsidR="00B3050B" w:rsidRDefault="00B3050B">
      <w:pPr>
        <w:ind w:right="1760"/>
        <w:rPr>
          <w:rFonts w:ascii="Calibri" w:eastAsia="Calibri" w:hAnsi="Calibri" w:cs="Calibri"/>
          <w:color w:val="000000"/>
          <w:sz w:val="22"/>
          <w:szCs w:val="22"/>
        </w:rPr>
      </w:pPr>
    </w:p>
    <w:p w14:paraId="1075B956" w14:textId="7F1A8AAC" w:rsidR="00B3050B" w:rsidRDefault="00B3050B" w:rsidP="00B3050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Robert (Bob</w:t>
      </w:r>
      <w:r w:rsidR="005F0E3F">
        <w:rPr>
          <w:rFonts w:ascii="Calibri" w:eastAsia="Calibri" w:hAnsi="Calibri" w:cs="Calibri"/>
          <w:b/>
          <w:spacing w:val="1"/>
          <w:sz w:val="22"/>
          <w:szCs w:val="22"/>
        </w:rPr>
        <w:t>) McLean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 w:rsidR="00D62FFA">
        <w:rPr>
          <w:rFonts w:ascii="Calibri" w:eastAsia="Calibri" w:hAnsi="Calibri" w:cs="Calibri"/>
          <w:b/>
          <w:spacing w:val="-1"/>
          <w:sz w:val="22"/>
          <w:szCs w:val="22"/>
        </w:rPr>
        <w:t>20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 w:rsidR="00D62FFA">
        <w:rPr>
          <w:rFonts w:ascii="Calibri" w:eastAsia="Calibri" w:hAnsi="Calibri" w:cs="Calibri"/>
          <w:b/>
          <w:spacing w:val="-1"/>
          <w:sz w:val="22"/>
          <w:szCs w:val="22"/>
        </w:rPr>
        <w:t>21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Te</w:t>
      </w:r>
      <w:r w:rsidR="0068551C"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1D817A98" w14:textId="6BE63F53" w:rsidR="00B3050B" w:rsidRDefault="007516DB" w:rsidP="00B3050B">
      <w:pPr>
        <w:rPr>
          <w:rFonts w:ascii="Calibri" w:eastAsia="Calibri" w:hAnsi="Calibri" w:cs="Calibri"/>
          <w:spacing w:val="1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25102 Norway Ln.</w:t>
      </w:r>
    </w:p>
    <w:p w14:paraId="6C995A87" w14:textId="4D10B450" w:rsidR="007516DB" w:rsidRDefault="007516DB" w:rsidP="00B3050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Nisswa, MN 56468</w:t>
      </w:r>
    </w:p>
    <w:p w14:paraId="0B79CE1B" w14:textId="77777777" w:rsidR="0001222A" w:rsidRDefault="00B3050B" w:rsidP="00B3050B">
      <w:pPr>
        <w:ind w:right="1760"/>
        <w:rPr>
          <w:rFonts w:ascii="Calibri" w:eastAsia="Calibri" w:hAnsi="Calibri" w:cs="Calibri"/>
          <w:spacing w:val="-1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 w:rsidR="0001222A">
        <w:rPr>
          <w:rFonts w:ascii="Calibri" w:eastAsia="Calibri" w:hAnsi="Calibri" w:cs="Calibri"/>
          <w:spacing w:val="-1"/>
          <w:sz w:val="22"/>
          <w:szCs w:val="22"/>
        </w:rPr>
        <w:t>851.2303</w:t>
      </w:r>
    </w:p>
    <w:p w14:paraId="737AE0DA" w14:textId="360366D7" w:rsidR="00493710" w:rsidRDefault="00493710" w:rsidP="00B3050B">
      <w:pPr>
        <w:ind w:right="1760"/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</w:pPr>
      <w:hyperlink r:id="rId20" w:history="1">
        <w:r w:rsidRPr="00AC4292">
          <w:rPr>
            <w:rStyle w:val="Hyperlink"/>
            <w:rFonts w:ascii="Calibri" w:eastAsia="Calibri" w:hAnsi="Calibri" w:cs="Calibri"/>
            <w:sz w:val="22"/>
            <w:szCs w:val="22"/>
          </w:rPr>
          <w:t>rotarybob5580@gmail.com</w:t>
        </w:r>
      </w:hyperlink>
    </w:p>
    <w:p w14:paraId="55A45FBE" w14:textId="24DED046" w:rsidR="00CF1544" w:rsidRPr="00493710" w:rsidRDefault="00B3050B" w:rsidP="00493710">
      <w:pPr>
        <w:ind w:right="1760"/>
        <w:rPr>
          <w:rFonts w:ascii="Calibri" w:eastAsia="Calibri" w:hAnsi="Calibri" w:cs="Calibri"/>
          <w:spacing w:val="-1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f:</w:t>
      </w:r>
      <w:r>
        <w:rPr>
          <w:rFonts w:ascii="Calibri" w:eastAsia="Calibri" w:hAnsi="Calibri" w:cs="Calibri"/>
          <w:color w:val="000000"/>
          <w:spacing w:val="50"/>
          <w:sz w:val="22"/>
          <w:szCs w:val="22"/>
        </w:rPr>
        <w:t xml:space="preserve"> </w:t>
      </w:r>
      <w:r w:rsidR="0001222A">
        <w:rPr>
          <w:rFonts w:ascii="Calibri" w:eastAsia="Calibri" w:hAnsi="Calibri" w:cs="Calibri"/>
          <w:color w:val="000000"/>
          <w:sz w:val="22"/>
          <w:szCs w:val="22"/>
        </w:rPr>
        <w:t>Central Lakes</w:t>
      </w:r>
      <w:r w:rsidR="00461E7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9EE308B" w14:textId="77777777" w:rsidR="00B3050B" w:rsidRDefault="00B3050B">
      <w:pPr>
        <w:spacing w:before="9" w:line="260" w:lineRule="exact"/>
        <w:rPr>
          <w:sz w:val="26"/>
          <w:szCs w:val="26"/>
        </w:rPr>
      </w:pPr>
    </w:p>
    <w:p w14:paraId="1DF9ECDE" w14:textId="44C8978A" w:rsidR="00CF1544" w:rsidRDefault="004B506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sz w:val="22"/>
          <w:szCs w:val="22"/>
        </w:rPr>
        <w:t>te (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1800C942" w14:textId="77777777" w:rsidR="00CF1544" w:rsidRDefault="004B5067">
      <w:p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position w:val="1"/>
          <w:sz w:val="22"/>
          <w:szCs w:val="22"/>
        </w:rPr>
        <w:t>7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position w:val="11"/>
          <w:sz w:val="14"/>
          <w:szCs w:val="14"/>
        </w:rPr>
        <w:t>t</w:t>
      </w:r>
      <w:r>
        <w:rPr>
          <w:rFonts w:ascii="Calibri" w:eastAsia="Calibri" w:hAnsi="Calibri" w:cs="Calibri"/>
          <w:position w:val="11"/>
          <w:sz w:val="14"/>
          <w:szCs w:val="14"/>
        </w:rPr>
        <w:t>h</w:t>
      </w:r>
      <w:r>
        <w:rPr>
          <w:rFonts w:ascii="Calibri" w:eastAsia="Calibri" w:hAnsi="Calibri" w:cs="Calibri"/>
          <w:spacing w:val="16"/>
          <w:position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Circle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ve</w:t>
      </w:r>
      <w:r>
        <w:rPr>
          <w:rFonts w:ascii="Calibri" w:eastAsia="Calibri" w:hAnsi="Calibri" w:cs="Calibri"/>
          <w:position w:val="1"/>
          <w:sz w:val="22"/>
          <w:szCs w:val="22"/>
        </w:rPr>
        <w:t>nue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S.</w:t>
      </w:r>
    </w:p>
    <w:p w14:paraId="71359CD3" w14:textId="77777777" w:rsidR="00CF1544" w:rsidRDefault="004B506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ad,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</w:p>
    <w:p w14:paraId="30CE3F2B" w14:textId="77777777" w:rsidR="00CF1544" w:rsidRDefault="004B506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33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35A197A" w14:textId="77777777" w:rsidR="00CF1544" w:rsidRDefault="004B5067">
      <w:p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61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69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6</w:t>
      </w:r>
      <w:r>
        <w:rPr>
          <w:rFonts w:ascii="Calibri" w:eastAsia="Calibri" w:hAnsi="Calibri" w:cs="Calibri"/>
          <w:position w:val="1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(C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ll)</w:t>
      </w:r>
    </w:p>
    <w:p w14:paraId="62905AC0" w14:textId="77777777" w:rsidR="00CF1544" w:rsidRDefault="004B5067">
      <w:pPr>
        <w:rPr>
          <w:rFonts w:ascii="Calibri" w:eastAsia="Calibri" w:hAnsi="Calibri" w:cs="Calibri"/>
          <w:sz w:val="22"/>
          <w:szCs w:val="22"/>
        </w:rPr>
      </w:pPr>
      <w:hyperlink r:id="rId21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9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51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l.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m</w:t>
        </w:r>
      </w:hyperlink>
    </w:p>
    <w:p w14:paraId="56F65449" w14:textId="77777777" w:rsidR="00CF1544" w:rsidRDefault="004B506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f: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tary</w:t>
      </w:r>
    </w:p>
    <w:p w14:paraId="417B9485" w14:textId="17B95044" w:rsidR="00CF1544" w:rsidRDefault="00CF1544" w:rsidP="00CC600B">
      <w:pPr>
        <w:rPr>
          <w:rFonts w:ascii="Calibri" w:eastAsia="Calibri" w:hAnsi="Calibri" w:cs="Calibri"/>
          <w:sz w:val="22"/>
          <w:szCs w:val="22"/>
        </w:rPr>
        <w:sectPr w:rsidR="00CF1544" w:rsidSect="009E5D2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181" w:space="939"/>
            <w:col w:w="4680"/>
          </w:cols>
          <w:docGrid w:linePitch="272"/>
        </w:sectPr>
      </w:pPr>
      <w:bookmarkStart w:id="2" w:name="_Hlk14687863"/>
    </w:p>
    <w:bookmarkEnd w:id="2"/>
    <w:p w14:paraId="3CFD9AFE" w14:textId="77777777" w:rsidR="00CF1544" w:rsidRDefault="00CF1544">
      <w:pPr>
        <w:spacing w:line="200" w:lineRule="exact"/>
      </w:pPr>
    </w:p>
    <w:p w14:paraId="682FD298" w14:textId="77777777" w:rsidR="00CF1544" w:rsidRDefault="00CF1544">
      <w:pPr>
        <w:spacing w:line="200" w:lineRule="exact"/>
      </w:pPr>
    </w:p>
    <w:p w14:paraId="0DAF06A3" w14:textId="77777777" w:rsidR="00CF1544" w:rsidRDefault="00CF1544">
      <w:pPr>
        <w:spacing w:line="200" w:lineRule="exact"/>
      </w:pPr>
    </w:p>
    <w:p w14:paraId="0E9E4088" w14:textId="77777777" w:rsidR="00CF1544" w:rsidRDefault="00CF1544">
      <w:pPr>
        <w:spacing w:before="20" w:line="220" w:lineRule="exact"/>
        <w:rPr>
          <w:sz w:val="22"/>
          <w:szCs w:val="22"/>
        </w:rPr>
        <w:sectPr w:rsidR="00CF1544" w:rsidSect="001F313A">
          <w:pgSz w:w="12240" w:h="15840"/>
          <w:pgMar w:top="1000" w:right="980" w:bottom="280" w:left="1700" w:header="768" w:footer="765" w:gutter="0"/>
          <w:cols w:space="720"/>
        </w:sectPr>
      </w:pPr>
    </w:p>
    <w:p w14:paraId="109CB40F" w14:textId="77777777" w:rsidR="005F2A8A" w:rsidRDefault="005F2A8A" w:rsidP="0061385D">
      <w:pPr>
        <w:spacing w:before="16"/>
        <w:ind w:left="100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516D6590" w14:textId="1B83212E" w:rsidR="0061385D" w:rsidRPr="0061385D" w:rsidRDefault="0061385D" w:rsidP="0061385D">
      <w:pPr>
        <w:spacing w:before="16"/>
        <w:ind w:left="10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61385D">
        <w:rPr>
          <w:rFonts w:ascii="Calibri" w:eastAsia="Calibri" w:hAnsi="Calibri" w:cs="Calibri"/>
          <w:b/>
          <w:spacing w:val="1"/>
          <w:sz w:val="22"/>
          <w:szCs w:val="22"/>
        </w:rPr>
        <w:t xml:space="preserve">Jim Ozbun (2007-2008) (2014-2015) </w:t>
      </w:r>
      <w:r w:rsidRPr="0061385D">
        <w:rPr>
          <w:rFonts w:ascii="Calibri" w:eastAsia="Calibri" w:hAnsi="Calibri" w:cs="Calibri"/>
          <w:bCs/>
          <w:spacing w:val="1"/>
          <w:sz w:val="22"/>
          <w:szCs w:val="22"/>
        </w:rPr>
        <w:t>(Sonja)</w:t>
      </w:r>
    </w:p>
    <w:p w14:paraId="6CDE1D5A" w14:textId="77777777" w:rsidR="0061385D" w:rsidRPr="0061385D" w:rsidRDefault="0061385D" w:rsidP="0061385D">
      <w:pPr>
        <w:spacing w:before="16"/>
        <w:ind w:left="10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61385D">
        <w:rPr>
          <w:rFonts w:ascii="Calibri" w:eastAsia="Calibri" w:hAnsi="Calibri" w:cs="Calibri"/>
          <w:bCs/>
          <w:spacing w:val="1"/>
          <w:sz w:val="22"/>
          <w:szCs w:val="22"/>
        </w:rPr>
        <w:t>1226 Signal Butte, Unit 86</w:t>
      </w:r>
    </w:p>
    <w:p w14:paraId="600725FA" w14:textId="77777777" w:rsidR="00574248" w:rsidRDefault="0061385D" w:rsidP="0061385D">
      <w:pPr>
        <w:spacing w:before="16"/>
        <w:ind w:left="10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61385D">
        <w:rPr>
          <w:rFonts w:ascii="Calibri" w:eastAsia="Calibri" w:hAnsi="Calibri" w:cs="Calibri"/>
          <w:bCs/>
          <w:spacing w:val="1"/>
          <w:sz w:val="22"/>
          <w:szCs w:val="22"/>
        </w:rPr>
        <w:t xml:space="preserve">Dickinson, ND 58601 </w:t>
      </w:r>
    </w:p>
    <w:p w14:paraId="2018EFF2" w14:textId="1456C66E" w:rsidR="0061385D" w:rsidRPr="0061385D" w:rsidRDefault="0061385D" w:rsidP="0061385D">
      <w:pPr>
        <w:spacing w:before="16"/>
        <w:ind w:left="10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61385D">
        <w:rPr>
          <w:rFonts w:ascii="Calibri" w:eastAsia="Calibri" w:hAnsi="Calibri" w:cs="Calibri"/>
          <w:bCs/>
          <w:spacing w:val="1"/>
          <w:sz w:val="22"/>
          <w:szCs w:val="22"/>
        </w:rPr>
        <w:t>(701) 290-4153 (C)</w:t>
      </w:r>
    </w:p>
    <w:p w14:paraId="77B9E044" w14:textId="77777777" w:rsidR="0061385D" w:rsidRPr="0061385D" w:rsidRDefault="0061385D" w:rsidP="0061385D">
      <w:pPr>
        <w:spacing w:before="16"/>
        <w:ind w:left="100"/>
        <w:rPr>
          <w:rFonts w:ascii="Calibri" w:eastAsia="Calibri" w:hAnsi="Calibri" w:cs="Calibri"/>
          <w:bCs/>
          <w:spacing w:val="1"/>
          <w:sz w:val="22"/>
          <w:szCs w:val="22"/>
        </w:rPr>
      </w:pPr>
      <w:hyperlink r:id="rId22">
        <w:r w:rsidRPr="0061385D">
          <w:rPr>
            <w:rStyle w:val="Hyperlink"/>
            <w:rFonts w:ascii="Calibri" w:eastAsia="Calibri" w:hAnsi="Calibri" w:cs="Calibri"/>
            <w:bCs/>
            <w:spacing w:val="1"/>
            <w:sz w:val="22"/>
            <w:szCs w:val="22"/>
          </w:rPr>
          <w:t>circlez@ndsupernet.com</w:t>
        </w:r>
      </w:hyperlink>
    </w:p>
    <w:p w14:paraId="34AE0FE3" w14:textId="31B8D9AA" w:rsidR="0061385D" w:rsidRPr="005F2A8A" w:rsidRDefault="0061385D" w:rsidP="005F2A8A">
      <w:pPr>
        <w:spacing w:before="16"/>
        <w:ind w:left="10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61385D">
        <w:rPr>
          <w:rFonts w:ascii="Calibri" w:eastAsia="Calibri" w:hAnsi="Calibri" w:cs="Calibri"/>
          <w:bCs/>
          <w:spacing w:val="1"/>
          <w:sz w:val="22"/>
          <w:szCs w:val="22"/>
        </w:rPr>
        <w:t>Member of: Dickinson Rotary</w:t>
      </w:r>
    </w:p>
    <w:p w14:paraId="7A74A12F" w14:textId="77777777" w:rsidR="0061385D" w:rsidRDefault="0061385D" w:rsidP="00CC600B">
      <w:pPr>
        <w:spacing w:before="16"/>
        <w:ind w:left="100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13198927" w14:textId="2D609C12" w:rsidR="002D7BD6" w:rsidRDefault="002D7BD6" w:rsidP="00CC600B">
      <w:pPr>
        <w:spacing w:before="16"/>
        <w:ind w:left="100"/>
        <w:rPr>
          <w:rFonts w:ascii="Calibri" w:eastAsia="Calibri" w:hAnsi="Calibri" w:cs="Calibri"/>
          <w:bCs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Kay Parries (2024-2025</w:t>
      </w:r>
      <w:r w:rsidR="00F43EF1">
        <w:rPr>
          <w:rFonts w:ascii="Calibri" w:eastAsia="Calibri" w:hAnsi="Calibri" w:cs="Calibri"/>
          <w:b/>
          <w:spacing w:val="1"/>
          <w:sz w:val="22"/>
          <w:szCs w:val="22"/>
        </w:rPr>
        <w:t xml:space="preserve">) </w:t>
      </w:r>
      <w:r w:rsidR="00F43EF1" w:rsidRPr="00F43EF1">
        <w:rPr>
          <w:rFonts w:ascii="Calibri" w:eastAsia="Calibri" w:hAnsi="Calibri" w:cs="Calibri"/>
          <w:bCs/>
          <w:spacing w:val="1"/>
          <w:sz w:val="22"/>
          <w:szCs w:val="22"/>
        </w:rPr>
        <w:t>(Dan)</w:t>
      </w:r>
    </w:p>
    <w:p w14:paraId="7562B7C3" w14:textId="14FC62C5" w:rsidR="002D2228" w:rsidRPr="00FB31E1" w:rsidRDefault="002D2228" w:rsidP="002D2228">
      <w:pPr>
        <w:rPr>
          <w:rFonts w:asciiTheme="minorHAnsi" w:hAnsiTheme="minorHAnsi" w:cstheme="minorHAnsi"/>
          <w:sz w:val="22"/>
          <w:szCs w:val="22"/>
        </w:rPr>
      </w:pPr>
      <w:r w:rsidRPr="00FB31E1">
        <w:rPr>
          <w:rFonts w:asciiTheme="minorHAnsi" w:hAnsiTheme="minorHAnsi" w:cstheme="minorHAnsi"/>
          <w:sz w:val="22"/>
          <w:szCs w:val="22"/>
        </w:rPr>
        <w:t xml:space="preserve">  3912 5</w:t>
      </w:r>
      <w:r w:rsidRPr="00FB31E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FB31E1">
        <w:rPr>
          <w:rFonts w:asciiTheme="minorHAnsi" w:hAnsiTheme="minorHAnsi" w:cstheme="minorHAnsi"/>
          <w:sz w:val="22"/>
          <w:szCs w:val="22"/>
        </w:rPr>
        <w:t xml:space="preserve"> St. S.</w:t>
      </w:r>
    </w:p>
    <w:p w14:paraId="6730ADE5" w14:textId="295B6A4F" w:rsidR="002D2228" w:rsidRPr="00FB31E1" w:rsidRDefault="002D2228" w:rsidP="002D2228">
      <w:pPr>
        <w:rPr>
          <w:rFonts w:asciiTheme="minorHAnsi" w:hAnsiTheme="minorHAnsi" w:cstheme="minorHAnsi"/>
          <w:sz w:val="22"/>
          <w:szCs w:val="22"/>
        </w:rPr>
      </w:pPr>
      <w:r w:rsidRPr="00FB31E1">
        <w:rPr>
          <w:rFonts w:asciiTheme="minorHAnsi" w:hAnsiTheme="minorHAnsi" w:cstheme="minorHAnsi"/>
          <w:sz w:val="22"/>
          <w:szCs w:val="22"/>
        </w:rPr>
        <w:t xml:space="preserve">  Moorhead, MN 56560</w:t>
      </w:r>
    </w:p>
    <w:p w14:paraId="518C2659" w14:textId="2747C091" w:rsidR="002D2228" w:rsidRPr="00FB31E1" w:rsidRDefault="002D2228" w:rsidP="002D2228">
      <w:pPr>
        <w:rPr>
          <w:rFonts w:asciiTheme="minorHAnsi" w:hAnsiTheme="minorHAnsi" w:cstheme="minorHAnsi"/>
          <w:sz w:val="22"/>
          <w:szCs w:val="22"/>
        </w:rPr>
      </w:pPr>
      <w:r w:rsidRPr="00FB31E1">
        <w:rPr>
          <w:rFonts w:asciiTheme="minorHAnsi" w:hAnsiTheme="minorHAnsi" w:cstheme="minorHAnsi"/>
          <w:sz w:val="22"/>
          <w:szCs w:val="22"/>
        </w:rPr>
        <w:t xml:space="preserve">  701.866.0694 (C)</w:t>
      </w:r>
    </w:p>
    <w:p w14:paraId="1684336E" w14:textId="08A7FD5A" w:rsidR="00F43EF1" w:rsidRPr="00FB31E1" w:rsidRDefault="002D2228" w:rsidP="002D2228">
      <w:pPr>
        <w:spacing w:before="16"/>
        <w:ind w:left="100"/>
        <w:rPr>
          <w:rFonts w:asciiTheme="minorHAnsi" w:hAnsiTheme="minorHAnsi" w:cstheme="minorHAnsi"/>
          <w:sz w:val="22"/>
          <w:szCs w:val="22"/>
        </w:rPr>
      </w:pPr>
      <w:r w:rsidRPr="00FB31E1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23" w:history="1">
        <w:r w:rsidRPr="00FB31E1">
          <w:rPr>
            <w:rStyle w:val="Hyperlink"/>
            <w:rFonts w:asciiTheme="minorHAnsi" w:hAnsiTheme="minorHAnsi" w:cstheme="minorHAnsi"/>
            <w:sz w:val="22"/>
            <w:szCs w:val="22"/>
          </w:rPr>
          <w:t>kkraftsmn@gmail.com</w:t>
        </w:r>
      </w:hyperlink>
    </w:p>
    <w:p w14:paraId="2CC2C66A" w14:textId="6A2AC8F3" w:rsidR="00FB31E1" w:rsidRPr="00FB31E1" w:rsidRDefault="00FB31E1" w:rsidP="002D2228">
      <w:pPr>
        <w:spacing w:before="16"/>
        <w:ind w:left="100"/>
        <w:rPr>
          <w:rFonts w:asciiTheme="minorHAnsi" w:eastAsia="Calibri" w:hAnsiTheme="minorHAnsi" w:cstheme="minorHAnsi"/>
          <w:b/>
          <w:spacing w:val="1"/>
          <w:sz w:val="22"/>
          <w:szCs w:val="22"/>
        </w:rPr>
      </w:pPr>
      <w:r w:rsidRPr="00FB31E1">
        <w:rPr>
          <w:rFonts w:asciiTheme="minorHAnsi" w:hAnsiTheme="minorHAnsi" w:cstheme="minorHAnsi"/>
          <w:sz w:val="22"/>
          <w:szCs w:val="22"/>
        </w:rPr>
        <w:t xml:space="preserve">Member of: Moorhead </w:t>
      </w:r>
    </w:p>
    <w:p w14:paraId="44AC7979" w14:textId="77777777" w:rsidR="002D7BD6" w:rsidRDefault="002D7BD6" w:rsidP="00CC600B">
      <w:pPr>
        <w:spacing w:before="16"/>
        <w:ind w:left="100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72B2D035" w14:textId="14A4343C" w:rsidR="00CC600B" w:rsidRPr="00CC600B" w:rsidRDefault="00CC600B" w:rsidP="00CC600B">
      <w:pPr>
        <w:spacing w:before="16"/>
        <w:ind w:left="10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CC600B">
        <w:rPr>
          <w:rFonts w:ascii="Calibri" w:eastAsia="Calibri" w:hAnsi="Calibri" w:cs="Calibri"/>
          <w:b/>
          <w:spacing w:val="1"/>
          <w:sz w:val="22"/>
          <w:szCs w:val="22"/>
        </w:rPr>
        <w:t xml:space="preserve">(*) Larry Riley (2004-2005) </w:t>
      </w:r>
      <w:r w:rsidRPr="00CC600B">
        <w:rPr>
          <w:rFonts w:ascii="Calibri" w:eastAsia="Calibri" w:hAnsi="Calibri" w:cs="Calibri"/>
          <w:bCs/>
          <w:spacing w:val="1"/>
          <w:sz w:val="22"/>
          <w:szCs w:val="22"/>
        </w:rPr>
        <w:t>(Mary)</w:t>
      </w:r>
    </w:p>
    <w:p w14:paraId="7C33BB71" w14:textId="77777777" w:rsidR="00CC600B" w:rsidRPr="00CC600B" w:rsidRDefault="00CC600B" w:rsidP="00CC600B">
      <w:pPr>
        <w:spacing w:before="16"/>
        <w:ind w:left="10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CC600B">
        <w:rPr>
          <w:rFonts w:ascii="Calibri" w:eastAsia="Calibri" w:hAnsi="Calibri" w:cs="Calibri"/>
          <w:bCs/>
          <w:spacing w:val="1"/>
          <w:sz w:val="22"/>
          <w:szCs w:val="22"/>
        </w:rPr>
        <w:t xml:space="preserve">2615 Golf Course Drive Sarasota, FL 34234 (218) </w:t>
      </w:r>
    </w:p>
    <w:p w14:paraId="4AA201B3" w14:textId="466AA327" w:rsidR="00CC600B" w:rsidRPr="00CC600B" w:rsidRDefault="00CC600B">
      <w:pPr>
        <w:spacing w:before="16"/>
        <w:ind w:left="10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CC600B">
        <w:rPr>
          <w:rFonts w:ascii="Calibri" w:eastAsia="Calibri" w:hAnsi="Calibri" w:cs="Calibri"/>
          <w:bCs/>
          <w:spacing w:val="1"/>
          <w:sz w:val="22"/>
          <w:szCs w:val="22"/>
        </w:rPr>
        <w:t xml:space="preserve">721-3216 (Cell) </w:t>
      </w:r>
      <w:hyperlink r:id="rId24" w:history="1">
        <w:r w:rsidRPr="0001704E">
          <w:rPr>
            <w:rStyle w:val="Hyperlink"/>
            <w:rFonts w:ascii="Calibri" w:eastAsia="Calibri" w:hAnsi="Calibri" w:cs="Calibri"/>
            <w:bCs/>
            <w:spacing w:val="1"/>
            <w:sz w:val="22"/>
            <w:szCs w:val="22"/>
          </w:rPr>
          <w:t>Rilelm623@yahoo.com</w:t>
        </w:r>
      </w:hyperlink>
      <w:r>
        <w:rPr>
          <w:rFonts w:ascii="Calibri" w:eastAsia="Calibri" w:hAnsi="Calibri" w:cs="Calibri"/>
          <w:bCs/>
          <w:spacing w:val="1"/>
          <w:sz w:val="22"/>
          <w:szCs w:val="22"/>
        </w:rPr>
        <w:t xml:space="preserve"> </w:t>
      </w:r>
    </w:p>
    <w:p w14:paraId="07F57607" w14:textId="77777777" w:rsidR="00CC600B" w:rsidRDefault="00CC600B">
      <w:pPr>
        <w:spacing w:before="16"/>
        <w:ind w:left="100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81E666A" w14:textId="6E1A7488" w:rsidR="00CF1544" w:rsidRDefault="004B5067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r>
        <w:rPr>
          <w:rFonts w:ascii="Calibri" w:eastAsia="Calibri" w:hAnsi="Calibri" w:cs="Calibri"/>
          <w:sz w:val="22"/>
          <w:szCs w:val="22"/>
        </w:rPr>
        <w:t>(Ann)</w:t>
      </w:r>
    </w:p>
    <w:p w14:paraId="714BD582" w14:textId="77777777" w:rsidR="00CF1544" w:rsidRDefault="004B506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4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position w:val="11"/>
          <w:sz w:val="14"/>
          <w:szCs w:val="14"/>
        </w:rPr>
        <w:t>n</w:t>
      </w:r>
      <w:r>
        <w:rPr>
          <w:rFonts w:ascii="Calibri" w:eastAsia="Calibri" w:hAnsi="Calibri" w:cs="Calibri"/>
          <w:position w:val="11"/>
          <w:sz w:val="14"/>
          <w:szCs w:val="14"/>
        </w:rPr>
        <w:t>d</w:t>
      </w:r>
      <w:r>
        <w:rPr>
          <w:rFonts w:ascii="Calibri" w:eastAsia="Calibri" w:hAnsi="Calibri" w:cs="Calibri"/>
          <w:spacing w:val="16"/>
          <w:position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ve</w:t>
      </w:r>
      <w:r>
        <w:rPr>
          <w:rFonts w:ascii="Calibri" w:eastAsia="Calibri" w:hAnsi="Calibri" w:cs="Calibri"/>
          <w:position w:val="1"/>
          <w:sz w:val="22"/>
          <w:szCs w:val="22"/>
        </w:rPr>
        <w:t>nue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</w:p>
    <w:p w14:paraId="054AD6BD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Farg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5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2</w:t>
      </w:r>
    </w:p>
    <w:p w14:paraId="231CC38A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32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31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(H)</w:t>
      </w:r>
    </w:p>
    <w:p w14:paraId="2186456C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99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15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(C)</w:t>
      </w:r>
    </w:p>
    <w:p w14:paraId="3722143B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hyperlink r:id="rId25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th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2"/>
            <w:sz w:val="22"/>
            <w:szCs w:val="22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as.ril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@ndsu.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du</w:t>
        </w:r>
      </w:hyperlink>
    </w:p>
    <w:p w14:paraId="72E657EC" w14:textId="77777777" w:rsidR="00CF1544" w:rsidRDefault="00CF1544">
      <w:pPr>
        <w:spacing w:before="9" w:line="260" w:lineRule="exact"/>
        <w:rPr>
          <w:sz w:val="26"/>
          <w:szCs w:val="26"/>
        </w:rPr>
      </w:pPr>
    </w:p>
    <w:p w14:paraId="09C7E7DB" w14:textId="77777777" w:rsidR="00CF1544" w:rsidRDefault="004B5067">
      <w:pPr>
        <w:ind w:left="100" w:right="22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is)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.O.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7</w:t>
      </w:r>
    </w:p>
    <w:p w14:paraId="55167E6B" w14:textId="77777777" w:rsidR="00CF1544" w:rsidRDefault="004B506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rgus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Falls,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3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8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position w:val="1"/>
          <w:sz w:val="22"/>
          <w:szCs w:val="22"/>
        </w:rPr>
        <w:t>7</w:t>
      </w:r>
    </w:p>
    <w:p w14:paraId="5AFCC21C" w14:textId="77777777" w:rsidR="00CF1544" w:rsidRDefault="004B5067">
      <w:pPr>
        <w:ind w:left="100" w:right="133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pacing w:val="3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(Offic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 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 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pacing w:val="3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x) </w:t>
      </w:r>
      <w:hyperlink r:id="rId26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Rruss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ll@prt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l.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m</w:t>
        </w:r>
      </w:hyperlink>
    </w:p>
    <w:p w14:paraId="2DAF93F3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f: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rgus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Falls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43CB9AB5" w14:textId="77777777" w:rsidR="00CF1544" w:rsidRDefault="00CF1544">
      <w:pPr>
        <w:spacing w:before="9" w:line="260" w:lineRule="exact"/>
        <w:rPr>
          <w:sz w:val="26"/>
          <w:szCs w:val="26"/>
        </w:rPr>
      </w:pPr>
    </w:p>
    <w:p w14:paraId="74FAEBE4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Ja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r>
        <w:rPr>
          <w:rFonts w:ascii="Calibri" w:eastAsia="Calibri" w:hAnsi="Calibri" w:cs="Calibri"/>
          <w:sz w:val="22"/>
          <w:szCs w:val="22"/>
        </w:rPr>
        <w:t>(Ann)</w:t>
      </w:r>
    </w:p>
    <w:p w14:paraId="5938775F" w14:textId="77777777" w:rsidR="00CF1544" w:rsidRDefault="004B506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3</w:t>
      </w:r>
      <w:r>
        <w:rPr>
          <w:rFonts w:ascii="Calibri" w:eastAsia="Calibri" w:hAnsi="Calibri" w:cs="Calibri"/>
          <w:position w:val="11"/>
          <w:sz w:val="14"/>
          <w:szCs w:val="14"/>
        </w:rPr>
        <w:t>rd</w:t>
      </w:r>
      <w:r>
        <w:rPr>
          <w:rFonts w:ascii="Calibri" w:eastAsia="Calibri" w:hAnsi="Calibri" w:cs="Calibri"/>
          <w:spacing w:val="16"/>
          <w:position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Str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</w:p>
    <w:p w14:paraId="664866EE" w14:textId="77777777" w:rsidR="00CF1544" w:rsidRDefault="004B5067">
      <w:pPr>
        <w:ind w:left="100" w:right="133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Brain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rd,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1 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 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pacing w:val="3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x) </w:t>
      </w:r>
      <w:hyperlink r:id="rId27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jack@ruttg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s.c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m</w:t>
        </w:r>
      </w:hyperlink>
    </w:p>
    <w:p w14:paraId="02A19620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f: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Brain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0C08FF0D" w14:textId="77777777" w:rsidR="00CF1544" w:rsidRDefault="00CF1544">
      <w:pPr>
        <w:spacing w:before="9" w:line="260" w:lineRule="exact"/>
        <w:rPr>
          <w:sz w:val="26"/>
          <w:szCs w:val="26"/>
        </w:rPr>
      </w:pPr>
    </w:p>
    <w:p w14:paraId="08308CA7" w14:textId="77777777" w:rsidR="000C637A" w:rsidRDefault="000C637A">
      <w:pPr>
        <w:ind w:left="100" w:right="-53"/>
        <w:rPr>
          <w:rFonts w:ascii="Calibri" w:eastAsia="Calibri" w:hAnsi="Calibri" w:cs="Calibri"/>
          <w:b/>
          <w:sz w:val="22"/>
          <w:szCs w:val="22"/>
        </w:rPr>
      </w:pPr>
    </w:p>
    <w:p w14:paraId="493EEDBC" w14:textId="77777777" w:rsidR="000C637A" w:rsidRDefault="000C637A">
      <w:pPr>
        <w:ind w:left="100" w:right="-53"/>
        <w:rPr>
          <w:rFonts w:ascii="Calibri" w:eastAsia="Calibri" w:hAnsi="Calibri" w:cs="Calibri"/>
          <w:b/>
          <w:sz w:val="22"/>
          <w:szCs w:val="22"/>
        </w:rPr>
      </w:pPr>
    </w:p>
    <w:p w14:paraId="5CDEF51F" w14:textId="77777777" w:rsidR="000C637A" w:rsidRDefault="000C637A">
      <w:pPr>
        <w:ind w:left="100" w:right="-53"/>
        <w:rPr>
          <w:rFonts w:ascii="Calibri" w:eastAsia="Calibri" w:hAnsi="Calibri" w:cs="Calibri"/>
          <w:b/>
          <w:sz w:val="22"/>
          <w:szCs w:val="22"/>
        </w:rPr>
      </w:pPr>
    </w:p>
    <w:p w14:paraId="502D5CC2" w14:textId="0E3330AC" w:rsidR="00CF1544" w:rsidRDefault="004B5067">
      <w:pPr>
        <w:ind w:left="100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nni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DD2B3FC" w14:textId="77777777" w:rsidR="009447D7" w:rsidRDefault="009447D7">
      <w:pPr>
        <w:ind w:left="100"/>
        <w:rPr>
          <w:rFonts w:ascii="Calibri" w:eastAsia="Calibri" w:hAnsi="Calibri" w:cs="Calibri"/>
          <w:spacing w:val="1"/>
          <w:position w:val="1"/>
          <w:sz w:val="22"/>
          <w:szCs w:val="22"/>
        </w:rPr>
      </w:pPr>
      <w:r w:rsidRPr="009447D7">
        <w:rPr>
          <w:rFonts w:ascii="Calibri" w:eastAsia="Calibri" w:hAnsi="Calibri" w:cs="Calibri"/>
          <w:spacing w:val="1"/>
          <w:position w:val="1"/>
          <w:sz w:val="22"/>
          <w:szCs w:val="22"/>
        </w:rPr>
        <w:t>3446 Waterford Dr S</w:t>
      </w:r>
    </w:p>
    <w:p w14:paraId="45B6BEAA" w14:textId="1ECD7A1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Farg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ND 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 w:rsidR="009447D7">
        <w:rPr>
          <w:rFonts w:ascii="Calibri" w:eastAsia="Calibri" w:hAnsi="Calibri" w:cs="Calibri"/>
          <w:sz w:val="22"/>
          <w:szCs w:val="22"/>
        </w:rPr>
        <w:t>4</w:t>
      </w:r>
    </w:p>
    <w:p w14:paraId="0EBD61D8" w14:textId="77777777" w:rsidR="00CF1544" w:rsidRDefault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61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05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ll)</w:t>
      </w:r>
    </w:p>
    <w:p w14:paraId="6C0E5AF9" w14:textId="77777777" w:rsidR="00CF1544" w:rsidRDefault="004B506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hyperlink r:id="rId28">
        <w:r>
          <w:rPr>
            <w:rFonts w:ascii="Calibri" w:eastAsia="Calibri" w:hAnsi="Calibri" w:cs="Calibri"/>
            <w:color w:val="0000FF"/>
            <w:position w:val="1"/>
            <w:sz w:val="22"/>
            <w:szCs w:val="22"/>
            <w:u w:val="single" w:color="0000FF"/>
          </w:rPr>
          <w:t>hjs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2"/>
            <w:szCs w:val="22"/>
            <w:u w:val="single" w:color="0000FF"/>
          </w:rPr>
          <w:t>2</w:t>
        </w:r>
        <w:r>
          <w:rPr>
            <w:rFonts w:ascii="Calibri" w:eastAsia="Calibri" w:hAnsi="Calibri" w:cs="Calibri"/>
            <w:color w:val="0000FF"/>
            <w:spacing w:val="-1"/>
            <w:position w:val="1"/>
            <w:sz w:val="22"/>
            <w:szCs w:val="22"/>
            <w:u w:val="single" w:color="0000FF"/>
          </w:rPr>
          <w:t>1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2"/>
            <w:szCs w:val="22"/>
            <w:u w:val="single" w:color="0000FF"/>
          </w:rPr>
          <w:t>07</w:t>
        </w:r>
        <w:r>
          <w:rPr>
            <w:rFonts w:ascii="Calibri" w:eastAsia="Calibri" w:hAnsi="Calibri" w:cs="Calibri"/>
            <w:color w:val="0000FF"/>
            <w:position w:val="1"/>
            <w:sz w:val="22"/>
            <w:szCs w:val="22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pacing w:val="-3"/>
            <w:position w:val="1"/>
            <w:sz w:val="22"/>
            <w:szCs w:val="22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2"/>
            <w:position w:val="1"/>
            <w:sz w:val="22"/>
            <w:szCs w:val="22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position w:val="1"/>
            <w:sz w:val="22"/>
            <w:szCs w:val="22"/>
            <w:u w:val="single" w:color="0000FF"/>
          </w:rPr>
          <w:t>ail.</w:t>
        </w:r>
        <w:r>
          <w:rPr>
            <w:rFonts w:ascii="Calibri" w:eastAsia="Calibri" w:hAnsi="Calibri" w:cs="Calibri"/>
            <w:color w:val="0000FF"/>
            <w:spacing w:val="-2"/>
            <w:position w:val="1"/>
            <w:sz w:val="22"/>
            <w:szCs w:val="2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position w:val="1"/>
            <w:sz w:val="22"/>
            <w:szCs w:val="22"/>
            <w:u w:val="single" w:color="0000FF"/>
          </w:rPr>
          <w:t>m</w:t>
        </w:r>
      </w:hyperlink>
    </w:p>
    <w:p w14:paraId="284C51E5" w14:textId="16B8B7B9" w:rsidR="00CC600B" w:rsidRPr="00990A95" w:rsidRDefault="004B5067" w:rsidP="00990A95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f: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ad AM</w:t>
      </w:r>
      <w:bookmarkStart w:id="3" w:name="_Hlk523820496"/>
    </w:p>
    <w:bookmarkEnd w:id="3"/>
    <w:p w14:paraId="7935F412" w14:textId="77777777" w:rsidR="00990A95" w:rsidRDefault="00990A95" w:rsidP="00357C6B">
      <w:pPr>
        <w:ind w:right="1244"/>
        <w:rPr>
          <w:rFonts w:ascii="Calibri" w:eastAsia="Calibri" w:hAnsi="Calibri" w:cs="Calibri"/>
          <w:sz w:val="22"/>
          <w:szCs w:val="22"/>
        </w:rPr>
      </w:pPr>
    </w:p>
    <w:p w14:paraId="21B33EAE" w14:textId="77777777" w:rsidR="00060A70" w:rsidRDefault="004B5067" w:rsidP="00060A70">
      <w:pPr>
        <w:ind w:left="100" w:right="12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udi)</w:t>
      </w:r>
    </w:p>
    <w:p w14:paraId="29D5893A" w14:textId="77777777" w:rsidR="00060A70" w:rsidRDefault="004B5067" w:rsidP="00060A70">
      <w:pPr>
        <w:ind w:left="100" w:right="12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Bla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ad</w:t>
      </w:r>
    </w:p>
    <w:p w14:paraId="78A9307E" w14:textId="77777777" w:rsidR="00060A70" w:rsidRDefault="004B5067" w:rsidP="00060A70">
      <w:pPr>
        <w:ind w:left="100" w:right="12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P7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 (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8</w:t>
      </w:r>
      <w:r>
        <w:rPr>
          <w:rFonts w:ascii="Calibri" w:eastAsia="Calibri" w:hAnsi="Calibri" w:cs="Calibri"/>
          <w:spacing w:val="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2C6601FE" w14:textId="77777777" w:rsidR="00060A70" w:rsidRDefault="004B5067" w:rsidP="00060A70">
      <w:pPr>
        <w:ind w:left="100" w:right="12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4784A6D9" w14:textId="77777777" w:rsidR="00060A70" w:rsidRDefault="00060A70" w:rsidP="00060A70">
      <w:pPr>
        <w:ind w:left="100" w:right="1244"/>
        <w:rPr>
          <w:rFonts w:ascii="Calibri" w:eastAsia="Calibri" w:hAnsi="Calibri" w:cs="Calibri"/>
          <w:sz w:val="22"/>
          <w:szCs w:val="22"/>
        </w:rPr>
      </w:pPr>
      <w:hyperlink r:id="rId29" w:history="1">
        <w:r w:rsidRPr="00CF7E99">
          <w:rPr>
            <w:rStyle w:val="Hyperlink"/>
            <w:rFonts w:ascii="Calibri" w:eastAsia="Calibri" w:hAnsi="Calibri" w:cs="Calibri"/>
            <w:sz w:val="22"/>
            <w:szCs w:val="22"/>
          </w:rPr>
          <w:t>r</w:t>
        </w:r>
        <w:r w:rsidRPr="00CF7E99">
          <w:rPr>
            <w:rStyle w:val="Hyperlink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CF7E99">
          <w:rPr>
            <w:rStyle w:val="Hyperlink"/>
            <w:rFonts w:ascii="Calibri" w:eastAsia="Calibri" w:hAnsi="Calibri" w:cs="Calibri"/>
            <w:sz w:val="22"/>
            <w:szCs w:val="22"/>
          </w:rPr>
          <w:t>ta</w:t>
        </w:r>
        <w:r w:rsidRPr="00CF7E99">
          <w:rPr>
            <w:rStyle w:val="Hyperlink"/>
            <w:rFonts w:ascii="Calibri" w:eastAsia="Calibri" w:hAnsi="Calibri" w:cs="Calibri"/>
            <w:spacing w:val="-2"/>
            <w:sz w:val="22"/>
            <w:szCs w:val="22"/>
          </w:rPr>
          <w:t>r</w:t>
        </w:r>
        <w:r w:rsidRPr="00CF7E99">
          <w:rPr>
            <w:rStyle w:val="Hyperlink"/>
            <w:rFonts w:ascii="Calibri" w:eastAsia="Calibri" w:hAnsi="Calibri" w:cs="Calibri"/>
            <w:spacing w:val="1"/>
            <w:sz w:val="22"/>
            <w:szCs w:val="22"/>
          </w:rPr>
          <w:t>y</w:t>
        </w:r>
        <w:r w:rsidRPr="00CF7E99">
          <w:rPr>
            <w:rStyle w:val="Hyperlink"/>
            <w:rFonts w:ascii="Calibri" w:eastAsia="Calibri" w:hAnsi="Calibri" w:cs="Calibri"/>
            <w:sz w:val="22"/>
            <w:szCs w:val="22"/>
          </w:rPr>
          <w:t>r</w:t>
        </w:r>
        <w:r w:rsidRPr="00CF7E99">
          <w:rPr>
            <w:rStyle w:val="Hyperlink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CF7E99">
          <w:rPr>
            <w:rStyle w:val="Hyperlink"/>
            <w:rFonts w:ascii="Calibri" w:eastAsia="Calibri" w:hAnsi="Calibri" w:cs="Calibri"/>
            <w:spacing w:val="-2"/>
            <w:sz w:val="22"/>
            <w:szCs w:val="22"/>
          </w:rPr>
          <w:t>l</w:t>
        </w:r>
        <w:r w:rsidRPr="00CF7E99">
          <w:rPr>
            <w:rStyle w:val="Hyperlink"/>
            <w:rFonts w:ascii="Calibri" w:eastAsia="Calibri" w:hAnsi="Calibri" w:cs="Calibri"/>
            <w:spacing w:val="1"/>
            <w:sz w:val="22"/>
            <w:szCs w:val="22"/>
          </w:rPr>
          <w:t>y</w:t>
        </w:r>
        <w:r w:rsidRPr="00CF7E99">
          <w:rPr>
            <w:rStyle w:val="Hyperlink"/>
            <w:rFonts w:ascii="Calibri" w:eastAsia="Calibri" w:hAnsi="Calibri" w:cs="Calibri"/>
            <w:sz w:val="22"/>
            <w:szCs w:val="22"/>
          </w:rPr>
          <w:t>@tb</w:t>
        </w:r>
        <w:r w:rsidRPr="00CF7E99">
          <w:rPr>
            <w:rStyle w:val="Hyperlink"/>
            <w:rFonts w:ascii="Calibri" w:eastAsia="Calibri" w:hAnsi="Calibri" w:cs="Calibri"/>
            <w:spacing w:val="-2"/>
            <w:sz w:val="22"/>
            <w:szCs w:val="22"/>
          </w:rPr>
          <w:t>a</w:t>
        </w:r>
        <w:r w:rsidRPr="00CF7E99">
          <w:rPr>
            <w:rStyle w:val="Hyperlink"/>
            <w:rFonts w:ascii="Calibri" w:eastAsia="Calibri" w:hAnsi="Calibri" w:cs="Calibri"/>
            <w:spacing w:val="1"/>
            <w:sz w:val="22"/>
            <w:szCs w:val="22"/>
          </w:rPr>
          <w:t>y</w:t>
        </w:r>
        <w:r w:rsidRPr="00CF7E99">
          <w:rPr>
            <w:rStyle w:val="Hyperlink"/>
            <w:rFonts w:ascii="Calibri" w:eastAsia="Calibri" w:hAnsi="Calibri" w:cs="Calibri"/>
            <w:sz w:val="22"/>
            <w:szCs w:val="22"/>
          </w:rPr>
          <w:t>t</w:t>
        </w:r>
        <w:r w:rsidRPr="00CF7E99">
          <w:rPr>
            <w:rStyle w:val="Hyperlink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CF7E99">
          <w:rPr>
            <w:rStyle w:val="Hyperlink"/>
            <w:rFonts w:ascii="Calibri" w:eastAsia="Calibri" w:hAnsi="Calibri" w:cs="Calibri"/>
            <w:sz w:val="22"/>
            <w:szCs w:val="22"/>
          </w:rPr>
          <w:t>l.n</w:t>
        </w:r>
        <w:r w:rsidRPr="00CF7E99">
          <w:rPr>
            <w:rStyle w:val="Hyperlink"/>
            <w:rFonts w:ascii="Calibri" w:eastAsia="Calibri" w:hAnsi="Calibri" w:cs="Calibri"/>
            <w:spacing w:val="-2"/>
            <w:sz w:val="22"/>
            <w:szCs w:val="22"/>
          </w:rPr>
          <w:t>e</w:t>
        </w:r>
        <w:r w:rsidRPr="00CF7E99">
          <w:rPr>
            <w:rStyle w:val="Hyperlink"/>
            <w:rFonts w:ascii="Calibri" w:eastAsia="Calibri" w:hAnsi="Calibri" w:cs="Calibri"/>
            <w:sz w:val="22"/>
            <w:szCs w:val="22"/>
          </w:rPr>
          <w:t>t</w:t>
        </w:r>
      </w:hyperlink>
    </w:p>
    <w:p w14:paraId="7E84DBBB" w14:textId="54CFEB59" w:rsidR="00CF1544" w:rsidRDefault="004B5067" w:rsidP="00060A70">
      <w:pPr>
        <w:ind w:left="100" w:right="12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f: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Arthur)</w:t>
      </w:r>
    </w:p>
    <w:p w14:paraId="5863CE59" w14:textId="77777777" w:rsidR="004B5067" w:rsidRDefault="004B5067" w:rsidP="004B5067">
      <w:pPr>
        <w:ind w:left="100" w:right="-24"/>
        <w:rPr>
          <w:sz w:val="26"/>
          <w:szCs w:val="26"/>
        </w:rPr>
      </w:pPr>
    </w:p>
    <w:p w14:paraId="5F1996C3" w14:textId="32A3FE69" w:rsidR="004B5067" w:rsidRDefault="004B5067" w:rsidP="004B5067">
      <w:pPr>
        <w:ind w:left="100" w:right="-2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Debra Warner (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r>
        <w:rPr>
          <w:rFonts w:ascii="Calibri" w:eastAsia="Calibri" w:hAnsi="Calibri" w:cs="Calibri"/>
          <w:sz w:val="22"/>
          <w:szCs w:val="22"/>
        </w:rPr>
        <w:t>(Edward)</w:t>
      </w:r>
    </w:p>
    <w:p w14:paraId="73B99B04" w14:textId="6EA6C5F6" w:rsidR="004B5067" w:rsidRDefault="004B5067" w:rsidP="004B506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2161 Birch Point Road</w:t>
      </w:r>
    </w:p>
    <w:p w14:paraId="327CE309" w14:textId="01945596" w:rsidR="004B5067" w:rsidRDefault="004B5067" w:rsidP="004B506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Tower, MN 55790</w:t>
      </w:r>
    </w:p>
    <w:p w14:paraId="1A355888" w14:textId="0F0116D3" w:rsidR="004B5067" w:rsidRDefault="004B5067" w:rsidP="004B5067">
      <w:pPr>
        <w:ind w:left="100" w:right="1244"/>
        <w:rPr>
          <w:rFonts w:ascii="Calibri" w:eastAsia="Calibri" w:hAnsi="Calibri" w:cs="Calibri"/>
          <w:color w:val="0000FF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218.780.3972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(C) </w:t>
      </w:r>
      <w:r w:rsidRPr="004B5067"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debrawarner13@gmail.com</w:t>
      </w:r>
    </w:p>
    <w:p w14:paraId="40623AFB" w14:textId="57DBA866" w:rsidR="004B5067" w:rsidRDefault="004B5067" w:rsidP="004B5067">
      <w:pPr>
        <w:ind w:left="100" w:right="12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f:</w:t>
      </w:r>
      <w:r>
        <w:rPr>
          <w:rFonts w:ascii="Calibri" w:eastAsia="Calibri" w:hAnsi="Calibri" w:cs="Calibri"/>
          <w:color w:val="000000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Virginia</w:t>
      </w:r>
    </w:p>
    <w:p w14:paraId="220F5B82" w14:textId="42365FDF" w:rsidR="004B5067" w:rsidRDefault="004B5067">
      <w:pPr>
        <w:spacing w:before="9" w:line="260" w:lineRule="exact"/>
        <w:rPr>
          <w:sz w:val="26"/>
          <w:szCs w:val="26"/>
        </w:rPr>
      </w:pPr>
    </w:p>
    <w:p w14:paraId="3B08B917" w14:textId="58B18158" w:rsidR="004B5067" w:rsidRDefault="004B5067">
      <w:pPr>
        <w:spacing w:before="9" w:line="260" w:lineRule="exact"/>
        <w:rPr>
          <w:sz w:val="26"/>
          <w:szCs w:val="26"/>
        </w:rPr>
      </w:pPr>
    </w:p>
    <w:p w14:paraId="2CBBEC94" w14:textId="406FBAEA" w:rsidR="004B5067" w:rsidRDefault="004B5067">
      <w:pPr>
        <w:spacing w:before="9" w:line="260" w:lineRule="exact"/>
        <w:rPr>
          <w:sz w:val="26"/>
          <w:szCs w:val="26"/>
        </w:rPr>
      </w:pPr>
    </w:p>
    <w:p w14:paraId="196271FC" w14:textId="77777777" w:rsidR="004B5067" w:rsidRDefault="004B5067">
      <w:pPr>
        <w:spacing w:before="9" w:line="260" w:lineRule="exact"/>
        <w:rPr>
          <w:sz w:val="26"/>
          <w:szCs w:val="26"/>
        </w:rPr>
      </w:pPr>
    </w:p>
    <w:p w14:paraId="5FBCBE65" w14:textId="77777777" w:rsidR="00CF1544" w:rsidRDefault="004B506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(*)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0</w:t>
      </w:r>
    </w:p>
    <w:p w14:paraId="66E0FF28" w14:textId="77777777" w:rsidR="00CF1544" w:rsidRDefault="00CF1544">
      <w:pPr>
        <w:spacing w:before="8" w:line="140" w:lineRule="exact"/>
        <w:rPr>
          <w:sz w:val="15"/>
          <w:szCs w:val="15"/>
        </w:rPr>
      </w:pPr>
    </w:p>
    <w:p w14:paraId="60A992E5" w14:textId="77777777" w:rsidR="00CF1544" w:rsidRDefault="00CF1544">
      <w:pPr>
        <w:spacing w:line="200" w:lineRule="exact"/>
      </w:pPr>
    </w:p>
    <w:p w14:paraId="64755493" w14:textId="77777777" w:rsidR="00CF1544" w:rsidRDefault="00CF1544">
      <w:pPr>
        <w:spacing w:line="200" w:lineRule="exact"/>
      </w:pPr>
    </w:p>
    <w:p w14:paraId="043A6F23" w14:textId="77777777" w:rsidR="00CF1544" w:rsidRDefault="00CF1544">
      <w:pPr>
        <w:spacing w:line="200" w:lineRule="exact"/>
      </w:pPr>
    </w:p>
    <w:p w14:paraId="50C63C20" w14:textId="77777777" w:rsidR="00CF1544" w:rsidRDefault="00CF1544">
      <w:pPr>
        <w:spacing w:line="200" w:lineRule="exact"/>
      </w:pPr>
    </w:p>
    <w:p w14:paraId="5FFD6A1F" w14:textId="77777777" w:rsidR="00CF1544" w:rsidRDefault="00CF1544">
      <w:pPr>
        <w:spacing w:line="200" w:lineRule="exact"/>
      </w:pPr>
    </w:p>
    <w:p w14:paraId="17DD0094" w14:textId="77777777" w:rsidR="00CF1544" w:rsidRDefault="00CF1544">
      <w:pPr>
        <w:spacing w:line="200" w:lineRule="exact"/>
      </w:pPr>
    </w:p>
    <w:p w14:paraId="146BF507" w14:textId="77777777" w:rsidR="00CF1544" w:rsidRDefault="00CF1544">
      <w:pPr>
        <w:spacing w:line="200" w:lineRule="exact"/>
      </w:pPr>
    </w:p>
    <w:p w14:paraId="0CA3B70F" w14:textId="77777777" w:rsidR="00CF1544" w:rsidRDefault="00CF1544">
      <w:pPr>
        <w:spacing w:line="200" w:lineRule="exact"/>
      </w:pPr>
    </w:p>
    <w:p w14:paraId="7FB25FAF" w14:textId="4E7B81B7" w:rsidR="00CF1544" w:rsidRDefault="004B5067">
      <w:pPr>
        <w:rPr>
          <w:rFonts w:ascii="Calibri" w:eastAsia="Calibri" w:hAnsi="Calibri" w:cs="Calibri"/>
          <w:sz w:val="16"/>
          <w:szCs w:val="16"/>
        </w:rPr>
        <w:sectPr w:rsidR="00CF1544" w:rsidSect="001F313A">
          <w:type w:val="continuous"/>
          <w:pgSz w:w="12240" w:h="15840"/>
          <w:pgMar w:top="1000" w:right="980" w:bottom="280" w:left="1700" w:header="720" w:footer="720" w:gutter="0"/>
          <w:cols w:num="2" w:space="720" w:equalWidth="0">
            <w:col w:w="3560" w:space="1580"/>
            <w:col w:w="4420"/>
          </w:cols>
        </w:sectPr>
      </w:pP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 xml:space="preserve">v. </w:t>
      </w: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U</w:t>
      </w:r>
      <w:r w:rsidR="00BC385A">
        <w:rPr>
          <w:rFonts w:ascii="Calibri" w:eastAsia="Calibri" w:hAnsi="Calibri" w:cs="Calibri"/>
          <w:sz w:val="16"/>
          <w:szCs w:val="16"/>
        </w:rPr>
        <w:t>LY</w:t>
      </w:r>
      <w:r>
        <w:rPr>
          <w:rFonts w:ascii="Calibri" w:eastAsia="Calibri" w:hAnsi="Calibri" w:cs="Calibri"/>
          <w:spacing w:val="-1"/>
          <w:sz w:val="16"/>
          <w:szCs w:val="16"/>
        </w:rPr>
        <w:t>_</w:t>
      </w:r>
      <w:r>
        <w:rPr>
          <w:rFonts w:ascii="Calibri" w:eastAsia="Calibri" w:hAnsi="Calibri" w:cs="Calibri"/>
          <w:sz w:val="16"/>
          <w:szCs w:val="16"/>
        </w:rPr>
        <w:t>20</w:t>
      </w:r>
      <w:r w:rsidR="00BC385A">
        <w:rPr>
          <w:rFonts w:ascii="Calibri" w:eastAsia="Calibri" w:hAnsi="Calibri" w:cs="Calibri"/>
          <w:sz w:val="16"/>
          <w:szCs w:val="16"/>
        </w:rPr>
        <w:t>2</w:t>
      </w:r>
      <w:r w:rsidR="007B7371">
        <w:rPr>
          <w:rFonts w:ascii="Calibri" w:eastAsia="Calibri" w:hAnsi="Calibri" w:cs="Calibri"/>
          <w:sz w:val="16"/>
          <w:szCs w:val="16"/>
        </w:rPr>
        <w:t>6</w:t>
      </w:r>
    </w:p>
    <w:p w14:paraId="790DC757" w14:textId="77777777" w:rsidR="00CF1544" w:rsidRDefault="00CF1544">
      <w:pPr>
        <w:spacing w:before="10" w:line="140" w:lineRule="exact"/>
        <w:rPr>
          <w:sz w:val="14"/>
          <w:szCs w:val="14"/>
        </w:rPr>
      </w:pPr>
    </w:p>
    <w:p w14:paraId="20A53DBB" w14:textId="77777777" w:rsidR="00CF1544" w:rsidRDefault="004B5067">
      <w:pPr>
        <w:spacing w:before="37"/>
        <w:ind w:left="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1905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 xml:space="preserve">5             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The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tri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ts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J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1915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7E3E02C6" w14:textId="77777777" w:rsidR="00CF1544" w:rsidRDefault="00CF1544">
      <w:pPr>
        <w:spacing w:before="1" w:line="120" w:lineRule="exact"/>
        <w:rPr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3067"/>
        <w:gridCol w:w="1872"/>
        <w:gridCol w:w="2709"/>
        <w:gridCol w:w="1172"/>
      </w:tblGrid>
      <w:tr w:rsidR="00CF1544" w14:paraId="54A665F6" w14:textId="77777777">
        <w:trPr>
          <w:trHeight w:hRule="exact" w:val="293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BFD6FF3" w14:textId="77777777" w:rsidR="00CF1544" w:rsidRDefault="004B5067">
            <w:pPr>
              <w:spacing w:before="7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1915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4BC873C" w14:textId="77777777" w:rsidR="00CF1544" w:rsidRDefault="004B5067">
            <w:pPr>
              <w:spacing w:before="77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mme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F9CC6FD" w14:textId="77777777" w:rsidR="00CF1544" w:rsidRDefault="004B5067">
            <w:pPr>
              <w:spacing w:before="77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7C8AA89B" w14:textId="77777777" w:rsidR="00CF1544" w:rsidRDefault="004B5067">
            <w:pPr>
              <w:spacing w:before="77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E733432" w14:textId="77777777" w:rsidR="00CF1544" w:rsidRDefault="004B5067">
            <w:pPr>
              <w:spacing w:before="77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</w:tr>
      <w:tr w:rsidR="00CF1544" w14:paraId="7F1F64BF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EA27BB1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1916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A6FE94E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Hen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Mack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2560B10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39F3215B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upe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F5370E9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</w:tr>
      <w:tr w:rsidR="00CF1544" w14:paraId="053CEF21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268E5E0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D47B132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2659785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upe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E728051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9B16357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</w:tr>
      <w:tr w:rsidR="00CF1544" w14:paraId="27DD07E2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DAE7565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1918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8DA6434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D4307CA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3F8EB59C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0DA0ACB" w14:textId="77777777" w:rsidR="00CF1544" w:rsidRDefault="004B5067">
            <w:pPr>
              <w:spacing w:line="180" w:lineRule="exact"/>
              <w:ind w:left="7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1D6D0878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5841F6C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1919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8B66687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add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887F8ED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3655233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Wausa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10F278C" w14:textId="77777777" w:rsidR="00CF1544" w:rsidRDefault="004B5067">
            <w:pPr>
              <w:spacing w:line="180" w:lineRule="exact"/>
              <w:ind w:left="7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5E4CE334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AEA9891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1920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4EBDCA1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Jame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77BB9F8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que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209A42C0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8FF898E" w14:textId="77777777" w:rsidR="00CF1544" w:rsidRDefault="004B5067">
            <w:pPr>
              <w:spacing w:line="180" w:lineRule="exact"/>
              <w:ind w:left="7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42B2D240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6B51AD5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1921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CD32829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lfr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BB86B03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Wausa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2CEE1BD2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45AE16F0" w14:textId="77777777" w:rsidR="00CF1544" w:rsidRDefault="004B5067">
            <w:pPr>
              <w:spacing w:line="180" w:lineRule="exact"/>
              <w:ind w:left="7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469E3692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138ABA7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1922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61E0DAB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9FF3774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2EFF5148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3DDFF77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3C923365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EA05DAD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1923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9367923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onna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Cli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9D1EB8A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7545CCF8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1D53D02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129D6355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FCA6FF9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1924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4368BD6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B9F4531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82E4857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299D56B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265B892F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AF8784A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1925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92B8280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53A5D9D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6B262633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1946E63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048CDE5D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0AA92EA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1926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AD2CF62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46ABB2B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5D9B2EEB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lt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563E675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3B21DBC5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B3B50AE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1927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D92F436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ox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9AF7CA8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oque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C4E05FB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upe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8485CED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7D2D6571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CF8EF15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1928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4F8BC4B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ilip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55C3D8C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oches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5EB1F574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C225BEC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61649662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19991DE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1929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B7DC832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dgeman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375D1C5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9FD67D5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9851432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3D7074A1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AEA0DBB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1930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01DC0DC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 St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son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07C9091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5C2B995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oches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A5657BB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33C858EB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E371A35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1931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2F5354D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Dr.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Tuo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40AA0D7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36C93817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07997FB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1D9DD8EA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807F5F5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1932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4736F86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Dr.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Lea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ead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B8A585F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ld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356D158B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4E05807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5CEC948A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B9750B7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1933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7004FCE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son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20244B7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1C12E0C5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lt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B45B990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0ED2533C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B0B5A0E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1934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D8AC8D0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046CBF9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70BE566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E6C6102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09600C0F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5CFDF8B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1935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2BF9A90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ills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enho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B99293C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DCF88A4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DB9BBA1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71145D66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4BB615B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1936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392CBF4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Zap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1A73F10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582B001C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4B00DF7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th</w:t>
            </w:r>
          </w:p>
        </w:tc>
      </w:tr>
      <w:tr w:rsidR="00CF1544" w14:paraId="32CE7E06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54FF363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1937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738F501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rris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F1C119D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32DC7D3E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4FBD78C2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54C8970D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6C573F6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1938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FFE7EA8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14DC826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ils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500440D5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upe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4E37FBED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34D38A6D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E57B367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1939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58A3C8C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Mend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341C7A9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lt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1D958187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B96D770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04595118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2724DEB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1940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623ED70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dna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B58BCF4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66559941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CE550CA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232BDDAF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188B4FF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1941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4948C15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Dr.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cLeod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1CEB567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22121DF7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C1455C9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408C569C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4E437FF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1942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2451F09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Josep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0C4573D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17539721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CD989E7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72A38C7A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2E36387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1943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86E2F79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Jame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6201158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57463562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B7AD754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6624ADF7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75111CB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1944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C245AC2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Leona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9BA9F4B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lt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777DB96A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nce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D3F080D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37CE7C96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832D55E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1945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1303B8F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269B091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5BA79FCA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48A9DEA0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558550AA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78E65E1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1946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CE724FA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A828C85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D55B458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BF44845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0F04B5DC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6745C2D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1947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901230E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BAAC1E6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10DD9163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F1F4E1F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0225F761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2C16E0C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1948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1A793E2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Josep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4E1108D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oque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2944EE0E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46D5A17" w14:textId="77777777" w:rsidR="00CF1544" w:rsidRDefault="004B5067">
            <w:pPr>
              <w:spacing w:line="180" w:lineRule="exact"/>
              <w:ind w:left="6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</w:tr>
      <w:tr w:rsidR="00CF1544" w14:paraId="0D7DF97F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590019C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1949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09A6816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E97D71E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oches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62248141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D7F737B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CF1544" w14:paraId="6888BEEB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4D93F60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1950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D610F3C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F921D9A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Wahpe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3868E9E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C19E590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CF1544" w14:paraId="001B848C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1113601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1951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C51AF22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Joh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4B8A556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AABA2FF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598C070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CF1544" w14:paraId="3B1F8764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AB8AC14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1952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9AE3E1A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Jame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C915493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3E6638CF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29E39E2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CF1544" w14:paraId="58F3AE7D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399DD92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1953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0D60681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ndm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DC43BE3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5C3A2FB5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F451998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CF1544" w14:paraId="5A2CEFDA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779DC30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1954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900CAB2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Jame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E6CDD69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617701AC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D881F7E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CF1544" w14:paraId="35B656E4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8FA5830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715E2B0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Jame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DA624B8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19DB9C2F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9037BF0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CF1544" w14:paraId="56CE2422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F304537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1956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9DC2765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DE0346B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ils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5D47C7D5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5CA23DA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CF1544" w14:paraId="348FC3DB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D4D0032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1957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E0D61D1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26E7F17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140E9257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E10C62F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1189A1DF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A5966AE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2C4C494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1B63169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75928C91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2278799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32D5FF17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8139EB5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1959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3BC7685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01BB452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1E165C3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F09B79D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613A8C9F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6A7F556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1960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47BD83C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Bir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E23302B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6FBA834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F70B0C7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6790F17B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E3190CC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1961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E8C9E33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son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39DFE4B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7F314F25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1B63EB9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65C7E8DD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E8CF751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1962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0F8AD07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F12ADC7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Wahpe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2AA162AB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C52F684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25DC23AE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13D47FE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1963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6FFAFB7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A04F484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2B256184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41ADEA4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5D45BF36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951857C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1964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77A8D2A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Thoma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.S.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38630B0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5E06C520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Vir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44C539C3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0B23D687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7C55E7F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1965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9C70CD9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itt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444AB15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964450F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6BA10D0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0876915E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8E9C026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1966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A7D5A1B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5F691A6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F3E9753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F40151B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5A6EEA5B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7B36DA2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1967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981B951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Dr.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0AF2D9F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2B75F465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72D930B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2A32BA68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C218B55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1968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DEB39C2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S.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413A750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210667C1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DC719BA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2305777C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725E658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1969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402B183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Tam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660A5A9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Vir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74C031A3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C3D3420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726CFFCB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3C58AF1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1970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C70108C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’Bri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237B243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DBE814A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072E2A1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18FC4DDB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A9E0F9F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1971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CCA30C8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son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3BE69AE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6AE93052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Thunde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EEF9A3A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641E2A00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2439989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1972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665E17B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enson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D87F4D0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3C7B431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F589377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1AE7C94B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43E1FCF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1973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E5731ED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ah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2230FF6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ooks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5628396A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02F8AAC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6A0140CA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9220FCC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1974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AC4DEE0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Wes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DA70214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7B0796C6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D301E24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08930F90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D1F6D02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1975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9A5C795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l,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r.*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7E68182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61034505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Mand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57BC721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CF1544" w14:paraId="2E0973C9" w14:textId="77777777">
        <w:trPr>
          <w:trHeight w:hRule="exact" w:val="293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CC8C13C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1976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CA9DDF0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Dr.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BB3EA12" w14:textId="77777777" w:rsidR="00CF1544" w:rsidRDefault="004B5067">
            <w:pPr>
              <w:spacing w:line="180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7027A2FB" w14:textId="77777777" w:rsidR="00CF1544" w:rsidRDefault="004B5067">
            <w:pPr>
              <w:spacing w:line="180" w:lineRule="exact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BA46D7F" w14:textId="77777777" w:rsidR="00CF1544" w:rsidRDefault="004B5067">
            <w:pPr>
              <w:spacing w:line="180" w:lineRule="exact"/>
              <w:ind w:lef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</w:tbl>
    <w:p w14:paraId="3BABA6E8" w14:textId="77777777" w:rsidR="00CF1544" w:rsidRDefault="00CF1544">
      <w:pPr>
        <w:sectPr w:rsidR="00CF1544" w:rsidSect="001F313A">
          <w:headerReference w:type="default" r:id="rId30"/>
          <w:footerReference w:type="default" r:id="rId31"/>
          <w:pgSz w:w="12240" w:h="15840"/>
          <w:pgMar w:top="1400" w:right="620" w:bottom="280" w:left="580" w:header="741" w:footer="610" w:gutter="0"/>
          <w:pgNumType w:start="1"/>
          <w:cols w:space="720"/>
        </w:sectPr>
      </w:pPr>
    </w:p>
    <w:p w14:paraId="432EF7A9" w14:textId="77777777" w:rsidR="00CF1544" w:rsidRDefault="00CF1544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2819"/>
        <w:gridCol w:w="2405"/>
        <w:gridCol w:w="2415"/>
        <w:gridCol w:w="1113"/>
      </w:tblGrid>
      <w:tr w:rsidR="00CF1544" w14:paraId="49242F43" w14:textId="77777777">
        <w:trPr>
          <w:trHeight w:hRule="exact" w:val="293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BDFDF04" w14:textId="77777777" w:rsidR="00CF1544" w:rsidRDefault="004B5067">
            <w:pPr>
              <w:spacing w:before="7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1977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567B8760" w14:textId="77777777" w:rsidR="00CF1544" w:rsidRDefault="004B5067">
            <w:pPr>
              <w:spacing w:before="77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Zen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C054F81" w14:textId="77777777" w:rsidR="00CF1544" w:rsidRDefault="004B5067">
            <w:pPr>
              <w:spacing w:before="77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Wahpe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2C7FBB4" w14:textId="77777777" w:rsidR="00CF1544" w:rsidRDefault="004B5067">
            <w:pPr>
              <w:spacing w:before="77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D0FFB2F" w14:textId="77777777" w:rsidR="00CF1544" w:rsidRDefault="004B5067">
            <w:pPr>
              <w:spacing w:before="77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6DAF1279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C35FA7B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1978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0DD6EBB2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91CC92F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Waden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05EC86C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ji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F3BA17D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172B3889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0649288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1979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5D565EDF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son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5826767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6C5C4D2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C1C5D11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49081949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0248DD9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1980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562B2DF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K.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674E45C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D6984F8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41F1F7E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58E6AC90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6BEF0AA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1981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7623A037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FC664DA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917D73D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Thunde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72A9030B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4FFB92D8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476FBFD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1982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03ADCD10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DA0A279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Mand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685D69F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787635B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77BE27A5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13D3AD2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1983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25062F4E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95192D5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97AF65E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0D4A557C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3B5CE9B6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503EE95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1984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12E4BDE5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6C55C604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19A80C3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0F4A95AE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7C0B56A4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67EB91D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1985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7690911B" w14:textId="7BF3A164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="00060A70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31BB784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95BFC6C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8EFA149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540B6242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A07CBB6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1986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781EE1F3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Jud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3CF2980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D780803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0D8463E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4427002B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3C55E7C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1987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55C69316" w14:textId="2592632E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Joh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rg</w:t>
            </w:r>
            <w:r w:rsidR="00060A70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E059D3E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Vir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86E1CBA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ji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350F72B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09645CAB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73E3967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1988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192CFEB6" w14:textId="2C22A07B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rs</w:t>
            </w:r>
            <w:r w:rsidR="00990A9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6E343ADF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4C36409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6E1A42E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40E3FCF1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A43CB6F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1989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5E04DD2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Joh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9164BBA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ji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764019F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29F35E9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20BABFC0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56B8677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1990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09123FB4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aukeb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C227FE9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291C4DD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D3A4D77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1D9342D0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75AE358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1991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34D08275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son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E299407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C209BFF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A0D5C1A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42BE42E0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576F896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1992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302B4FDC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Jame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ngus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8A37BB3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2CD2E2A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470B436" w14:textId="77777777" w:rsidR="00CF1544" w:rsidRDefault="004B5067">
            <w:pPr>
              <w:spacing w:line="180" w:lineRule="exact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8</w:t>
            </w:r>
          </w:p>
        </w:tc>
      </w:tr>
      <w:tr w:rsidR="00CF1544" w14:paraId="7C6FF088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8187241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1993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7CE3EA25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V.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E9A9908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BEDB108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08AD53AE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48B11481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D6B85B1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1994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50F4D3E8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B7247D1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A3A0347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2E9C9947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5DB8A7D1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C6C7F4A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1995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795C1F55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anspe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E2AFDD5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258BB42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1149584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536EA669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00AE5FA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1996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0D2574A0" w14:textId="4AB4ED9D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 w:rsidR="00335B97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0F7D891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F3C2696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ji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71A148B1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10151512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6F2EA93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1997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01E00D7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A13001C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5F8215E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B24DBE8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42A3AEB1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3D61973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1998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179B1650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lte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3B3C41E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2779090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-Vir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0FF199BD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153086FB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C719DA3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1999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DB927D1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3396034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lls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B2C9E94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Thunde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9CC7EFD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32ADB2B7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1B70136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2000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64B626AB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Jac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AF654DA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721FACD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0D9F4884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58435D5E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CADEA40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2001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70075F0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eppe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7B9461C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9C39CC8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00625AD5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4509BE46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B61BDA3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2002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5FB4D9F3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81A20E9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D6D581E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6DA700F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3BDB79C4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1D56091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2003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11E66C0D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aude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tte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FCBEC3D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D32BEDE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7ED13B43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48DD3D80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DDB3AED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2004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0E70976D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Ril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06DF7DC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5CA5C6E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Thunde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F48D9EE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03EDD777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A8D409F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2005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7F50DE5" w14:textId="499CF5E6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="00060A70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F22E6E1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90013AB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illi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2FF3700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0684C6A7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66FA940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2006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14BCDEDC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CBE52E6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C7F0524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rd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FF509C6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04B506E2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EC5A05A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2007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6EA57290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zb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C28DE4B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6E4D750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424D967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191B4C60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FD5C400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2008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36CCFACF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hambe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0BEA3A0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Wahpe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C981574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17BE55F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49A66A62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74DB0B4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2009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0A80BB37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rj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79AEDF2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Thunde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DA722E5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FF29E0E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1A562B62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04C0FA4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2010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5100B87B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3B21F7A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Thunde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36E482B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8D3399E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09A49774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6CAFEED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2011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64A2D05E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Thoma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Ril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520932B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DBABD79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oque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003B787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396684FE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A52F5B7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2012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2BA92647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ona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32E3F7F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ooks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046AC79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ji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25386C8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5E14CE10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D08D20D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2013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66F0507" w14:textId="2408A325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tte</w:t>
            </w:r>
            <w:r w:rsidR="00357C6B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C20C240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James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FC8C985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4E7DCF7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295860C6" w14:textId="77777777">
        <w:trPr>
          <w:trHeight w:hRule="exact" w:val="208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F322FF3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2014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23666BF3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zb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B48079F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5591709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5D5778E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43E127D9" w14:textId="77777777">
        <w:trPr>
          <w:trHeight w:hRule="exact" w:val="206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E854BC5" w14:textId="77777777" w:rsidR="00CF1544" w:rsidRDefault="004B5067">
            <w:pPr>
              <w:spacing w:line="180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2015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1AB8951E" w14:textId="77777777" w:rsidR="00CF1544" w:rsidRDefault="004B5067">
            <w:pPr>
              <w:spacing w:line="180" w:lineRule="exact"/>
              <w:ind w:left="3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Loug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63D5D7E" w14:textId="77777777" w:rsidR="00CF1544" w:rsidRDefault="004B5067">
            <w:pPr>
              <w:spacing w:line="180" w:lineRule="exact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B386A16" w14:textId="77777777" w:rsidR="00CF1544" w:rsidRDefault="004B5067">
            <w:pPr>
              <w:spacing w:line="18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E4ABA7C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CF1544" w14:paraId="420021A3" w14:textId="77777777" w:rsidTr="00643B84">
        <w:trPr>
          <w:trHeight w:hRule="exact" w:val="1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FC292F7" w14:textId="6151D458" w:rsidR="004B5067" w:rsidRPr="00643B84" w:rsidRDefault="004B5067">
            <w:pPr>
              <w:spacing w:line="180" w:lineRule="exact"/>
              <w:ind w:left="4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2016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568CCD1E" w14:textId="7A9FDFF9" w:rsidR="00643B84" w:rsidRPr="00643B84" w:rsidRDefault="004B5067">
            <w:pPr>
              <w:spacing w:line="180" w:lineRule="exact"/>
              <w:ind w:left="38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chm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2A5EB5C" w14:textId="7F8E7DF7" w:rsidR="00643B84" w:rsidRPr="00643B84" w:rsidRDefault="004B5067">
            <w:pPr>
              <w:spacing w:line="180" w:lineRule="exact"/>
              <w:ind w:left="4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hea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243251A" w14:textId="12A18585" w:rsidR="00643B84" w:rsidRPr="00643B84" w:rsidRDefault="004B5067">
            <w:pPr>
              <w:spacing w:line="180" w:lineRule="exact"/>
              <w:ind w:left="206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E5345BF" w14:textId="77777777" w:rsidR="00CF1544" w:rsidRDefault="004B5067">
            <w:pPr>
              <w:spacing w:line="180" w:lineRule="exact"/>
              <w:ind w:left="67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  <w:p w14:paraId="44F339E0" w14:textId="07F00743" w:rsidR="004B5067" w:rsidRDefault="004B5067">
            <w:pPr>
              <w:spacing w:line="180" w:lineRule="exact"/>
              <w:ind w:left="67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3B84" w14:paraId="27F44C09" w14:textId="77777777" w:rsidTr="00CC600B">
        <w:trPr>
          <w:trHeight w:hRule="exact" w:val="184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0974A4E" w14:textId="4771477A" w:rsidR="00643B84" w:rsidRDefault="00643B84">
            <w:pPr>
              <w:spacing w:line="180" w:lineRule="exact"/>
              <w:ind w:left="40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2017-18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70A5552" w14:textId="1DC78A9D" w:rsidR="00643B84" w:rsidRDefault="00643B84">
            <w:pPr>
              <w:spacing w:line="180" w:lineRule="exact"/>
              <w:ind w:left="38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Debra Warner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2781376" w14:textId="10098B75" w:rsidR="00643B84" w:rsidRDefault="00643B84">
            <w:pPr>
              <w:spacing w:line="180" w:lineRule="exact"/>
              <w:ind w:left="45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Virginia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38F9806" w14:textId="5F4D5716" w:rsidR="00643B84" w:rsidRDefault="00643B84">
            <w:pPr>
              <w:spacing w:line="180" w:lineRule="exact"/>
              <w:ind w:left="206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Thunder Bay Ontario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6C7BEED" w14:textId="0ECF01AE" w:rsidR="00643B84" w:rsidRDefault="00643B84">
            <w:pPr>
              <w:spacing w:line="180" w:lineRule="exact"/>
              <w:ind w:left="67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5580</w:t>
            </w:r>
          </w:p>
        </w:tc>
      </w:tr>
      <w:tr w:rsidR="00CC600B" w14:paraId="6AB5B418" w14:textId="77777777" w:rsidTr="00060A70">
        <w:trPr>
          <w:trHeight w:hRule="exact" w:val="1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9A89B04" w14:textId="3F4D565F" w:rsidR="00CC600B" w:rsidRDefault="00CC600B">
            <w:pPr>
              <w:spacing w:line="180" w:lineRule="exact"/>
              <w:ind w:left="40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2018-19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544FD34D" w14:textId="79C00210" w:rsidR="00CC600B" w:rsidRDefault="00CC600B">
            <w:pPr>
              <w:spacing w:line="180" w:lineRule="exact"/>
              <w:ind w:left="38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Blaine Johnson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56A0BB7" w14:textId="0AD45687" w:rsidR="00CC600B" w:rsidRDefault="00CC600B">
            <w:pPr>
              <w:spacing w:line="180" w:lineRule="exact"/>
              <w:ind w:left="45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Bismarck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0501DAF" w14:textId="5FD0E437" w:rsidR="00CC600B" w:rsidRDefault="00CC600B">
            <w:pPr>
              <w:spacing w:line="180" w:lineRule="exact"/>
              <w:ind w:left="206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Minot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C8F90E0" w14:textId="3331D824" w:rsidR="00CC600B" w:rsidRDefault="00CC600B">
            <w:pPr>
              <w:spacing w:line="180" w:lineRule="exact"/>
              <w:ind w:left="67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5580</w:t>
            </w:r>
          </w:p>
        </w:tc>
      </w:tr>
      <w:tr w:rsidR="00060A70" w14:paraId="364FD301" w14:textId="77777777" w:rsidTr="002F5BFF">
        <w:trPr>
          <w:trHeight w:hRule="exact" w:val="184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8CD57CE" w14:textId="2870CA72" w:rsidR="00060A70" w:rsidRDefault="00060A70">
            <w:pPr>
              <w:spacing w:line="180" w:lineRule="exact"/>
              <w:ind w:left="40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2019-20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8AE39E6" w14:textId="1B4473FE" w:rsidR="00060A70" w:rsidRDefault="00060A70">
            <w:pPr>
              <w:spacing w:line="180" w:lineRule="exact"/>
              <w:ind w:left="38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Richard Bricker</w:t>
            </w:r>
            <w:r w:rsidR="00990A9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EF01202" w14:textId="2744069F" w:rsidR="00060A70" w:rsidRDefault="00060A70">
            <w:pPr>
              <w:spacing w:line="180" w:lineRule="exact"/>
              <w:ind w:left="45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Brainerd Noon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AEFAE52" w14:textId="3D3429DD" w:rsidR="00060A70" w:rsidRDefault="002F5BFF">
            <w:pPr>
              <w:spacing w:line="180" w:lineRule="exact"/>
              <w:ind w:left="206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Brainerd - Virtual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7FF403B" w14:textId="0588545A" w:rsidR="00060A70" w:rsidRDefault="00060A70">
            <w:pPr>
              <w:spacing w:line="180" w:lineRule="exact"/>
              <w:ind w:left="67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5580</w:t>
            </w:r>
          </w:p>
        </w:tc>
      </w:tr>
      <w:tr w:rsidR="00335B97" w14:paraId="2C907F9B" w14:textId="77777777" w:rsidTr="00D01EA2">
        <w:trPr>
          <w:trHeight w:hRule="exact" w:val="1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8910601" w14:textId="5FF81077" w:rsidR="00335B97" w:rsidRDefault="00335B97">
            <w:pPr>
              <w:spacing w:line="180" w:lineRule="exact"/>
              <w:ind w:left="40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2020-21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EA04A26" w14:textId="0ADBEDF2" w:rsidR="00335B97" w:rsidRDefault="00335B97">
            <w:pPr>
              <w:spacing w:line="180" w:lineRule="exact"/>
              <w:ind w:left="38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Robert (Bob) McLean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6498252" w14:textId="14DF098C" w:rsidR="00335B97" w:rsidRDefault="00335B97">
            <w:pPr>
              <w:spacing w:line="180" w:lineRule="exact"/>
              <w:ind w:left="45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Central Lakes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D1980EA" w14:textId="36403768" w:rsidR="00335B97" w:rsidRDefault="002F5BFF">
            <w:pPr>
              <w:spacing w:line="180" w:lineRule="exact"/>
              <w:ind w:left="206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Virtual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6739E65" w14:textId="1466228D" w:rsidR="00335B97" w:rsidRDefault="002F5BFF">
            <w:pPr>
              <w:spacing w:line="180" w:lineRule="exact"/>
              <w:ind w:left="67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5580</w:t>
            </w:r>
          </w:p>
        </w:tc>
      </w:tr>
      <w:tr w:rsidR="002F5BFF" w14:paraId="6A38D872" w14:textId="77777777" w:rsidTr="00990A95">
        <w:trPr>
          <w:trHeight w:hRule="exact" w:val="184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E5A6F2E" w14:textId="692F0DF8" w:rsidR="002F5BFF" w:rsidRDefault="00D01EA2">
            <w:pPr>
              <w:spacing w:line="180" w:lineRule="exact"/>
              <w:ind w:left="40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2021-22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1E683285" w14:textId="0CE00104" w:rsidR="002F5BFF" w:rsidRDefault="00D01EA2">
            <w:pPr>
              <w:spacing w:line="180" w:lineRule="exact"/>
              <w:ind w:left="38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Keith Brokke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E66E712" w14:textId="3060F98E" w:rsidR="002F5BFF" w:rsidRDefault="00D01EA2">
            <w:pPr>
              <w:spacing w:line="180" w:lineRule="exact"/>
              <w:ind w:left="45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Fargo Moorhead AM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CBB4D57" w14:textId="11105414" w:rsidR="002F5BFF" w:rsidRDefault="00D01EA2">
            <w:pPr>
              <w:spacing w:line="180" w:lineRule="exact"/>
              <w:ind w:left="206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Virtual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892FE76" w14:textId="35BBD398" w:rsidR="002F5BFF" w:rsidRDefault="00D01EA2">
            <w:pPr>
              <w:spacing w:line="180" w:lineRule="exact"/>
              <w:ind w:left="67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5580</w:t>
            </w:r>
          </w:p>
        </w:tc>
      </w:tr>
      <w:tr w:rsidR="00990A95" w14:paraId="7497BF1B" w14:textId="77777777" w:rsidTr="00914B52">
        <w:trPr>
          <w:trHeight w:hRule="exact" w:val="184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F3041CB" w14:textId="351F8EBB" w:rsidR="00990A95" w:rsidRDefault="00057E60" w:rsidP="00990A95">
            <w:pPr>
              <w:spacing w:line="180" w:lineRule="exact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990A95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2022-23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958B2DB" w14:textId="0770E6AA" w:rsidR="00990A95" w:rsidRDefault="00990A95">
            <w:pPr>
              <w:spacing w:line="180" w:lineRule="exact"/>
              <w:ind w:left="38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Kay Biga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6AD2588B" w14:textId="6428D28F" w:rsidR="00990A95" w:rsidRDefault="00990A95">
            <w:pPr>
              <w:spacing w:line="180" w:lineRule="exact"/>
              <w:ind w:left="45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Duluth Superior Eco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29BB64C" w14:textId="20A87EA7" w:rsidR="00990A95" w:rsidRDefault="00990A95">
            <w:pPr>
              <w:spacing w:line="180" w:lineRule="exact"/>
              <w:ind w:left="206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Brainerd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AAD475E" w14:textId="3BC47BE2" w:rsidR="00990A95" w:rsidRDefault="00990A95">
            <w:pPr>
              <w:spacing w:line="180" w:lineRule="exact"/>
              <w:ind w:left="67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5580</w:t>
            </w:r>
          </w:p>
        </w:tc>
      </w:tr>
      <w:tr w:rsidR="00057E60" w14:paraId="4368E141" w14:textId="77777777" w:rsidTr="00C55FC0">
        <w:trPr>
          <w:trHeight w:hRule="exact" w:val="1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3DAE398" w14:textId="16B35E79" w:rsidR="00057E60" w:rsidRDefault="00057E60" w:rsidP="00990A95">
            <w:pPr>
              <w:spacing w:line="180" w:lineRule="exact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2023-24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5F5A39A0" w14:textId="00D16221" w:rsidR="00057E60" w:rsidRDefault="00057E60">
            <w:pPr>
              <w:spacing w:line="180" w:lineRule="exact"/>
              <w:ind w:left="38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Dave Long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3618F2F" w14:textId="5E8FCAEF" w:rsidR="00057E60" w:rsidRDefault="00914B52">
            <w:pPr>
              <w:spacing w:line="180" w:lineRule="exact"/>
              <w:ind w:left="45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Detroit Lakes Noon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0BED2AA" w14:textId="5710A308" w:rsidR="00057E60" w:rsidRDefault="00914B52">
            <w:pPr>
              <w:spacing w:line="180" w:lineRule="exact"/>
              <w:ind w:left="206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Fargo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3A4C6BB" w14:textId="4392F3AD" w:rsidR="00057E60" w:rsidRDefault="00914B52">
            <w:pPr>
              <w:spacing w:line="180" w:lineRule="exact"/>
              <w:ind w:left="67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5580</w:t>
            </w:r>
          </w:p>
        </w:tc>
      </w:tr>
      <w:tr w:rsidR="001B6438" w14:paraId="7130FB3F" w14:textId="77777777" w:rsidTr="00705997">
        <w:trPr>
          <w:trHeight w:hRule="exact" w:val="184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E3AD1C6" w14:textId="26D39FA3" w:rsidR="001B6438" w:rsidRDefault="00C55FC0" w:rsidP="00990A95">
            <w:pPr>
              <w:spacing w:line="180" w:lineRule="exact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1B6438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2024-25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618E831A" w14:textId="60A04461" w:rsidR="001B6438" w:rsidRDefault="001B6438">
            <w:pPr>
              <w:spacing w:line="180" w:lineRule="exact"/>
              <w:ind w:left="38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Kay Parries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348651F" w14:textId="31D5AF1A" w:rsidR="001B6438" w:rsidRDefault="001B6438">
            <w:pPr>
              <w:spacing w:line="180" w:lineRule="exact"/>
              <w:ind w:left="45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Moorhead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B5C2695" w14:textId="349BAF83" w:rsidR="001B6438" w:rsidRDefault="001B6438">
            <w:pPr>
              <w:spacing w:line="180" w:lineRule="exact"/>
              <w:ind w:left="206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Combine with Duluth </w:t>
            </w:r>
            <w:r w:rsidR="00C55FC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Fall 2025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941178B" w14:textId="452E7F32" w:rsidR="001B6438" w:rsidRDefault="000C637A">
            <w:pPr>
              <w:spacing w:line="180" w:lineRule="exact"/>
              <w:ind w:left="67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5580</w:t>
            </w:r>
          </w:p>
        </w:tc>
      </w:tr>
      <w:tr w:rsidR="00705997" w14:paraId="70AF0D82" w14:textId="77777777">
        <w:trPr>
          <w:trHeight w:hRule="exact" w:val="293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135D41B" w14:textId="0BB20652" w:rsidR="00705997" w:rsidRDefault="00705997" w:rsidP="00990A95">
            <w:pPr>
              <w:spacing w:line="180" w:lineRule="exact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2025-26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7916CEF8" w14:textId="7CA7B38C" w:rsidR="00705997" w:rsidRDefault="00705997">
            <w:pPr>
              <w:spacing w:line="180" w:lineRule="exact"/>
              <w:ind w:left="38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Elaine Hansen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B0F0503" w14:textId="4F83BF05" w:rsidR="00705997" w:rsidRDefault="00705997">
            <w:pPr>
              <w:spacing w:line="180" w:lineRule="exact"/>
              <w:ind w:left="45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Duluth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A404D4A" w14:textId="6512D01F" w:rsidR="00705997" w:rsidRDefault="00705997">
            <w:pPr>
              <w:spacing w:line="180" w:lineRule="exact"/>
              <w:ind w:left="206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Duluth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FE1B379" w14:textId="551D7A00" w:rsidR="00705997" w:rsidRDefault="00705997">
            <w:pPr>
              <w:spacing w:line="180" w:lineRule="exact"/>
              <w:ind w:left="67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5580</w:t>
            </w:r>
          </w:p>
        </w:tc>
      </w:tr>
      <w:tr w:rsidR="004B5067" w14:paraId="03DBECC8" w14:textId="77777777">
        <w:trPr>
          <w:trHeight w:hRule="exact" w:val="293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7860671" w14:textId="77777777" w:rsidR="004B5067" w:rsidRDefault="004B5067">
            <w:pPr>
              <w:spacing w:line="180" w:lineRule="exact"/>
              <w:ind w:left="40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7BB1F34A" w14:textId="77777777" w:rsidR="004B5067" w:rsidRDefault="004B5067">
            <w:pPr>
              <w:spacing w:line="180" w:lineRule="exact"/>
              <w:ind w:left="38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4CF60B4" w14:textId="77777777" w:rsidR="004B5067" w:rsidRDefault="004B5067">
            <w:pPr>
              <w:spacing w:line="180" w:lineRule="exact"/>
              <w:ind w:left="45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2BDDF49" w14:textId="77777777" w:rsidR="004B5067" w:rsidRDefault="004B5067">
            <w:pPr>
              <w:spacing w:line="180" w:lineRule="exact"/>
              <w:ind w:left="206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92BE423" w14:textId="77777777" w:rsidR="004B5067" w:rsidRDefault="004B5067">
            <w:pPr>
              <w:spacing w:line="180" w:lineRule="exact"/>
              <w:ind w:left="671"/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</w:pPr>
          </w:p>
        </w:tc>
      </w:tr>
    </w:tbl>
    <w:p w14:paraId="1A174D33" w14:textId="77777777" w:rsidR="00CF1544" w:rsidRDefault="00CF1544">
      <w:pPr>
        <w:spacing w:before="2" w:line="280" w:lineRule="exact"/>
        <w:rPr>
          <w:sz w:val="28"/>
          <w:szCs w:val="28"/>
        </w:rPr>
      </w:pPr>
    </w:p>
    <w:p w14:paraId="0AF94EFC" w14:textId="77777777" w:rsidR="00CF1544" w:rsidRDefault="004B5067">
      <w:pPr>
        <w:spacing w:before="37"/>
        <w:ind w:left="140"/>
        <w:rPr>
          <w:rFonts w:ascii="Arial" w:eastAsia="Arial" w:hAnsi="Arial" w:cs="Arial"/>
          <w:sz w:val="18"/>
          <w:szCs w:val="18"/>
        </w:rPr>
        <w:sectPr w:rsidR="00CF1544" w:rsidSect="001F313A">
          <w:pgSz w:w="12240" w:h="15840"/>
          <w:pgMar w:top="1400" w:right="620" w:bottom="280" w:left="580" w:header="741" w:footer="610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*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ecea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d</w:t>
      </w:r>
    </w:p>
    <w:p w14:paraId="1957C888" w14:textId="77777777" w:rsidR="00CF1544" w:rsidRDefault="004B5067">
      <w:pPr>
        <w:spacing w:before="82" w:line="200" w:lineRule="exact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lastRenderedPageBreak/>
        <w:t>Hi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b/>
          <w:spacing w:val="-1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>f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>Di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>tri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single" w:color="000000"/>
        </w:rPr>
        <w:t>c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b/>
          <w:spacing w:val="-6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>B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single" w:color="000000"/>
        </w:rPr>
        <w:t>ounda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>ri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>s</w:t>
      </w:r>
    </w:p>
    <w:p w14:paraId="57B4B89C" w14:textId="77777777" w:rsidR="00CF1544" w:rsidRDefault="00CF1544">
      <w:pPr>
        <w:spacing w:before="3" w:line="160" w:lineRule="exact"/>
        <w:rPr>
          <w:sz w:val="17"/>
          <w:szCs w:val="17"/>
        </w:rPr>
      </w:pPr>
    </w:p>
    <w:p w14:paraId="4B1B2325" w14:textId="77777777" w:rsidR="00CF1544" w:rsidRDefault="004B5067">
      <w:pPr>
        <w:spacing w:before="37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ld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9  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1"/>
          <w:sz w:val="18"/>
          <w:szCs w:val="18"/>
        </w:rPr>
        <w:t>191</w:t>
      </w:r>
      <w:r>
        <w:rPr>
          <w:rFonts w:ascii="Arial" w:eastAsia="Arial" w:hAnsi="Arial" w:cs="Arial"/>
          <w:b/>
          <w:sz w:val="18"/>
          <w:szCs w:val="18"/>
        </w:rPr>
        <w:t>5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18</w:t>
      </w:r>
      <w:r>
        <w:rPr>
          <w:rFonts w:ascii="Arial" w:eastAsia="Arial" w:hAnsi="Arial" w:cs="Arial"/>
          <w:b/>
          <w:sz w:val="18"/>
          <w:szCs w:val="18"/>
        </w:rPr>
        <w:t xml:space="preserve">)   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ppe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pen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su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ch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W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sc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ns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nn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so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6B20208D" w14:textId="77777777" w:rsidR="00CF1544" w:rsidRDefault="00CF1544">
      <w:pPr>
        <w:spacing w:before="4" w:line="160" w:lineRule="exact"/>
        <w:rPr>
          <w:sz w:val="17"/>
          <w:szCs w:val="17"/>
        </w:rPr>
      </w:pPr>
    </w:p>
    <w:p w14:paraId="4A8DA075" w14:textId="77777777" w:rsidR="00CF1544" w:rsidRDefault="004B5067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15</w:t>
      </w:r>
      <w:r>
        <w:rPr>
          <w:rFonts w:ascii="Arial" w:eastAsia="Arial" w:hAnsi="Arial" w:cs="Arial"/>
          <w:b/>
          <w:sz w:val="18"/>
          <w:szCs w:val="18"/>
        </w:rPr>
        <w:t xml:space="preserve">th     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1"/>
          <w:sz w:val="18"/>
          <w:szCs w:val="18"/>
        </w:rPr>
        <w:t>191</w:t>
      </w:r>
      <w:r>
        <w:rPr>
          <w:rFonts w:ascii="Arial" w:eastAsia="Arial" w:hAnsi="Arial" w:cs="Arial"/>
          <w:b/>
          <w:sz w:val="18"/>
          <w:szCs w:val="18"/>
        </w:rPr>
        <w:t>8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22</w:t>
      </w:r>
      <w:r>
        <w:rPr>
          <w:rFonts w:ascii="Arial" w:eastAsia="Arial" w:hAnsi="Arial" w:cs="Arial"/>
          <w:b/>
          <w:sz w:val="18"/>
          <w:szCs w:val="18"/>
        </w:rPr>
        <w:t xml:space="preserve">)   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sco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UP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b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8</w:t>
      </w:r>
      <w:r>
        <w:rPr>
          <w:rFonts w:ascii="Arial" w:eastAsia="Arial" w:hAnsi="Arial" w:cs="Arial"/>
          <w:b/>
          <w:spacing w:val="7"/>
          <w:sz w:val="18"/>
          <w:szCs w:val="18"/>
        </w:rPr>
        <w:t>5</w:t>
      </w:r>
      <w:r>
        <w:rPr>
          <w:rFonts w:ascii="Arial" w:eastAsia="Arial" w:hAnsi="Arial" w:cs="Arial"/>
          <w:b/>
          <w:spacing w:val="1"/>
          <w:position w:val="9"/>
          <w:sz w:val="12"/>
          <w:szCs w:val="12"/>
        </w:rPr>
        <w:t>t</w:t>
      </w:r>
      <w:r>
        <w:rPr>
          <w:rFonts w:ascii="Arial" w:eastAsia="Arial" w:hAnsi="Arial" w:cs="Arial"/>
          <w:b/>
          <w:position w:val="9"/>
          <w:sz w:val="12"/>
          <w:szCs w:val="12"/>
        </w:rPr>
        <w:t>h</w:t>
      </w:r>
      <w:r>
        <w:rPr>
          <w:rFonts w:ascii="Arial" w:eastAsia="Arial" w:hAnsi="Arial" w:cs="Arial"/>
          <w:b/>
          <w:spacing w:val="13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),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eso</w:t>
      </w:r>
      <w:r>
        <w:rPr>
          <w:rFonts w:ascii="Arial" w:eastAsia="Arial" w:hAnsi="Arial" w:cs="Arial"/>
          <w:b/>
          <w:sz w:val="18"/>
          <w:szCs w:val="18"/>
        </w:rPr>
        <w:t>ta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rth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ak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6517D40" w14:textId="77777777" w:rsidR="00CF1544" w:rsidRDefault="00CF1544">
      <w:pPr>
        <w:spacing w:before="6" w:line="200" w:lineRule="exact"/>
      </w:pPr>
    </w:p>
    <w:p w14:paraId="6F3EC46F" w14:textId="77777777" w:rsidR="00CF1544" w:rsidRDefault="004B5067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 xml:space="preserve">th       </w:t>
      </w:r>
      <w:r>
        <w:rPr>
          <w:rFonts w:ascii="Arial" w:eastAsia="Arial" w:hAnsi="Arial" w:cs="Arial"/>
          <w:b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1"/>
          <w:sz w:val="18"/>
          <w:szCs w:val="18"/>
        </w:rPr>
        <w:t>192</w:t>
      </w:r>
      <w:r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37</w:t>
      </w:r>
      <w:r>
        <w:rPr>
          <w:rFonts w:ascii="Arial" w:eastAsia="Arial" w:hAnsi="Arial" w:cs="Arial"/>
          <w:b/>
          <w:sz w:val="18"/>
          <w:szCs w:val="18"/>
        </w:rPr>
        <w:t xml:space="preserve">)   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nn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so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rth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ako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oug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oun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sco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5602BB67" w14:textId="77777777" w:rsidR="00CF1544" w:rsidRDefault="00CF1544">
      <w:pPr>
        <w:spacing w:before="12" w:line="200" w:lineRule="exact"/>
      </w:pPr>
    </w:p>
    <w:p w14:paraId="41DC399B" w14:textId="77777777" w:rsidR="00CF1544" w:rsidRDefault="004B5067">
      <w:pPr>
        <w:spacing w:line="200" w:lineRule="exact"/>
        <w:ind w:left="820" w:right="360" w:hanging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117</w:t>
      </w:r>
      <w:r>
        <w:rPr>
          <w:rFonts w:ascii="Arial" w:eastAsia="Arial" w:hAnsi="Arial" w:cs="Arial"/>
          <w:b/>
          <w:sz w:val="18"/>
          <w:szCs w:val="18"/>
        </w:rPr>
        <w:t xml:space="preserve">th   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1"/>
          <w:sz w:val="18"/>
          <w:szCs w:val="18"/>
        </w:rPr>
        <w:t>193</w:t>
      </w:r>
      <w:r>
        <w:rPr>
          <w:rFonts w:ascii="Arial" w:eastAsia="Arial" w:hAnsi="Arial" w:cs="Arial"/>
          <w:b/>
          <w:sz w:val="18"/>
          <w:szCs w:val="18"/>
        </w:rPr>
        <w:t>7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49</w:t>
      </w:r>
      <w:r>
        <w:rPr>
          <w:rFonts w:ascii="Arial" w:eastAsia="Arial" w:hAnsi="Arial" w:cs="Arial"/>
          <w:b/>
          <w:sz w:val="18"/>
          <w:szCs w:val="18"/>
        </w:rPr>
        <w:t xml:space="preserve">)   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nn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so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rth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ako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oug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un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scons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rio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pacing w:val="3"/>
          <w:sz w:val="18"/>
          <w:szCs w:val="18"/>
        </w:rPr>
        <w:t>5</w:t>
      </w:r>
      <w:r>
        <w:rPr>
          <w:rFonts w:ascii="Arial" w:eastAsia="Arial" w:hAnsi="Arial" w:cs="Arial"/>
          <w:b/>
          <w:spacing w:val="1"/>
          <w:position w:val="9"/>
          <w:sz w:val="12"/>
          <w:szCs w:val="12"/>
        </w:rPr>
        <w:t>t</w:t>
      </w:r>
      <w:r>
        <w:rPr>
          <w:rFonts w:ascii="Arial" w:eastAsia="Arial" w:hAnsi="Arial" w:cs="Arial"/>
          <w:b/>
          <w:position w:val="9"/>
          <w:sz w:val="12"/>
          <w:szCs w:val="12"/>
        </w:rPr>
        <w:t>h</w:t>
      </w:r>
      <w:r>
        <w:rPr>
          <w:rFonts w:ascii="Arial" w:eastAsia="Arial" w:hAnsi="Arial" w:cs="Arial"/>
          <w:b/>
          <w:spacing w:val="13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 xml:space="preserve">d </w:t>
      </w:r>
      <w:r>
        <w:rPr>
          <w:rFonts w:ascii="Arial" w:eastAsia="Arial" w:hAnsi="Arial" w:cs="Arial"/>
          <w:b/>
          <w:spacing w:val="1"/>
          <w:sz w:val="18"/>
          <w:szCs w:val="18"/>
        </w:rPr>
        <w:t>eas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position w:val="9"/>
          <w:sz w:val="12"/>
          <w:szCs w:val="12"/>
        </w:rPr>
        <w:t>t</w:t>
      </w:r>
      <w:r>
        <w:rPr>
          <w:rFonts w:ascii="Arial" w:eastAsia="Arial" w:hAnsi="Arial" w:cs="Arial"/>
          <w:b/>
          <w:position w:val="9"/>
          <w:sz w:val="12"/>
          <w:szCs w:val="12"/>
        </w:rPr>
        <w:t>h</w:t>
      </w:r>
      <w:r>
        <w:rPr>
          <w:rFonts w:ascii="Arial" w:eastAsia="Arial" w:hAnsi="Arial" w:cs="Arial"/>
          <w:b/>
          <w:spacing w:val="13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).</w:t>
      </w:r>
    </w:p>
    <w:p w14:paraId="389ACB52" w14:textId="77777777" w:rsidR="00CF1544" w:rsidRDefault="00CF1544">
      <w:pPr>
        <w:spacing w:before="9" w:line="200" w:lineRule="exact"/>
      </w:pPr>
    </w:p>
    <w:p w14:paraId="2576E4BA" w14:textId="77777777" w:rsidR="00CF1544" w:rsidRDefault="004B5067">
      <w:pPr>
        <w:spacing w:line="200" w:lineRule="exact"/>
        <w:ind w:left="820" w:right="579" w:hanging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17</w:t>
      </w:r>
      <w:r>
        <w:rPr>
          <w:rFonts w:ascii="Arial" w:eastAsia="Arial" w:hAnsi="Arial" w:cs="Arial"/>
          <w:b/>
          <w:sz w:val="18"/>
          <w:szCs w:val="18"/>
        </w:rPr>
        <w:t xml:space="preserve">3     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1"/>
          <w:sz w:val="18"/>
          <w:szCs w:val="18"/>
        </w:rPr>
        <w:t>194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50</w:t>
      </w:r>
      <w:r>
        <w:rPr>
          <w:rFonts w:ascii="Arial" w:eastAsia="Arial" w:hAnsi="Arial" w:cs="Arial"/>
          <w:b/>
          <w:sz w:val="18"/>
          <w:szCs w:val="18"/>
        </w:rPr>
        <w:t xml:space="preserve">)   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rio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z w:val="18"/>
          <w:szCs w:val="18"/>
        </w:rPr>
        <w:t>5</w:t>
      </w:r>
      <w:r>
        <w:rPr>
          <w:rFonts w:ascii="Arial" w:eastAsia="Arial" w:hAnsi="Arial" w:cs="Arial"/>
          <w:b/>
          <w:spacing w:val="1"/>
          <w:position w:val="9"/>
          <w:sz w:val="12"/>
          <w:szCs w:val="12"/>
        </w:rPr>
        <w:t>t</w:t>
      </w:r>
      <w:r>
        <w:rPr>
          <w:rFonts w:ascii="Arial" w:eastAsia="Arial" w:hAnsi="Arial" w:cs="Arial"/>
          <w:b/>
          <w:position w:val="9"/>
          <w:sz w:val="12"/>
          <w:szCs w:val="12"/>
        </w:rPr>
        <w:t>h</w:t>
      </w:r>
      <w:r>
        <w:rPr>
          <w:rFonts w:ascii="Arial" w:eastAsia="Arial" w:hAnsi="Arial" w:cs="Arial"/>
          <w:b/>
          <w:spacing w:val="13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as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5"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position w:val="9"/>
          <w:sz w:val="12"/>
          <w:szCs w:val="12"/>
        </w:rPr>
        <w:t>t</w:t>
      </w:r>
      <w:r>
        <w:rPr>
          <w:rFonts w:ascii="Arial" w:eastAsia="Arial" w:hAnsi="Arial" w:cs="Arial"/>
          <w:b/>
          <w:position w:val="9"/>
          <w:sz w:val="12"/>
          <w:szCs w:val="12"/>
        </w:rPr>
        <w:t>h</w:t>
      </w:r>
      <w:r>
        <w:rPr>
          <w:rFonts w:ascii="Arial" w:eastAsia="Arial" w:hAnsi="Arial" w:cs="Arial"/>
          <w:b/>
          <w:spacing w:val="13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),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nne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ta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(t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po</w:t>
      </w:r>
      <w:r>
        <w:rPr>
          <w:rFonts w:ascii="Arial" w:eastAsia="Arial" w:hAnsi="Arial" w:cs="Arial"/>
          <w:b/>
          <w:sz w:val="18"/>
          <w:szCs w:val="18"/>
        </w:rPr>
        <w:t>rti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eas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b/>
          <w:spacing w:val="8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1"/>
          <w:sz w:val="18"/>
          <w:szCs w:val="18"/>
        </w:rPr>
        <w:t>eas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rn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boun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oun</w:t>
      </w:r>
      <w:r>
        <w:rPr>
          <w:rFonts w:ascii="Arial" w:eastAsia="Arial" w:hAnsi="Arial" w:cs="Arial"/>
          <w:b/>
          <w:sz w:val="18"/>
          <w:szCs w:val="18"/>
        </w:rPr>
        <w:t>ti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cks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tt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w</w:t>
      </w:r>
      <w:r>
        <w:rPr>
          <w:rFonts w:ascii="Arial" w:eastAsia="Arial" w:hAnsi="Arial" w:cs="Arial"/>
          <w:b/>
          <w:spacing w:val="1"/>
          <w:sz w:val="18"/>
          <w:szCs w:val="18"/>
        </w:rPr>
        <w:t>oo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spacing w:val="1"/>
          <w:sz w:val="18"/>
          <w:szCs w:val="18"/>
        </w:rPr>
        <w:t>ood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rth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eas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rt</w:t>
      </w:r>
      <w:r>
        <w:rPr>
          <w:rFonts w:ascii="Arial" w:eastAsia="Arial" w:hAnsi="Arial" w:cs="Arial"/>
          <w:b/>
          <w:spacing w:val="1"/>
          <w:sz w:val="18"/>
          <w:szCs w:val="18"/>
        </w:rPr>
        <w:t>he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rn </w:t>
      </w:r>
      <w:r>
        <w:rPr>
          <w:rFonts w:ascii="Arial" w:eastAsia="Arial" w:hAnsi="Arial" w:cs="Arial"/>
          <w:b/>
          <w:spacing w:val="1"/>
          <w:sz w:val="18"/>
          <w:szCs w:val="18"/>
        </w:rPr>
        <w:t>bounda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un</w:t>
      </w:r>
      <w:r>
        <w:rPr>
          <w:rFonts w:ascii="Arial" w:eastAsia="Arial" w:hAnsi="Arial" w:cs="Arial"/>
          <w:b/>
          <w:sz w:val="18"/>
          <w:szCs w:val="18"/>
        </w:rPr>
        <w:t>ti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spacing w:val="1"/>
          <w:sz w:val="18"/>
          <w:szCs w:val="18"/>
        </w:rPr>
        <w:t>ood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ll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w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in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q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),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rth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ako</w:t>
      </w:r>
      <w:r>
        <w:rPr>
          <w:rFonts w:ascii="Arial" w:eastAsia="Arial" w:hAnsi="Arial" w:cs="Arial"/>
          <w:b/>
          <w:sz w:val="18"/>
          <w:szCs w:val="18"/>
        </w:rPr>
        <w:t>ta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oug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y </w:t>
      </w:r>
      <w:r>
        <w:rPr>
          <w:rFonts w:ascii="Arial" w:eastAsia="Arial" w:hAnsi="Arial" w:cs="Arial"/>
          <w:b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sco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5D31888A" w14:textId="77777777" w:rsidR="00CF1544" w:rsidRDefault="00CF1544">
      <w:pPr>
        <w:spacing w:before="9" w:line="200" w:lineRule="exact"/>
      </w:pPr>
    </w:p>
    <w:p w14:paraId="504FEF39" w14:textId="77777777" w:rsidR="00CF1544" w:rsidRDefault="004B5067">
      <w:pPr>
        <w:spacing w:line="200" w:lineRule="exact"/>
        <w:ind w:left="820" w:right="3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1"/>
          <w:sz w:val="18"/>
          <w:szCs w:val="18"/>
        </w:rPr>
        <w:t>195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57</w:t>
      </w:r>
      <w:r>
        <w:rPr>
          <w:rFonts w:ascii="Arial" w:eastAsia="Arial" w:hAnsi="Arial" w:cs="Arial"/>
          <w:b/>
          <w:sz w:val="18"/>
          <w:szCs w:val="18"/>
        </w:rPr>
        <w:t xml:space="preserve">)   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rth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ako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ug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ou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5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eastAsia="Arial" w:hAnsi="Arial" w:cs="Arial"/>
          <w:b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scons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rio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1"/>
          <w:sz w:val="18"/>
          <w:szCs w:val="18"/>
        </w:rPr>
        <w:t>be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spacing w:val="1"/>
          <w:sz w:val="18"/>
          <w:szCs w:val="18"/>
        </w:rPr>
        <w:t>ee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ong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ude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sz w:val="18"/>
          <w:szCs w:val="18"/>
        </w:rPr>
        <w:t>5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ll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ha</w:t>
      </w:r>
      <w:r>
        <w:rPr>
          <w:rFonts w:ascii="Arial" w:eastAsia="Arial" w:hAnsi="Arial" w:cs="Arial"/>
          <w:b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spacing w:val="1"/>
          <w:sz w:val="18"/>
          <w:szCs w:val="18"/>
        </w:rPr>
        <w:t>pa</w:t>
      </w:r>
      <w:r>
        <w:rPr>
          <w:rFonts w:ascii="Arial" w:eastAsia="Arial" w:hAnsi="Arial" w:cs="Arial"/>
          <w:b/>
          <w:sz w:val="18"/>
          <w:szCs w:val="18"/>
        </w:rPr>
        <w:t>rt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nne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ta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rth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sou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rn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bou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coun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sz w:val="18"/>
          <w:szCs w:val="18"/>
        </w:rPr>
        <w:t>il</w:t>
      </w:r>
      <w:r>
        <w:rPr>
          <w:rFonts w:ascii="Arial" w:eastAsia="Arial" w:hAnsi="Arial" w:cs="Arial"/>
          <w:b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tt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rt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l,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Todd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Mo</w:t>
      </w:r>
      <w:r>
        <w:rPr>
          <w:rFonts w:ascii="Arial" w:eastAsia="Arial" w:hAnsi="Arial" w:cs="Arial"/>
          <w:b/>
          <w:sz w:val="18"/>
          <w:szCs w:val="18"/>
        </w:rPr>
        <w:t>rri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it</w:t>
      </w: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sz w:val="18"/>
          <w:szCs w:val="18"/>
        </w:rPr>
        <w:t>d C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rlt</w:t>
      </w:r>
      <w:r>
        <w:rPr>
          <w:rFonts w:ascii="Arial" w:eastAsia="Arial" w:hAnsi="Arial" w:cs="Arial"/>
          <w:b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2599366D" w14:textId="77777777" w:rsidR="00CF1544" w:rsidRDefault="00CF1544">
      <w:pPr>
        <w:spacing w:before="5" w:line="200" w:lineRule="exact"/>
      </w:pPr>
    </w:p>
    <w:p w14:paraId="01C9A97A" w14:textId="77777777" w:rsidR="00CF1544" w:rsidRDefault="004B5067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55</w:t>
      </w:r>
      <w:r>
        <w:rPr>
          <w:rFonts w:ascii="Arial" w:eastAsia="Arial" w:hAnsi="Arial" w:cs="Arial"/>
          <w:b/>
          <w:sz w:val="18"/>
          <w:szCs w:val="18"/>
        </w:rPr>
        <w:t xml:space="preserve">8     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1"/>
          <w:sz w:val="18"/>
          <w:szCs w:val="18"/>
        </w:rPr>
        <w:t>195</w:t>
      </w:r>
      <w:r>
        <w:rPr>
          <w:rFonts w:ascii="Arial" w:eastAsia="Arial" w:hAnsi="Arial" w:cs="Arial"/>
          <w:b/>
          <w:sz w:val="18"/>
          <w:szCs w:val="18"/>
        </w:rPr>
        <w:t>7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1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92</w:t>
      </w:r>
      <w:r>
        <w:rPr>
          <w:rFonts w:ascii="Arial" w:eastAsia="Arial" w:hAnsi="Arial" w:cs="Arial"/>
          <w:b/>
          <w:sz w:val="18"/>
          <w:szCs w:val="18"/>
        </w:rPr>
        <w:t xml:space="preserve">)   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chan</w:t>
      </w:r>
      <w:r>
        <w:rPr>
          <w:rFonts w:ascii="Arial" w:eastAsia="Arial" w:hAnsi="Arial" w:cs="Arial"/>
          <w:b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ounda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tri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pacing w:val="1"/>
          <w:sz w:val="18"/>
          <w:szCs w:val="18"/>
        </w:rPr>
        <w:t>ang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9"/>
          <w:sz w:val="18"/>
          <w:szCs w:val="18"/>
        </w:rPr>
        <w:t>y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0775170" w14:textId="77777777" w:rsidR="00CF1544" w:rsidRDefault="00CF1544">
      <w:pPr>
        <w:spacing w:before="6" w:line="200" w:lineRule="exact"/>
      </w:pPr>
    </w:p>
    <w:p w14:paraId="6C7BFE4B" w14:textId="77777777" w:rsidR="00CF1544" w:rsidRDefault="004B5067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558</w:t>
      </w:r>
      <w:r>
        <w:rPr>
          <w:rFonts w:ascii="Arial" w:eastAsia="Arial" w:hAnsi="Arial" w:cs="Arial"/>
          <w:b/>
          <w:sz w:val="18"/>
          <w:szCs w:val="18"/>
        </w:rPr>
        <w:t xml:space="preserve">0     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1"/>
          <w:sz w:val="18"/>
          <w:szCs w:val="18"/>
        </w:rPr>
        <w:t>199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>t)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tri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nu</w:t>
      </w:r>
      <w:r>
        <w:rPr>
          <w:rFonts w:ascii="Arial" w:eastAsia="Arial" w:hAnsi="Arial" w:cs="Arial"/>
          <w:b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be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spacing w:val="1"/>
          <w:sz w:val="18"/>
          <w:szCs w:val="18"/>
        </w:rPr>
        <w:t>ang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4"/>
          <w:sz w:val="18"/>
          <w:szCs w:val="18"/>
        </w:rPr>
        <w:t>y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adde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“</w:t>
      </w:r>
      <w:r>
        <w:rPr>
          <w:rFonts w:ascii="Arial" w:eastAsia="Arial" w:hAnsi="Arial" w:cs="Arial"/>
          <w:b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”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ll</w:t>
      </w:r>
      <w:r>
        <w:rPr>
          <w:rFonts w:ascii="Arial" w:eastAsia="Arial" w:hAnsi="Arial" w:cs="Arial"/>
          <w:b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w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xp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nde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mbe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tri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sectPr w:rsidR="00CF1544">
      <w:headerReference w:type="default" r:id="rId32"/>
      <w:footerReference w:type="default" r:id="rId33"/>
      <w:pgSz w:w="12240" w:h="15840"/>
      <w:pgMar w:top="1460" w:right="620" w:bottom="280" w:left="620" w:header="0" w:footer="725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D682" w14:textId="77777777" w:rsidR="006C0BA3" w:rsidRDefault="006C0BA3">
      <w:r>
        <w:separator/>
      </w:r>
    </w:p>
  </w:endnote>
  <w:endnote w:type="continuationSeparator" w:id="0">
    <w:p w14:paraId="7590F3EB" w14:textId="77777777" w:rsidR="006C0BA3" w:rsidRDefault="006C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5518" w14:textId="77777777" w:rsidR="004B5067" w:rsidRDefault="006C0BA3">
    <w:pPr>
      <w:spacing w:line="200" w:lineRule="exact"/>
    </w:pPr>
    <w:r>
      <w:pict w14:anchorId="6F28F0D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49.9pt;margin-top:742.75pt;width:10.05pt;height:14pt;z-index:-1778;mso-position-horizontal-relative:page;mso-position-vertical-relative:page" filled="f" stroked="f">
          <v:textbox inset="0,0,0,0">
            <w:txbxContent>
              <w:p w14:paraId="1C0712A9" w14:textId="77777777" w:rsidR="004B5067" w:rsidRDefault="004B5067">
                <w:pPr>
                  <w:spacing w:line="260" w:lineRule="exact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49A2" w14:textId="77777777" w:rsidR="004B5067" w:rsidRDefault="006C0BA3">
    <w:pPr>
      <w:spacing w:line="200" w:lineRule="exact"/>
    </w:pPr>
    <w:r>
      <w:pict w14:anchorId="759949E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8.35pt;margin-top:744.75pt;width:9.55pt;height:11.95pt;z-index:-1771;mso-position-horizontal-relative:page;mso-position-vertical-relative:page" filled="f" stroked="f">
          <v:textbox inset="0,0,0,0">
            <w:txbxContent>
              <w:p w14:paraId="0952513F" w14:textId="77777777" w:rsidR="004B5067" w:rsidRDefault="004B5067">
                <w:pPr>
                  <w:spacing w:line="220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1A11" w14:textId="77777777" w:rsidR="004B5067" w:rsidRDefault="006C0BA3">
    <w:pPr>
      <w:spacing w:line="200" w:lineRule="exact"/>
    </w:pPr>
    <w:r>
      <w:pict w14:anchorId="14B3FD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8.35pt;margin-top:744.75pt;width:9.55pt;height:11.95pt;z-index:-1770;mso-position-horizontal-relative:page;mso-position-vertical-relative:page" filled="f" stroked="f">
          <v:textbox inset="0,0,0,0">
            <w:txbxContent>
              <w:p w14:paraId="42FD822C" w14:textId="77777777" w:rsidR="004B5067" w:rsidRDefault="004B5067">
                <w:pPr>
                  <w:spacing w:line="220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D4BD" w14:textId="77777777" w:rsidR="006C0BA3" w:rsidRDefault="006C0BA3">
      <w:r>
        <w:separator/>
      </w:r>
    </w:p>
  </w:footnote>
  <w:footnote w:type="continuationSeparator" w:id="0">
    <w:p w14:paraId="1182A80B" w14:textId="77777777" w:rsidR="006C0BA3" w:rsidRDefault="006C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0981" w14:textId="77777777" w:rsidR="004B5067" w:rsidRDefault="006C0BA3">
    <w:pPr>
      <w:spacing w:line="200" w:lineRule="exact"/>
    </w:pPr>
    <w:r>
      <w:pict w14:anchorId="14FDFEE9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94.25pt;margin-top:37.4pt;width:259.15pt;height:14pt;z-index:-1779;mso-position-horizontal-relative:page;mso-position-vertical-relative:page" filled="f" stroked="f">
          <v:textbox inset="0,0,0,0">
            <w:txbxContent>
              <w:p w14:paraId="5812E8B5" w14:textId="77777777" w:rsidR="004B5067" w:rsidRDefault="004B5067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OTA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RY</w:t>
                </w:r>
                <w:r>
                  <w:rPr>
                    <w:rFonts w:ascii="Calibri" w:eastAsia="Calibri" w:hAnsi="Calibri" w:cs="Calibri"/>
                    <w:b/>
                    <w:spacing w:val="-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CT</w:t>
                </w:r>
                <w:r>
                  <w:rPr>
                    <w:rFonts w:ascii="Calibri" w:eastAsia="Calibri" w:hAnsi="Calibri" w:cs="Calibri"/>
                    <w:b/>
                    <w:spacing w:val="-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5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5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8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eastAsia="Calibri" w:hAnsi="Calibri" w:cs="Calibri"/>
                    <w:b/>
                    <w:spacing w:val="-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ST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-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GO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RS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67DE" w14:textId="77777777" w:rsidR="004B5067" w:rsidRDefault="006C0BA3">
    <w:pPr>
      <w:spacing w:line="200" w:lineRule="exact"/>
    </w:pPr>
    <w:r>
      <w:pict w14:anchorId="10ACF4F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41.3pt;margin-top:36.05pt;width:328.8pt;height:11.95pt;z-index:-1777;mso-position-horizontal-relative:page;mso-position-vertical-relative:page" filled="f" stroked="f">
          <v:textbox inset="0,0,0,0">
            <w:txbxContent>
              <w:p w14:paraId="467718A3" w14:textId="77777777" w:rsidR="004B5067" w:rsidRDefault="004B506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4"/>
                    <w:u w:val="thick" w:color="00000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-4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3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3"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RICT</w:t>
                </w:r>
                <w:r>
                  <w:rPr>
                    <w:rFonts w:ascii="Arial" w:eastAsia="Arial" w:hAnsi="Arial" w:cs="Arial"/>
                    <w:b/>
                    <w:spacing w:val="-7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5580</w:t>
                </w:r>
                <w:r>
                  <w:rPr>
                    <w:rFonts w:ascii="Arial" w:eastAsia="Arial" w:hAnsi="Arial" w:cs="Arial"/>
                    <w:b/>
                    <w:spacing w:val="-5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u w:val="thick" w:color="000000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4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1"/>
                    <w:u w:val="thick" w:color="000000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3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RS</w:t>
                </w:r>
                <w:r>
                  <w:rPr>
                    <w:rFonts w:ascii="Arial" w:eastAsia="Arial" w:hAnsi="Arial" w:cs="Arial"/>
                    <w:b/>
                    <w:spacing w:val="-10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4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5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  <w:u w:val="thick" w:color="00000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3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1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  <w:u w:val="thick" w:color="00000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6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u w:val="thick" w:color="000000"/>
                  </w:rPr>
                  <w:t>LO</w:t>
                </w:r>
                <w:r>
                  <w:rPr>
                    <w:rFonts w:ascii="Arial" w:eastAsia="Arial" w:hAnsi="Arial" w:cs="Arial"/>
                    <w:b/>
                    <w:spacing w:val="5"/>
                    <w:u w:val="thick" w:color="00000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7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NS</w:t>
                </w:r>
              </w:p>
            </w:txbxContent>
          </v:textbox>
          <w10:wrap anchorx="page" anchory="page"/>
        </v:shape>
      </w:pict>
    </w:r>
    <w:r>
      <w:pict w14:anchorId="563DDDA0">
        <v:shape id="_x0000_s1031" type="#_x0000_t202" style="position:absolute;margin-left:35pt;margin-top:59.1pt;width:29.55pt;height:11.95pt;z-index:-1776;mso-position-horizontal-relative:page;mso-position-vertical-relative:page" filled="f" stroked="f">
          <v:textbox inset="0,0,0,0">
            <w:txbxContent>
              <w:p w14:paraId="2A4ED763" w14:textId="77777777" w:rsidR="004B5067" w:rsidRDefault="004B506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u w:val="thick" w:color="000000"/>
                  </w:rPr>
                  <w:t>YE</w:t>
                </w:r>
                <w:r>
                  <w:rPr>
                    <w:rFonts w:ascii="Arial" w:eastAsia="Arial" w:hAnsi="Arial" w:cs="Arial"/>
                    <w:b/>
                    <w:spacing w:val="-4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1E6C2AAE">
        <v:shape id="_x0000_s1030" type="#_x0000_t202" style="position:absolute;margin-left:107pt;margin-top:59.1pt;width:60.1pt;height:11.95pt;z-index:-1775;mso-position-horizontal-relative:page;mso-position-vertical-relative:page" filled="f" stroked="f">
          <v:textbox inset="0,0,0,0">
            <w:txbxContent>
              <w:p w14:paraId="626959F3" w14:textId="77777777" w:rsidR="004B5067" w:rsidRDefault="004B506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1"/>
                    <w:u w:val="thick" w:color="000000"/>
                  </w:rPr>
                  <w:t>GO</w:t>
                </w:r>
                <w:r>
                  <w:rPr>
                    <w:rFonts w:ascii="Arial" w:eastAsia="Arial" w:hAnsi="Arial" w:cs="Arial"/>
                    <w:b/>
                    <w:spacing w:val="-1"/>
                    <w:u w:val="thick" w:color="000000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RN</w:t>
                </w:r>
                <w:r>
                  <w:rPr>
                    <w:rFonts w:ascii="Arial" w:eastAsia="Arial" w:hAnsi="Arial" w:cs="Arial"/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36AE09BD">
        <v:shape id="_x0000_s1029" type="#_x0000_t202" style="position:absolute;margin-left:251pt;margin-top:59.1pt;width:62.4pt;height:11.95pt;z-index:-1774;mso-position-horizontal-relative:page;mso-position-vertical-relative:page" filled="f" stroked="f">
          <v:textbox inset="0,0,0,0">
            <w:txbxContent>
              <w:p w14:paraId="42CD93C8" w14:textId="77777777" w:rsidR="004B5067" w:rsidRDefault="004B506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pacing w:val="-1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5"/>
                    <w:u w:val="thick" w:color="00000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u w:val="thick" w:color="00000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UB</w:t>
                </w:r>
              </w:p>
            </w:txbxContent>
          </v:textbox>
          <w10:wrap anchorx="page" anchory="page"/>
        </v:shape>
      </w:pict>
    </w:r>
    <w:r>
      <w:pict w14:anchorId="4DB857CC">
        <v:shape id="_x0000_s1028" type="#_x0000_t202" style="position:absolute;margin-left:359pt;margin-top:59.1pt;width:120.7pt;height:11.95pt;z-index:-1773;mso-position-horizontal-relative:page;mso-position-vertical-relative:page" filled="f" stroked="f">
          <v:textbox inset="0,0,0,0">
            <w:txbxContent>
              <w:p w14:paraId="38AD271F" w14:textId="77777777" w:rsidR="004B5067" w:rsidRDefault="004B506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3"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RICT</w:t>
                </w:r>
                <w:r>
                  <w:rPr>
                    <w:rFonts w:ascii="Arial" w:eastAsia="Arial" w:hAnsi="Arial" w:cs="Arial"/>
                    <w:b/>
                    <w:spacing w:val="-7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u w:val="thick" w:color="00000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1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  <w:u w:val="thick" w:color="00000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340D1988">
        <v:shape id="_x0000_s1027" type="#_x0000_t202" style="position:absolute;margin-left:503pt;margin-top:59.1pt;width:66.3pt;height:11.95pt;z-index:-1772;mso-position-horizontal-relative:page;mso-position-vertical-relative:page" filled="f" stroked="f">
          <v:textbox inset="0,0,0,0">
            <w:txbxContent>
              <w:p w14:paraId="7912ACF5" w14:textId="77777777" w:rsidR="004B5067" w:rsidRDefault="004B506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R.I.</w:t>
                </w:r>
                <w:r>
                  <w:rPr>
                    <w:rFonts w:ascii="Arial" w:eastAsia="Arial" w:hAnsi="Arial" w:cs="Arial"/>
                    <w:b/>
                    <w:spacing w:val="-4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2"/>
                    <w:u w:val="thick" w:color="00000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3"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u w:val="thick" w:color="000000"/>
                  </w:rPr>
                  <w:t>RICT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79C4" w14:textId="77777777" w:rsidR="004B5067" w:rsidRDefault="004B506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B3328"/>
    <w:multiLevelType w:val="multilevel"/>
    <w:tmpl w:val="9F4A67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959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44"/>
    <w:rsid w:val="00005D97"/>
    <w:rsid w:val="0001222A"/>
    <w:rsid w:val="00057E60"/>
    <w:rsid w:val="00060A70"/>
    <w:rsid w:val="000C637A"/>
    <w:rsid w:val="00165D55"/>
    <w:rsid w:val="001B6438"/>
    <w:rsid w:val="001F313A"/>
    <w:rsid w:val="00204E38"/>
    <w:rsid w:val="00254CE8"/>
    <w:rsid w:val="002D2228"/>
    <w:rsid w:val="002D7BD6"/>
    <w:rsid w:val="002F5BFF"/>
    <w:rsid w:val="00321497"/>
    <w:rsid w:val="00335B97"/>
    <w:rsid w:val="00357C6B"/>
    <w:rsid w:val="003745C9"/>
    <w:rsid w:val="00377BEF"/>
    <w:rsid w:val="003D78B2"/>
    <w:rsid w:val="00461E74"/>
    <w:rsid w:val="0047026A"/>
    <w:rsid w:val="00493710"/>
    <w:rsid w:val="004A51BB"/>
    <w:rsid w:val="004B1469"/>
    <w:rsid w:val="004B5067"/>
    <w:rsid w:val="00574248"/>
    <w:rsid w:val="005F0E3F"/>
    <w:rsid w:val="005F2A8A"/>
    <w:rsid w:val="005F2C5D"/>
    <w:rsid w:val="0061385D"/>
    <w:rsid w:val="00643B84"/>
    <w:rsid w:val="0068551C"/>
    <w:rsid w:val="00686756"/>
    <w:rsid w:val="006C0BA3"/>
    <w:rsid w:val="00705997"/>
    <w:rsid w:val="007516DB"/>
    <w:rsid w:val="007813B1"/>
    <w:rsid w:val="007B7371"/>
    <w:rsid w:val="007E5B50"/>
    <w:rsid w:val="007F781D"/>
    <w:rsid w:val="00885A51"/>
    <w:rsid w:val="00913304"/>
    <w:rsid w:val="00914B52"/>
    <w:rsid w:val="00921E8F"/>
    <w:rsid w:val="009447D7"/>
    <w:rsid w:val="009740CC"/>
    <w:rsid w:val="0098645C"/>
    <w:rsid w:val="00990A95"/>
    <w:rsid w:val="009E5D27"/>
    <w:rsid w:val="00AD7366"/>
    <w:rsid w:val="00B3050B"/>
    <w:rsid w:val="00B50FA9"/>
    <w:rsid w:val="00BB0653"/>
    <w:rsid w:val="00BB690B"/>
    <w:rsid w:val="00BC385A"/>
    <w:rsid w:val="00BE618B"/>
    <w:rsid w:val="00C2660B"/>
    <w:rsid w:val="00C511AC"/>
    <w:rsid w:val="00C55FC0"/>
    <w:rsid w:val="00CC600B"/>
    <w:rsid w:val="00CF1544"/>
    <w:rsid w:val="00D01EA2"/>
    <w:rsid w:val="00D62FFA"/>
    <w:rsid w:val="00DD174C"/>
    <w:rsid w:val="00EA2015"/>
    <w:rsid w:val="00F43EF1"/>
    <w:rsid w:val="00F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2A837"/>
  <w15:docId w15:val="{1213007F-E0AA-422D-BD3D-6A185FD8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0B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05D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btchambers@rrt.net" TargetMode="External"/><Relationship Id="rId18" Type="http://schemas.openxmlformats.org/officeDocument/2006/relationships/hyperlink" Target="mailto:long@arvig.net" TargetMode="External"/><Relationship Id="rId26" Type="http://schemas.openxmlformats.org/officeDocument/2006/relationships/hyperlink" Target="mailto:Rrussell@prte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ol951@aol.com" TargetMode="Externa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mailto:cavalier@umn.edu" TargetMode="External"/><Relationship Id="rId17" Type="http://schemas.openxmlformats.org/officeDocument/2006/relationships/hyperlink" Target="mailto:bjohnson@crowleyfleck.com" TargetMode="External"/><Relationship Id="rId25" Type="http://schemas.openxmlformats.org/officeDocument/2006/relationships/hyperlink" Target="mailto:thomas.riley@ndsu.edu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cloudyh@hotmail.com" TargetMode="External"/><Relationship Id="rId20" Type="http://schemas.openxmlformats.org/officeDocument/2006/relationships/hyperlink" Target="mailto:rotarybob5580@gmail.com" TargetMode="External"/><Relationship Id="rId29" Type="http://schemas.openxmlformats.org/officeDocument/2006/relationships/hyperlink" Target="mailto:rotaryroly@tbaytel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tarian.keith@gmail.com" TargetMode="External"/><Relationship Id="rId24" Type="http://schemas.openxmlformats.org/officeDocument/2006/relationships/hyperlink" Target="mailto:Rilelm623@yahoo.com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ehansen906@gmail.com" TargetMode="External"/><Relationship Id="rId23" Type="http://schemas.openxmlformats.org/officeDocument/2006/relationships/hyperlink" Target="mailto:kkraftsmn@gmail.com" TargetMode="External"/><Relationship Id="rId28" Type="http://schemas.openxmlformats.org/officeDocument/2006/relationships/hyperlink" Target="mailto:hjs2107@gmail.com" TargetMode="External"/><Relationship Id="rId10" Type="http://schemas.openxmlformats.org/officeDocument/2006/relationships/hyperlink" Target="mailto:kayb@aol.com" TargetMode="External"/><Relationship Id="rId19" Type="http://schemas.openxmlformats.org/officeDocument/2006/relationships/hyperlink" Target="mailto:tradercraig2005@yahoo.com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and@prtel.com" TargetMode="External"/><Relationship Id="rId14" Type="http://schemas.openxmlformats.org/officeDocument/2006/relationships/hyperlink" Target="mailto:chatterjeea@shaw.ca" TargetMode="External"/><Relationship Id="rId22" Type="http://schemas.openxmlformats.org/officeDocument/2006/relationships/hyperlink" Target="mailto:circlez@ndsupernet.com" TargetMode="External"/><Relationship Id="rId27" Type="http://schemas.openxmlformats.org/officeDocument/2006/relationships/hyperlink" Target="mailto:jack@ruttgers.com" TargetMode="External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Mink Rotary D5580 Administrator</dc:creator>
  <cp:lastModifiedBy>Start to Finish Builders Remodelers</cp:lastModifiedBy>
  <cp:revision>3</cp:revision>
  <cp:lastPrinted>2018-09-04T15:31:00Z</cp:lastPrinted>
  <dcterms:created xsi:type="dcterms:W3CDTF">2026-07-09T12:41:00Z</dcterms:created>
  <dcterms:modified xsi:type="dcterms:W3CDTF">2026-07-09T12:41:00Z</dcterms:modified>
</cp:coreProperties>
</file>