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61FD" w14:textId="5D80653B" w:rsidR="004B4D67" w:rsidRDefault="00B07343">
      <w:pPr>
        <w:spacing w:after="0" w:line="240" w:lineRule="auto"/>
        <w:jc w:val="center"/>
        <w:rPr>
          <w:rFonts w:ascii="Times New Roman Bold" w:hAnsi="Times New Roman Bold"/>
          <w:color w:val="090055"/>
          <w:sz w:val="28"/>
          <w:szCs w:val="28"/>
          <w:lang w:val="en-GB"/>
        </w:rPr>
      </w:pPr>
      <w:r>
        <w:rPr>
          <w:rFonts w:ascii="Arial" w:hAnsi="Arial"/>
          <w:noProof/>
          <w:color w:val="auto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C94EA7A" wp14:editId="76AC1255">
            <wp:simplePos x="0" y="0"/>
            <wp:positionH relativeFrom="column">
              <wp:posOffset>51207</wp:posOffset>
            </wp:positionH>
            <wp:positionV relativeFrom="paragraph">
              <wp:posOffset>-30607</wp:posOffset>
            </wp:positionV>
            <wp:extent cx="1039771" cy="914400"/>
            <wp:effectExtent l="0" t="0" r="8255" b="0"/>
            <wp:wrapNone/>
            <wp:docPr id="4" name="Picture 4" descr="A picture containing computer,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2021EN_PMS-C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977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A61FE" w14:textId="0AE1E2A3" w:rsidR="00576C95" w:rsidRPr="005572CD" w:rsidRDefault="00576C95" w:rsidP="005572CD">
      <w:pPr>
        <w:spacing w:after="0" w:line="240" w:lineRule="auto"/>
        <w:ind w:left="2880"/>
        <w:rPr>
          <w:rFonts w:ascii="Arial" w:hAnsi="Arial" w:cs="Arial"/>
          <w:b/>
          <w:sz w:val="28"/>
          <w:szCs w:val="28"/>
          <w:lang w:val="en-GB"/>
        </w:rPr>
      </w:pPr>
      <w:r w:rsidRPr="005572CD">
        <w:rPr>
          <w:rFonts w:ascii="Arial" w:hAnsi="Arial" w:cs="Arial"/>
          <w:b/>
          <w:sz w:val="28"/>
          <w:szCs w:val="28"/>
          <w:lang w:val="en-GB"/>
        </w:rPr>
        <w:t>Rotary District 5500</w:t>
      </w:r>
    </w:p>
    <w:p w14:paraId="070A61FF" w14:textId="547311D8" w:rsidR="00576C95" w:rsidRPr="005572CD" w:rsidRDefault="00576C95" w:rsidP="005572CD">
      <w:pPr>
        <w:spacing w:after="0" w:line="240" w:lineRule="auto"/>
        <w:ind w:left="2880"/>
        <w:rPr>
          <w:rFonts w:ascii="Arial" w:hAnsi="Arial" w:cs="Arial"/>
          <w:b/>
          <w:sz w:val="28"/>
          <w:szCs w:val="28"/>
          <w:lang w:val="en-GB"/>
        </w:rPr>
      </w:pPr>
      <w:r w:rsidRPr="005572CD">
        <w:rPr>
          <w:rFonts w:ascii="Arial" w:hAnsi="Arial" w:cs="Arial"/>
          <w:b/>
          <w:sz w:val="28"/>
          <w:szCs w:val="28"/>
          <w:lang w:val="en-GB"/>
        </w:rPr>
        <w:t xml:space="preserve">District Grant </w:t>
      </w:r>
      <w:r w:rsidR="00C538AC" w:rsidRPr="005572CD">
        <w:rPr>
          <w:rFonts w:ascii="Arial" w:hAnsi="Arial" w:cs="Arial"/>
          <w:b/>
          <w:sz w:val="28"/>
          <w:szCs w:val="28"/>
          <w:lang w:val="en-GB"/>
        </w:rPr>
        <w:t>Final Report</w:t>
      </w:r>
      <w:r w:rsidR="00FC2C52" w:rsidRPr="005572CD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1072B4">
        <w:rPr>
          <w:rFonts w:ascii="Arial" w:hAnsi="Arial" w:cs="Arial"/>
          <w:b/>
          <w:sz w:val="28"/>
          <w:szCs w:val="28"/>
          <w:lang w:val="en-GB"/>
        </w:rPr>
        <w:t>2020</w:t>
      </w:r>
      <w:r w:rsidR="005572CD" w:rsidRPr="005572CD">
        <w:rPr>
          <w:rFonts w:ascii="Arial" w:hAnsi="Arial" w:cs="Arial"/>
          <w:b/>
          <w:sz w:val="28"/>
          <w:szCs w:val="28"/>
          <w:lang w:val="en-GB"/>
        </w:rPr>
        <w:t xml:space="preserve"> - </w:t>
      </w:r>
      <w:r w:rsidR="001072B4">
        <w:rPr>
          <w:rFonts w:ascii="Arial" w:hAnsi="Arial" w:cs="Arial"/>
          <w:b/>
          <w:sz w:val="28"/>
          <w:szCs w:val="28"/>
          <w:lang w:val="en-GB"/>
        </w:rPr>
        <w:t>2021</w:t>
      </w:r>
      <w:r w:rsidRPr="005572CD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070A6200" w14:textId="77777777" w:rsidR="00FC2C52" w:rsidRDefault="00FC2C52">
      <w:pPr>
        <w:spacing w:after="0" w:line="240" w:lineRule="auto"/>
        <w:jc w:val="center"/>
        <w:rPr>
          <w:rFonts w:ascii="Arial" w:hAnsi="Arial"/>
          <w:sz w:val="24"/>
          <w:lang w:val="en-GB"/>
        </w:rPr>
      </w:pPr>
    </w:p>
    <w:p w14:paraId="070A6201" w14:textId="77777777" w:rsidR="00D82924" w:rsidRDefault="00D82924" w:rsidP="00D82924">
      <w:pPr>
        <w:spacing w:after="0" w:line="240" w:lineRule="auto"/>
        <w:ind w:left="1440" w:firstLine="720"/>
        <w:rPr>
          <w:szCs w:val="22"/>
        </w:rPr>
      </w:pPr>
    </w:p>
    <w:p w14:paraId="070A6202" w14:textId="77777777" w:rsidR="004B4D67" w:rsidRPr="00D82924" w:rsidRDefault="004B4D67" w:rsidP="00D82924">
      <w:pPr>
        <w:spacing w:after="0" w:line="240" w:lineRule="auto"/>
        <w:ind w:left="4320"/>
        <w:rPr>
          <w:szCs w:val="22"/>
        </w:rPr>
      </w:pPr>
      <w:r w:rsidRPr="00D82924">
        <w:rPr>
          <w:szCs w:val="22"/>
        </w:rPr>
        <w:t>INSTRUCTIONS</w:t>
      </w:r>
    </w:p>
    <w:p w14:paraId="070A6203" w14:textId="77777777" w:rsidR="004B4D67" w:rsidRPr="00FC2C52" w:rsidRDefault="004B4D67" w:rsidP="004B4D67">
      <w:pPr>
        <w:spacing w:after="0" w:line="240" w:lineRule="auto"/>
        <w:ind w:left="1440" w:firstLine="720"/>
        <w:jc w:val="center"/>
        <w:rPr>
          <w:b/>
          <w:sz w:val="24"/>
        </w:rPr>
      </w:pPr>
    </w:p>
    <w:p w14:paraId="070A6204" w14:textId="77777777" w:rsidR="00576C95" w:rsidRPr="00FC2C52" w:rsidRDefault="00576C95" w:rsidP="00576C95">
      <w:pPr>
        <w:spacing w:before="100" w:after="100" w:line="240" w:lineRule="auto"/>
        <w:rPr>
          <w:rFonts w:ascii="Arial" w:hAnsi="Arial"/>
          <w:sz w:val="20"/>
          <w:szCs w:val="20"/>
        </w:rPr>
      </w:pPr>
      <w:r w:rsidRPr="00FC2C52">
        <w:rPr>
          <w:rFonts w:ascii="Arial Bold" w:hAnsi="Arial Bold"/>
          <w:sz w:val="20"/>
          <w:szCs w:val="20"/>
        </w:rPr>
        <w:t xml:space="preserve">A.  </w:t>
      </w:r>
      <w:r w:rsidR="002C0808">
        <w:rPr>
          <w:rFonts w:ascii="Arial Bold" w:hAnsi="Arial Bold"/>
          <w:sz w:val="20"/>
          <w:szCs w:val="20"/>
        </w:rPr>
        <w:t xml:space="preserve">Preparing and submitting a District Grant </w:t>
      </w:r>
      <w:r w:rsidR="00C9692E">
        <w:rPr>
          <w:rFonts w:ascii="Arial Bold" w:hAnsi="Arial Bold"/>
          <w:sz w:val="20"/>
          <w:szCs w:val="20"/>
        </w:rPr>
        <w:t xml:space="preserve">Final </w:t>
      </w:r>
      <w:r w:rsidR="002C0808">
        <w:rPr>
          <w:rFonts w:ascii="Arial Bold" w:hAnsi="Arial Bold"/>
          <w:sz w:val="20"/>
          <w:szCs w:val="20"/>
        </w:rPr>
        <w:t>Report</w:t>
      </w:r>
      <w:r w:rsidRPr="00FC2C52">
        <w:rPr>
          <w:rFonts w:ascii="Arial Bold" w:hAnsi="Arial Bold"/>
          <w:sz w:val="20"/>
          <w:szCs w:val="20"/>
        </w:rPr>
        <w:t>:</w:t>
      </w:r>
      <w:r w:rsidRPr="00FC2C52">
        <w:rPr>
          <w:rFonts w:ascii="Arial" w:hAnsi="Arial"/>
          <w:sz w:val="20"/>
          <w:szCs w:val="20"/>
        </w:rPr>
        <w:t xml:space="preserve"> </w:t>
      </w:r>
    </w:p>
    <w:p w14:paraId="070A6205" w14:textId="77777777" w:rsidR="002C0808" w:rsidRDefault="002C0808" w:rsidP="00824664">
      <w:pPr>
        <w:tabs>
          <w:tab w:val="left" w:pos="1080"/>
        </w:tabs>
        <w:spacing w:before="100" w:after="100" w:line="240" w:lineRule="auto"/>
        <w:ind w:left="1080" w:hanging="10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Step 1:</w:t>
      </w:r>
      <w:r>
        <w:rPr>
          <w:rFonts w:ascii="Arial" w:hAnsi="Arial"/>
          <w:sz w:val="20"/>
          <w:szCs w:val="20"/>
        </w:rPr>
        <w:tab/>
      </w:r>
      <w:r w:rsidR="00C63AE5">
        <w:rPr>
          <w:rFonts w:ascii="Arial" w:hAnsi="Arial"/>
          <w:sz w:val="20"/>
          <w:szCs w:val="20"/>
        </w:rPr>
        <w:t>R</w:t>
      </w:r>
      <w:r w:rsidR="00824664">
        <w:rPr>
          <w:rFonts w:ascii="Arial" w:hAnsi="Arial"/>
          <w:sz w:val="20"/>
          <w:szCs w:val="20"/>
        </w:rPr>
        <w:t xml:space="preserve">eview </w:t>
      </w:r>
      <w:r w:rsidR="006B6942">
        <w:rPr>
          <w:rFonts w:ascii="Arial" w:hAnsi="Arial"/>
          <w:sz w:val="20"/>
          <w:szCs w:val="20"/>
        </w:rPr>
        <w:t>your</w:t>
      </w:r>
      <w:r w:rsidR="00824664">
        <w:rPr>
          <w:rFonts w:ascii="Arial" w:hAnsi="Arial"/>
          <w:sz w:val="20"/>
          <w:szCs w:val="20"/>
        </w:rPr>
        <w:t xml:space="preserve"> </w:t>
      </w:r>
      <w:r w:rsidR="00476F43">
        <w:rPr>
          <w:rFonts w:ascii="Arial" w:hAnsi="Arial"/>
          <w:sz w:val="20"/>
          <w:szCs w:val="20"/>
        </w:rPr>
        <w:t xml:space="preserve">approved </w:t>
      </w:r>
      <w:r w:rsidR="00824664">
        <w:rPr>
          <w:rFonts w:ascii="Arial" w:hAnsi="Arial"/>
          <w:sz w:val="20"/>
          <w:szCs w:val="20"/>
        </w:rPr>
        <w:t>project</w:t>
      </w:r>
      <w:r>
        <w:rPr>
          <w:rFonts w:ascii="Arial" w:hAnsi="Arial"/>
          <w:sz w:val="20"/>
          <w:szCs w:val="20"/>
        </w:rPr>
        <w:t xml:space="preserve"> Application and </w:t>
      </w:r>
      <w:r w:rsidR="00C63AE5">
        <w:rPr>
          <w:rFonts w:ascii="Arial" w:hAnsi="Arial"/>
          <w:sz w:val="20"/>
          <w:szCs w:val="20"/>
        </w:rPr>
        <w:t xml:space="preserve">collect all </w:t>
      </w:r>
      <w:r>
        <w:rPr>
          <w:rFonts w:ascii="Arial" w:hAnsi="Arial"/>
          <w:sz w:val="20"/>
          <w:szCs w:val="20"/>
        </w:rPr>
        <w:t xml:space="preserve">supporting documentation.  </w:t>
      </w:r>
    </w:p>
    <w:p w14:paraId="070A6206" w14:textId="77777777" w:rsidR="002C0808" w:rsidRDefault="002C0808" w:rsidP="00D82924">
      <w:pPr>
        <w:tabs>
          <w:tab w:val="left" w:pos="1080"/>
        </w:tabs>
        <w:spacing w:before="100" w:after="100" w:line="240" w:lineRule="auto"/>
        <w:ind w:left="1080" w:hanging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Step 2:  </w:t>
      </w:r>
      <w:r>
        <w:rPr>
          <w:rFonts w:ascii="Arial" w:hAnsi="Arial"/>
          <w:sz w:val="20"/>
          <w:szCs w:val="20"/>
        </w:rPr>
        <w:tab/>
      </w:r>
      <w:r w:rsidR="008B1E69">
        <w:rPr>
          <w:rFonts w:ascii="Arial" w:hAnsi="Arial"/>
          <w:sz w:val="20"/>
          <w:szCs w:val="20"/>
        </w:rPr>
        <w:t xml:space="preserve">Complete the attached Final Report Form. Indicate whether this is a </w:t>
      </w:r>
      <w:r w:rsidR="008B1E69" w:rsidRPr="00D82924">
        <w:rPr>
          <w:rFonts w:ascii="Arial" w:hAnsi="Arial"/>
          <w:b/>
          <w:sz w:val="20"/>
          <w:szCs w:val="20"/>
        </w:rPr>
        <w:t>Progress</w:t>
      </w:r>
      <w:r w:rsidR="008B1E69">
        <w:rPr>
          <w:rFonts w:ascii="Arial" w:hAnsi="Arial"/>
          <w:sz w:val="20"/>
          <w:szCs w:val="20"/>
        </w:rPr>
        <w:t xml:space="preserve"> or a </w:t>
      </w:r>
      <w:r w:rsidR="008B1E69" w:rsidRPr="00D82924">
        <w:rPr>
          <w:rFonts w:ascii="Arial" w:hAnsi="Arial"/>
          <w:b/>
          <w:sz w:val="20"/>
          <w:szCs w:val="20"/>
        </w:rPr>
        <w:t>Final Report</w:t>
      </w:r>
      <w:r w:rsidR="008B1E69">
        <w:rPr>
          <w:rFonts w:ascii="Arial" w:hAnsi="Arial"/>
          <w:sz w:val="20"/>
          <w:szCs w:val="20"/>
        </w:rPr>
        <w:t>.  I</w:t>
      </w:r>
      <w:r w:rsidR="008B1E69">
        <w:rPr>
          <w:rFonts w:ascii="Arial" w:hAnsi="Arial" w:cs="Arial"/>
          <w:sz w:val="20"/>
          <w:szCs w:val="20"/>
        </w:rPr>
        <w:t>nclude all bank statements, receipts and copies of checks in order t</w:t>
      </w:r>
      <w:r w:rsidR="00B41992">
        <w:rPr>
          <w:rFonts w:ascii="Arial" w:hAnsi="Arial" w:cs="Arial"/>
          <w:sz w:val="20"/>
          <w:szCs w:val="20"/>
        </w:rPr>
        <w:t>o document all expenditures of project</w:t>
      </w:r>
      <w:r w:rsidR="008B1E69">
        <w:rPr>
          <w:rFonts w:ascii="Arial" w:hAnsi="Arial" w:cs="Arial"/>
          <w:sz w:val="20"/>
          <w:szCs w:val="20"/>
        </w:rPr>
        <w:t xml:space="preserve"> funds.</w:t>
      </w:r>
      <w:r w:rsidR="008B1E69">
        <w:rPr>
          <w:rFonts w:ascii="Arial" w:hAnsi="Arial"/>
          <w:sz w:val="20"/>
          <w:szCs w:val="20"/>
        </w:rPr>
        <w:t xml:space="preserve"> All three sections of the Final Report form must be complete and all expenses should be listed. </w:t>
      </w:r>
      <w:r w:rsidR="008B1E69" w:rsidRPr="00CE6404">
        <w:rPr>
          <w:rFonts w:ascii="Arial" w:hAnsi="Arial"/>
          <w:b/>
          <w:sz w:val="20"/>
          <w:szCs w:val="20"/>
        </w:rPr>
        <w:t>Those claims for reimbursement</w:t>
      </w:r>
      <w:r w:rsidR="00B41992" w:rsidRPr="00CE6404">
        <w:rPr>
          <w:rFonts w:ascii="Arial" w:hAnsi="Arial"/>
          <w:b/>
          <w:sz w:val="20"/>
          <w:szCs w:val="20"/>
        </w:rPr>
        <w:t xml:space="preserve"> credit</w:t>
      </w:r>
      <w:r w:rsidR="008B1E69" w:rsidRPr="00CE6404">
        <w:rPr>
          <w:rFonts w:ascii="Arial" w:hAnsi="Arial"/>
          <w:b/>
          <w:sz w:val="20"/>
          <w:szCs w:val="20"/>
        </w:rPr>
        <w:t xml:space="preserve"> in excess of $50 </w:t>
      </w:r>
      <w:r w:rsidR="008B1E69" w:rsidRPr="00CE6404">
        <w:rPr>
          <w:rFonts w:ascii="Arial" w:hAnsi="Arial"/>
          <w:b/>
          <w:sz w:val="20"/>
          <w:szCs w:val="20"/>
          <w:u w:val="single"/>
        </w:rPr>
        <w:t>must have</w:t>
      </w:r>
      <w:r w:rsidR="008B1E69" w:rsidRPr="00CE6404">
        <w:rPr>
          <w:rFonts w:ascii="Arial" w:hAnsi="Arial"/>
          <w:b/>
          <w:sz w:val="20"/>
          <w:szCs w:val="20"/>
        </w:rPr>
        <w:t xml:space="preserve"> a supporting receipt.</w:t>
      </w:r>
    </w:p>
    <w:p w14:paraId="070A6207" w14:textId="77777777" w:rsidR="002C0808" w:rsidRDefault="002C0808" w:rsidP="002C0808">
      <w:pPr>
        <w:tabs>
          <w:tab w:val="left" w:pos="1080"/>
        </w:tabs>
        <w:spacing w:before="100" w:after="100" w:line="240" w:lineRule="auto"/>
        <w:ind w:left="1080" w:hanging="10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Step 3:  </w:t>
      </w:r>
      <w:r>
        <w:rPr>
          <w:rFonts w:ascii="Arial" w:hAnsi="Arial"/>
          <w:sz w:val="20"/>
          <w:szCs w:val="20"/>
        </w:rPr>
        <w:tab/>
        <w:t>Include digital photos and public affairs announcements</w:t>
      </w:r>
      <w:r w:rsidR="00A054E4">
        <w:rPr>
          <w:rFonts w:ascii="Arial" w:hAnsi="Arial"/>
          <w:sz w:val="20"/>
          <w:szCs w:val="20"/>
        </w:rPr>
        <w:t xml:space="preserve"> with the Final Report</w:t>
      </w:r>
      <w:r>
        <w:rPr>
          <w:rFonts w:ascii="Arial" w:hAnsi="Arial"/>
          <w:sz w:val="20"/>
          <w:szCs w:val="20"/>
        </w:rPr>
        <w:t xml:space="preserve"> </w:t>
      </w:r>
      <w:r w:rsidR="00B41992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if available</w:t>
      </w:r>
      <w:r w:rsidR="00B41992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.</w:t>
      </w:r>
    </w:p>
    <w:p w14:paraId="070A6208" w14:textId="77777777" w:rsidR="002C0808" w:rsidRDefault="002C0808" w:rsidP="00D82924">
      <w:pPr>
        <w:tabs>
          <w:tab w:val="left" w:pos="1080"/>
        </w:tabs>
        <w:spacing w:before="100" w:after="100" w:line="240" w:lineRule="auto"/>
        <w:ind w:left="1080" w:hanging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Step 4:  </w:t>
      </w:r>
      <w:r>
        <w:rPr>
          <w:rFonts w:ascii="Arial" w:hAnsi="Arial"/>
          <w:sz w:val="20"/>
          <w:szCs w:val="20"/>
        </w:rPr>
        <w:tab/>
        <w:t xml:space="preserve">Submit </w:t>
      </w:r>
      <w:r w:rsidR="00A054E4">
        <w:rPr>
          <w:rFonts w:ascii="Arial" w:hAnsi="Arial"/>
          <w:sz w:val="20"/>
          <w:szCs w:val="20"/>
        </w:rPr>
        <w:t>your</w:t>
      </w:r>
      <w:r w:rsidR="00C63AE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</w:t>
      </w:r>
      <w:r w:rsidR="00A054E4">
        <w:rPr>
          <w:rFonts w:ascii="Arial" w:hAnsi="Arial"/>
          <w:sz w:val="20"/>
          <w:szCs w:val="20"/>
        </w:rPr>
        <w:t>5500 D</w:t>
      </w:r>
      <w:r w:rsidR="000348BD">
        <w:rPr>
          <w:rFonts w:ascii="Arial" w:hAnsi="Arial"/>
          <w:sz w:val="20"/>
          <w:szCs w:val="20"/>
        </w:rPr>
        <w:t xml:space="preserve">istrict </w:t>
      </w:r>
      <w:r>
        <w:rPr>
          <w:rFonts w:ascii="Arial" w:hAnsi="Arial"/>
          <w:sz w:val="20"/>
          <w:szCs w:val="20"/>
        </w:rPr>
        <w:t>G</w:t>
      </w:r>
      <w:r w:rsidR="000348BD">
        <w:rPr>
          <w:rFonts w:ascii="Arial" w:hAnsi="Arial"/>
          <w:sz w:val="20"/>
          <w:szCs w:val="20"/>
        </w:rPr>
        <w:t>rant Progress or Final Report</w:t>
      </w:r>
      <w:r w:rsidR="00476F43">
        <w:rPr>
          <w:rFonts w:ascii="Arial" w:hAnsi="Arial"/>
          <w:sz w:val="20"/>
          <w:szCs w:val="20"/>
        </w:rPr>
        <w:t xml:space="preserve"> </w:t>
      </w:r>
      <w:r w:rsidR="00B41992">
        <w:rPr>
          <w:rFonts w:ascii="Arial" w:hAnsi="Arial"/>
          <w:sz w:val="20"/>
          <w:szCs w:val="20"/>
        </w:rPr>
        <w:t xml:space="preserve">along </w:t>
      </w:r>
      <w:r w:rsidR="00476F43">
        <w:rPr>
          <w:rFonts w:ascii="Arial" w:hAnsi="Arial"/>
          <w:sz w:val="20"/>
          <w:szCs w:val="20"/>
        </w:rPr>
        <w:t xml:space="preserve">with all </w:t>
      </w:r>
      <w:r>
        <w:rPr>
          <w:rFonts w:ascii="Arial" w:hAnsi="Arial"/>
          <w:sz w:val="20"/>
          <w:szCs w:val="20"/>
        </w:rPr>
        <w:t>supporting documentation to the D</w:t>
      </w:r>
      <w:r w:rsidR="00D82924">
        <w:rPr>
          <w:rFonts w:ascii="Arial" w:hAnsi="Arial"/>
          <w:sz w:val="20"/>
          <w:szCs w:val="20"/>
        </w:rPr>
        <w:t>5500 D</w:t>
      </w:r>
      <w:r>
        <w:rPr>
          <w:rFonts w:ascii="Arial" w:hAnsi="Arial"/>
          <w:sz w:val="20"/>
          <w:szCs w:val="20"/>
        </w:rPr>
        <w:t xml:space="preserve">istrict </w:t>
      </w:r>
      <w:r w:rsidR="00476F43">
        <w:rPr>
          <w:rFonts w:ascii="Arial" w:hAnsi="Arial"/>
          <w:sz w:val="20"/>
          <w:szCs w:val="20"/>
        </w:rPr>
        <w:t xml:space="preserve">Grants </w:t>
      </w:r>
      <w:r w:rsidR="00D82924">
        <w:rPr>
          <w:rFonts w:ascii="Arial" w:hAnsi="Arial"/>
          <w:sz w:val="20"/>
          <w:szCs w:val="20"/>
        </w:rPr>
        <w:t>Subcommittee</w:t>
      </w:r>
      <w:r w:rsidR="005572CD">
        <w:rPr>
          <w:rFonts w:ascii="Arial" w:hAnsi="Arial"/>
          <w:sz w:val="20"/>
          <w:szCs w:val="20"/>
        </w:rPr>
        <w:t xml:space="preserve"> (email to Joe Puett at </w:t>
      </w:r>
      <w:hyperlink r:id="rId9" w:history="1">
        <w:r w:rsidR="005572CD" w:rsidRPr="009C7B7F">
          <w:rPr>
            <w:rStyle w:val="Hyperlink"/>
            <w:rFonts w:ascii="Arial" w:hAnsi="Arial"/>
            <w:sz w:val="20"/>
            <w:szCs w:val="20"/>
          </w:rPr>
          <w:t>jmpuett1@aol.com</w:t>
        </w:r>
      </w:hyperlink>
      <w:r w:rsidR="005572CD">
        <w:rPr>
          <w:rFonts w:ascii="Arial" w:hAnsi="Arial"/>
          <w:sz w:val="20"/>
          <w:szCs w:val="20"/>
        </w:rPr>
        <w:t xml:space="preserve"> )</w:t>
      </w:r>
      <w:r>
        <w:rPr>
          <w:rFonts w:ascii="Arial" w:hAnsi="Arial"/>
          <w:sz w:val="20"/>
          <w:szCs w:val="20"/>
        </w:rPr>
        <w:t>.</w:t>
      </w:r>
    </w:p>
    <w:p w14:paraId="070A6209" w14:textId="77777777" w:rsidR="002C0808" w:rsidRPr="00FC2C52" w:rsidRDefault="002C0808" w:rsidP="000F0EBA">
      <w:pPr>
        <w:tabs>
          <w:tab w:val="left" w:pos="1080"/>
        </w:tabs>
        <w:spacing w:before="100" w:after="100" w:line="240" w:lineRule="auto"/>
        <w:rPr>
          <w:rFonts w:ascii="Arial" w:hAnsi="Arial"/>
          <w:sz w:val="20"/>
          <w:szCs w:val="20"/>
        </w:rPr>
      </w:pPr>
    </w:p>
    <w:p w14:paraId="070A620A" w14:textId="77777777" w:rsidR="00576C95" w:rsidRPr="00FC2C52" w:rsidRDefault="00576C95" w:rsidP="00576C95">
      <w:pPr>
        <w:tabs>
          <w:tab w:val="left" w:pos="1080"/>
        </w:tabs>
        <w:spacing w:before="100" w:after="100" w:line="240" w:lineRule="auto"/>
        <w:rPr>
          <w:rFonts w:ascii="Arial" w:hAnsi="Arial"/>
          <w:sz w:val="20"/>
          <w:szCs w:val="20"/>
        </w:rPr>
      </w:pPr>
      <w:r w:rsidRPr="00FC2C52">
        <w:rPr>
          <w:rFonts w:ascii="Arial Bold" w:hAnsi="Arial Bold"/>
          <w:sz w:val="20"/>
          <w:szCs w:val="20"/>
        </w:rPr>
        <w:t xml:space="preserve">B.  </w:t>
      </w:r>
      <w:r w:rsidR="002C0808">
        <w:rPr>
          <w:rFonts w:ascii="Arial Bold" w:hAnsi="Arial Bold"/>
          <w:sz w:val="20"/>
          <w:szCs w:val="20"/>
        </w:rPr>
        <w:t>Please note the following:</w:t>
      </w:r>
      <w:r w:rsidRPr="00FC2C52">
        <w:rPr>
          <w:rFonts w:ascii="Arial" w:hAnsi="Arial"/>
          <w:sz w:val="20"/>
          <w:szCs w:val="20"/>
        </w:rPr>
        <w:t xml:space="preserve">   </w:t>
      </w:r>
    </w:p>
    <w:p w14:paraId="070A620B" w14:textId="77777777" w:rsidR="00C63AE5" w:rsidRPr="00D82924" w:rsidRDefault="00C63AE5" w:rsidP="00D82924">
      <w:pPr>
        <w:numPr>
          <w:ilvl w:val="0"/>
          <w:numId w:val="24"/>
        </w:numPr>
        <w:tabs>
          <w:tab w:val="left" w:pos="630"/>
        </w:tabs>
        <w:spacing w:before="100" w:after="100" w:line="240" w:lineRule="auto"/>
        <w:ind w:left="630" w:hanging="63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Reports must be submitted</w:t>
      </w:r>
      <w:r w:rsidR="00C97A4D">
        <w:rPr>
          <w:rFonts w:ascii="Arial" w:hAnsi="Arial"/>
          <w:sz w:val="20"/>
          <w:szCs w:val="20"/>
        </w:rPr>
        <w:t xml:space="preserve"> using the </w:t>
      </w:r>
      <w:r w:rsidR="00476F43">
        <w:rPr>
          <w:rFonts w:ascii="Arial" w:hAnsi="Arial"/>
          <w:sz w:val="20"/>
          <w:szCs w:val="20"/>
        </w:rPr>
        <w:t xml:space="preserve">attached </w:t>
      </w:r>
      <w:r w:rsidR="00C97A4D">
        <w:rPr>
          <w:rFonts w:ascii="Arial" w:hAnsi="Arial"/>
          <w:sz w:val="20"/>
          <w:szCs w:val="20"/>
        </w:rPr>
        <w:t>form.  Please type</w:t>
      </w:r>
      <w:r>
        <w:rPr>
          <w:rFonts w:ascii="Arial" w:hAnsi="Arial"/>
          <w:sz w:val="20"/>
          <w:szCs w:val="20"/>
        </w:rPr>
        <w:t xml:space="preserve"> or print</w:t>
      </w:r>
      <w:r w:rsidR="00C97A4D">
        <w:rPr>
          <w:rFonts w:ascii="Arial" w:hAnsi="Arial"/>
          <w:sz w:val="20"/>
          <w:szCs w:val="20"/>
        </w:rPr>
        <w:t xml:space="preserve"> the report and retain a copy for </w:t>
      </w:r>
      <w:r w:rsidR="00C97A4D" w:rsidRPr="00D82924">
        <w:rPr>
          <w:rFonts w:ascii="Arial" w:hAnsi="Arial"/>
          <w:sz w:val="20"/>
          <w:szCs w:val="20"/>
        </w:rPr>
        <w:t xml:space="preserve">your </w:t>
      </w:r>
      <w:r w:rsidR="00D82924" w:rsidRPr="00D82924">
        <w:rPr>
          <w:rFonts w:ascii="Arial" w:hAnsi="Arial"/>
          <w:sz w:val="20"/>
          <w:szCs w:val="20"/>
        </w:rPr>
        <w:t xml:space="preserve">Rotary club </w:t>
      </w:r>
      <w:r w:rsidR="00C97A4D" w:rsidRPr="00D82924">
        <w:rPr>
          <w:rFonts w:ascii="Arial" w:hAnsi="Arial"/>
          <w:sz w:val="20"/>
          <w:szCs w:val="20"/>
        </w:rPr>
        <w:t>records.</w:t>
      </w:r>
    </w:p>
    <w:p w14:paraId="070A620C" w14:textId="015987BE" w:rsidR="00410C45" w:rsidRDefault="00476F43" w:rsidP="00D82924">
      <w:pPr>
        <w:numPr>
          <w:ilvl w:val="0"/>
          <w:numId w:val="24"/>
        </w:numPr>
        <w:tabs>
          <w:tab w:val="left" w:pos="630"/>
        </w:tabs>
        <w:spacing w:before="100" w:after="100" w:line="240" w:lineRule="auto"/>
        <w:ind w:left="630" w:hanging="630"/>
        <w:jc w:val="both"/>
        <w:rPr>
          <w:rFonts w:ascii="Arial" w:hAnsi="Arial"/>
          <w:sz w:val="20"/>
          <w:szCs w:val="20"/>
        </w:rPr>
      </w:pPr>
      <w:r w:rsidRPr="00D82924">
        <w:rPr>
          <w:rFonts w:ascii="Arial" w:hAnsi="Arial"/>
          <w:sz w:val="20"/>
          <w:szCs w:val="20"/>
          <w:lang w:val="en-GB"/>
        </w:rPr>
        <w:t>Final Reports for</w:t>
      </w:r>
      <w:r w:rsidR="00410C45" w:rsidRPr="00D82924">
        <w:rPr>
          <w:rFonts w:ascii="Arial" w:hAnsi="Arial"/>
          <w:sz w:val="20"/>
          <w:szCs w:val="20"/>
          <w:lang w:val="en-GB"/>
        </w:rPr>
        <w:t xml:space="preserve"> D5500 funded projects must be submitted within 60 days following completion of</w:t>
      </w:r>
      <w:r w:rsidR="005572CD">
        <w:rPr>
          <w:rFonts w:ascii="Arial" w:hAnsi="Arial"/>
          <w:sz w:val="20"/>
          <w:szCs w:val="20"/>
          <w:lang w:val="en-GB"/>
        </w:rPr>
        <w:t xml:space="preserve"> the project but NLT May 1, </w:t>
      </w:r>
      <w:r w:rsidR="001072B4">
        <w:rPr>
          <w:rFonts w:ascii="Arial" w:hAnsi="Arial"/>
          <w:sz w:val="20"/>
          <w:szCs w:val="20"/>
          <w:lang w:val="en-GB"/>
        </w:rPr>
        <w:t>2021</w:t>
      </w:r>
      <w:r w:rsidR="00410C45" w:rsidRPr="00D82924">
        <w:rPr>
          <w:rFonts w:ascii="Arial" w:hAnsi="Arial"/>
          <w:sz w:val="20"/>
          <w:szCs w:val="20"/>
          <w:lang w:val="en-GB"/>
        </w:rPr>
        <w:t xml:space="preserve">.  If a project is </w:t>
      </w:r>
      <w:r w:rsidR="005572CD">
        <w:rPr>
          <w:rFonts w:ascii="Arial" w:hAnsi="Arial"/>
          <w:sz w:val="20"/>
          <w:szCs w:val="20"/>
          <w:lang w:val="en-GB"/>
        </w:rPr>
        <w:t xml:space="preserve">not completed by the May 1, </w:t>
      </w:r>
      <w:r w:rsidR="001072B4">
        <w:rPr>
          <w:rFonts w:ascii="Arial" w:hAnsi="Arial"/>
          <w:sz w:val="20"/>
          <w:szCs w:val="20"/>
          <w:lang w:val="en-GB"/>
        </w:rPr>
        <w:t>2021</w:t>
      </w:r>
      <w:r w:rsidR="004F56FD" w:rsidRPr="00D82924">
        <w:rPr>
          <w:rFonts w:ascii="Arial" w:hAnsi="Arial"/>
          <w:sz w:val="20"/>
          <w:szCs w:val="20"/>
          <w:lang w:val="en-GB"/>
        </w:rPr>
        <w:t xml:space="preserve"> deadline a Progress Report must</w:t>
      </w:r>
      <w:r w:rsidR="00410C45" w:rsidRPr="00D82924">
        <w:rPr>
          <w:rFonts w:ascii="Arial" w:hAnsi="Arial"/>
          <w:sz w:val="20"/>
          <w:szCs w:val="20"/>
          <w:lang w:val="en-GB"/>
        </w:rPr>
        <w:t xml:space="preserve"> be submitted including all information as of that date and the anticipated project completion</w:t>
      </w:r>
      <w:r w:rsidR="00410C45" w:rsidRPr="00410C45">
        <w:rPr>
          <w:rFonts w:ascii="Arial" w:hAnsi="Arial"/>
          <w:sz w:val="20"/>
          <w:szCs w:val="20"/>
          <w:lang w:val="en-GB"/>
        </w:rPr>
        <w:t xml:space="preserve"> date. </w:t>
      </w:r>
      <w:r w:rsidR="00410C45" w:rsidRPr="00410C45">
        <w:rPr>
          <w:rFonts w:ascii="Arial" w:hAnsi="Arial"/>
          <w:sz w:val="20"/>
          <w:szCs w:val="20"/>
        </w:rPr>
        <w:t> </w:t>
      </w:r>
    </w:p>
    <w:p w14:paraId="070A620D" w14:textId="77777777" w:rsidR="00817780" w:rsidRDefault="00B41992" w:rsidP="00D82924">
      <w:pPr>
        <w:numPr>
          <w:ilvl w:val="0"/>
          <w:numId w:val="24"/>
        </w:numPr>
        <w:tabs>
          <w:tab w:val="left" w:pos="630"/>
        </w:tabs>
        <w:spacing w:before="100" w:after="100" w:line="240" w:lineRule="auto"/>
        <w:ind w:left="630" w:hanging="63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request for an extension to the</w:t>
      </w:r>
      <w:r w:rsidR="00410C45" w:rsidRPr="00410C45">
        <w:rPr>
          <w:rFonts w:ascii="Arial" w:hAnsi="Arial"/>
          <w:sz w:val="20"/>
          <w:szCs w:val="20"/>
        </w:rPr>
        <w:t xml:space="preserve"> submission</w:t>
      </w:r>
      <w:r>
        <w:rPr>
          <w:rFonts w:ascii="Arial" w:hAnsi="Arial"/>
          <w:sz w:val="20"/>
          <w:szCs w:val="20"/>
        </w:rPr>
        <w:t xml:space="preserve"> date for</w:t>
      </w:r>
      <w:r w:rsidR="00410C45" w:rsidRPr="00410C45">
        <w:rPr>
          <w:rFonts w:ascii="Arial" w:hAnsi="Arial"/>
          <w:sz w:val="20"/>
          <w:szCs w:val="20"/>
        </w:rPr>
        <w:t xml:space="preserve"> the Final Report will </w:t>
      </w:r>
      <w:r w:rsidR="00D82924">
        <w:rPr>
          <w:rFonts w:ascii="Arial" w:hAnsi="Arial"/>
          <w:sz w:val="20"/>
          <w:szCs w:val="20"/>
        </w:rPr>
        <w:t xml:space="preserve">normally </w:t>
      </w:r>
      <w:r w:rsidR="00410C45" w:rsidRPr="00410C45">
        <w:rPr>
          <w:rFonts w:ascii="Arial" w:hAnsi="Arial"/>
          <w:sz w:val="20"/>
          <w:szCs w:val="20"/>
        </w:rPr>
        <w:t>only be granted if an acceptable Progress Report has been submi</w:t>
      </w:r>
      <w:r w:rsidR="00B66B1A">
        <w:rPr>
          <w:rFonts w:ascii="Arial" w:hAnsi="Arial"/>
          <w:sz w:val="20"/>
          <w:szCs w:val="20"/>
        </w:rPr>
        <w:t>tted and approved</w:t>
      </w:r>
      <w:r w:rsidR="00410C45" w:rsidRPr="00410C45">
        <w:rPr>
          <w:rFonts w:ascii="Arial" w:hAnsi="Arial"/>
          <w:sz w:val="20"/>
          <w:szCs w:val="20"/>
        </w:rPr>
        <w:t>.</w:t>
      </w:r>
    </w:p>
    <w:p w14:paraId="070A620E" w14:textId="77777777" w:rsidR="00C97A4D" w:rsidRPr="00CE6404" w:rsidRDefault="00CE6404" w:rsidP="00D82924">
      <w:pPr>
        <w:numPr>
          <w:ilvl w:val="0"/>
          <w:numId w:val="24"/>
        </w:numPr>
        <w:tabs>
          <w:tab w:val="left" w:pos="630"/>
        </w:tabs>
        <w:spacing w:before="100" w:after="100" w:line="240" w:lineRule="auto"/>
        <w:ind w:left="630" w:hanging="630"/>
        <w:jc w:val="both"/>
        <w:rPr>
          <w:rFonts w:ascii="Arial" w:hAnsi="Arial"/>
          <w:b/>
          <w:sz w:val="20"/>
          <w:szCs w:val="20"/>
        </w:rPr>
      </w:pPr>
      <w:r w:rsidRPr="00CE6404">
        <w:rPr>
          <w:rFonts w:ascii="Arial" w:hAnsi="Arial"/>
          <w:b/>
          <w:sz w:val="20"/>
          <w:szCs w:val="20"/>
        </w:rPr>
        <w:t>Clubs must</w:t>
      </w:r>
      <w:r w:rsidR="00817780" w:rsidRPr="00CE6404">
        <w:rPr>
          <w:rFonts w:ascii="Arial" w:hAnsi="Arial"/>
          <w:b/>
          <w:sz w:val="20"/>
          <w:szCs w:val="20"/>
        </w:rPr>
        <w:t xml:space="preserve"> re</w:t>
      </w:r>
      <w:r w:rsidR="00B41992" w:rsidRPr="00CE6404">
        <w:rPr>
          <w:rFonts w:ascii="Arial" w:hAnsi="Arial"/>
          <w:b/>
          <w:sz w:val="20"/>
          <w:szCs w:val="20"/>
        </w:rPr>
        <w:t>tain original receipts for all district g</w:t>
      </w:r>
      <w:r w:rsidR="00817780" w:rsidRPr="00CE6404">
        <w:rPr>
          <w:rFonts w:ascii="Arial" w:hAnsi="Arial"/>
          <w:b/>
          <w:sz w:val="20"/>
          <w:szCs w:val="20"/>
        </w:rPr>
        <w:t>rant funded expenditures and provide</w:t>
      </w:r>
      <w:r w:rsidR="007466A4" w:rsidRPr="00CE6404">
        <w:rPr>
          <w:rFonts w:ascii="Arial" w:hAnsi="Arial"/>
          <w:b/>
          <w:sz w:val="20"/>
          <w:szCs w:val="20"/>
        </w:rPr>
        <w:t xml:space="preserve"> copies to the d</w:t>
      </w:r>
      <w:r w:rsidR="00817780" w:rsidRPr="00CE6404">
        <w:rPr>
          <w:rFonts w:ascii="Arial" w:hAnsi="Arial"/>
          <w:b/>
          <w:sz w:val="20"/>
          <w:szCs w:val="20"/>
        </w:rPr>
        <w:t>istrict</w:t>
      </w:r>
      <w:r w:rsidR="00D82924" w:rsidRPr="00CE6404">
        <w:rPr>
          <w:rFonts w:ascii="Arial" w:hAnsi="Arial"/>
          <w:b/>
          <w:sz w:val="20"/>
          <w:szCs w:val="20"/>
        </w:rPr>
        <w:t xml:space="preserve"> for all expenditures in excess of $50</w:t>
      </w:r>
      <w:r w:rsidR="00817780" w:rsidRPr="00CE6404">
        <w:rPr>
          <w:rFonts w:ascii="Arial" w:hAnsi="Arial"/>
          <w:b/>
          <w:sz w:val="20"/>
          <w:szCs w:val="20"/>
        </w:rPr>
        <w:t>.  Both the district and the clubs must retain copies of all receipts related to grant funded expenditures in accordance with local laws for a period of at least five</w:t>
      </w:r>
      <w:r w:rsidR="007466A4" w:rsidRPr="00CE6404">
        <w:rPr>
          <w:rFonts w:ascii="Arial" w:hAnsi="Arial"/>
          <w:b/>
          <w:sz w:val="20"/>
          <w:szCs w:val="20"/>
        </w:rPr>
        <w:t xml:space="preserve"> (5)</w:t>
      </w:r>
      <w:r w:rsidR="00817780" w:rsidRPr="00CE6404">
        <w:rPr>
          <w:rFonts w:ascii="Arial" w:hAnsi="Arial"/>
          <w:b/>
          <w:sz w:val="20"/>
          <w:szCs w:val="20"/>
        </w:rPr>
        <w:t xml:space="preserve"> years following closure of the grant.</w:t>
      </w:r>
    </w:p>
    <w:p w14:paraId="070A620F" w14:textId="77777777" w:rsidR="00817780" w:rsidRPr="00817780" w:rsidRDefault="00817780" w:rsidP="00D82924">
      <w:pPr>
        <w:numPr>
          <w:ilvl w:val="0"/>
          <w:numId w:val="24"/>
        </w:numPr>
        <w:spacing w:before="100" w:after="100" w:line="240" w:lineRule="auto"/>
        <w:ind w:left="630" w:hanging="63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If a project clearly demonstrates Rotarian involvement and is worthy of publication, you </w:t>
      </w:r>
      <w:r w:rsidR="00FA4575">
        <w:rPr>
          <w:rFonts w:ascii="Arial" w:hAnsi="Arial"/>
          <w:sz w:val="20"/>
          <w:szCs w:val="20"/>
        </w:rPr>
        <w:t xml:space="preserve">may wish </w:t>
      </w:r>
      <w:r w:rsidR="00B41992">
        <w:rPr>
          <w:rFonts w:ascii="Arial" w:hAnsi="Arial"/>
          <w:sz w:val="20"/>
          <w:szCs w:val="20"/>
        </w:rPr>
        <w:t>to complete a</w:t>
      </w:r>
      <w:r>
        <w:rPr>
          <w:rFonts w:ascii="Arial" w:hAnsi="Arial"/>
          <w:sz w:val="20"/>
          <w:szCs w:val="20"/>
        </w:rPr>
        <w:t xml:space="preserve"> </w:t>
      </w:r>
      <w:r w:rsidRPr="00D82924">
        <w:rPr>
          <w:rFonts w:ascii="Arial" w:hAnsi="Arial"/>
          <w:i/>
          <w:sz w:val="20"/>
          <w:szCs w:val="20"/>
        </w:rPr>
        <w:t xml:space="preserve">RI </w:t>
      </w:r>
      <w:proofErr w:type="spellStart"/>
      <w:r w:rsidRPr="00D82924">
        <w:rPr>
          <w:rFonts w:ascii="Arial" w:hAnsi="Arial"/>
          <w:i/>
          <w:sz w:val="20"/>
          <w:szCs w:val="20"/>
        </w:rPr>
        <w:t>Newstip</w:t>
      </w:r>
      <w:proofErr w:type="spellEnd"/>
      <w:r w:rsidR="00B41992">
        <w:rPr>
          <w:rFonts w:ascii="Arial" w:hAnsi="Arial"/>
          <w:sz w:val="20"/>
          <w:szCs w:val="20"/>
        </w:rPr>
        <w:t xml:space="preserve"> article,</w:t>
      </w:r>
      <w:r>
        <w:rPr>
          <w:rFonts w:ascii="Arial" w:hAnsi="Arial"/>
          <w:sz w:val="20"/>
          <w:szCs w:val="20"/>
        </w:rPr>
        <w:t xml:space="preserve"> available on the RI website. Please attach action photos showing Rotarian </w:t>
      </w:r>
      <w:r w:rsidR="00B41992">
        <w:rPr>
          <w:rFonts w:ascii="Arial" w:hAnsi="Arial"/>
          <w:sz w:val="20"/>
          <w:szCs w:val="20"/>
        </w:rPr>
        <w:t>participation in the project</w:t>
      </w:r>
      <w:r>
        <w:rPr>
          <w:rFonts w:ascii="Arial" w:hAnsi="Arial"/>
          <w:sz w:val="20"/>
          <w:szCs w:val="20"/>
        </w:rPr>
        <w:t>.</w:t>
      </w:r>
    </w:p>
    <w:p w14:paraId="070A6210" w14:textId="77777777" w:rsidR="00D82924" w:rsidRPr="00410C45" w:rsidRDefault="00FA4575" w:rsidP="00D82924">
      <w:pPr>
        <w:numPr>
          <w:ilvl w:val="0"/>
          <w:numId w:val="24"/>
        </w:numPr>
        <w:tabs>
          <w:tab w:val="left" w:pos="630"/>
        </w:tabs>
        <w:spacing w:before="100" w:after="100" w:line="240" w:lineRule="auto"/>
        <w:ind w:left="630" w:hanging="63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assist you in preparing your Final Report you </w:t>
      </w:r>
      <w:r w:rsidR="00B41992">
        <w:rPr>
          <w:rFonts w:ascii="Arial" w:hAnsi="Arial" w:cs="Arial"/>
          <w:sz w:val="20"/>
          <w:szCs w:val="20"/>
        </w:rPr>
        <w:t>are encouraged to</w:t>
      </w:r>
      <w:r>
        <w:rPr>
          <w:rFonts w:ascii="Arial" w:hAnsi="Arial" w:cs="Arial"/>
          <w:sz w:val="20"/>
          <w:szCs w:val="20"/>
        </w:rPr>
        <w:t xml:space="preserve"> submit a draft copy of your report t</w:t>
      </w:r>
      <w:r w:rsidR="00D82924">
        <w:rPr>
          <w:rFonts w:ascii="Arial" w:hAnsi="Arial" w:cs="Arial"/>
          <w:sz w:val="20"/>
          <w:szCs w:val="20"/>
        </w:rPr>
        <w:t>o the D5500 District Grants Subcommittee</w:t>
      </w:r>
      <w:r>
        <w:rPr>
          <w:rFonts w:ascii="Arial" w:hAnsi="Arial" w:cs="Arial"/>
          <w:sz w:val="20"/>
          <w:szCs w:val="20"/>
        </w:rPr>
        <w:t xml:space="preserve"> prior to </w:t>
      </w:r>
      <w:r w:rsidR="00D82924">
        <w:rPr>
          <w:rFonts w:ascii="Arial" w:hAnsi="Arial" w:cs="Arial"/>
          <w:sz w:val="20"/>
          <w:szCs w:val="20"/>
        </w:rPr>
        <w:t xml:space="preserve">obtaining club leadership signatures. This will expedite the review and </w:t>
      </w:r>
      <w:r>
        <w:rPr>
          <w:rFonts w:ascii="Arial" w:hAnsi="Arial" w:cs="Arial"/>
          <w:sz w:val="20"/>
          <w:szCs w:val="20"/>
        </w:rPr>
        <w:t xml:space="preserve">may </w:t>
      </w:r>
      <w:r w:rsidR="00E66866">
        <w:rPr>
          <w:rFonts w:ascii="Arial" w:hAnsi="Arial" w:cs="Arial"/>
          <w:sz w:val="20"/>
          <w:szCs w:val="20"/>
        </w:rPr>
        <w:t>avoid many of the mo</w:t>
      </w:r>
      <w:r w:rsidR="00D82924">
        <w:rPr>
          <w:rFonts w:ascii="Arial" w:hAnsi="Arial" w:cs="Arial"/>
          <w:sz w:val="20"/>
          <w:szCs w:val="20"/>
        </w:rPr>
        <w:t>st common mistakes.  If you choose to do this then coordinate directly with the District Grants Subcommittee Chair</w:t>
      </w:r>
      <w:r w:rsidR="00E66866">
        <w:rPr>
          <w:rFonts w:ascii="Arial" w:hAnsi="Arial" w:cs="Arial"/>
          <w:sz w:val="20"/>
          <w:szCs w:val="20"/>
        </w:rPr>
        <w:t xml:space="preserve"> (Joe Puett at </w:t>
      </w:r>
      <w:hyperlink r:id="rId10" w:history="1">
        <w:r w:rsidR="00E66866" w:rsidRPr="009C7B7F">
          <w:rPr>
            <w:rStyle w:val="Hyperlink"/>
            <w:rFonts w:ascii="Arial" w:hAnsi="Arial" w:cs="Arial"/>
            <w:sz w:val="20"/>
            <w:szCs w:val="20"/>
          </w:rPr>
          <w:t>jmpuett1@aol.com</w:t>
        </w:r>
      </w:hyperlink>
      <w:r w:rsidR="00E66866">
        <w:rPr>
          <w:rFonts w:ascii="Arial" w:hAnsi="Arial" w:cs="Arial"/>
          <w:sz w:val="20"/>
          <w:szCs w:val="20"/>
        </w:rPr>
        <w:t xml:space="preserve"> )</w:t>
      </w:r>
      <w:r w:rsidR="00D82924">
        <w:rPr>
          <w:rFonts w:ascii="Arial" w:hAnsi="Arial" w:cs="Arial"/>
          <w:sz w:val="20"/>
          <w:szCs w:val="20"/>
        </w:rPr>
        <w:t>.</w:t>
      </w:r>
    </w:p>
    <w:p w14:paraId="070A6211" w14:textId="77777777" w:rsidR="00576C95" w:rsidRDefault="00576C95">
      <w:pPr>
        <w:pStyle w:val="MediumGrid21"/>
        <w:rPr>
          <w:rFonts w:ascii="Arial" w:hAnsi="Arial"/>
          <w:sz w:val="20"/>
        </w:rPr>
      </w:pPr>
    </w:p>
    <w:p w14:paraId="070A6212" w14:textId="488A94D3" w:rsidR="00D82924" w:rsidRDefault="00D82924" w:rsidP="00D82924">
      <w:pPr>
        <w:tabs>
          <w:tab w:val="left" w:pos="1080"/>
        </w:tabs>
        <w:spacing w:before="100" w:after="100" w:line="240" w:lineRule="auto"/>
        <w:rPr>
          <w:rFonts w:ascii="Arial" w:hAnsi="Arial"/>
          <w:sz w:val="20"/>
          <w:szCs w:val="20"/>
        </w:rPr>
      </w:pPr>
      <w:r w:rsidRPr="002F27AE">
        <w:rPr>
          <w:rFonts w:ascii="Arial" w:hAnsi="Arial"/>
          <w:b/>
          <w:sz w:val="20"/>
        </w:rPr>
        <w:t>D</w:t>
      </w:r>
      <w:r w:rsidR="00FA4575">
        <w:rPr>
          <w:rFonts w:ascii="Arial" w:hAnsi="Arial"/>
          <w:b/>
          <w:sz w:val="20"/>
        </w:rPr>
        <w:t>5500 D</w:t>
      </w:r>
      <w:r w:rsidRPr="002F27AE">
        <w:rPr>
          <w:rFonts w:ascii="Arial" w:hAnsi="Arial"/>
          <w:b/>
          <w:sz w:val="20"/>
        </w:rPr>
        <w:t>istrict Grants</w:t>
      </w:r>
      <w:r>
        <w:rPr>
          <w:rFonts w:ascii="Arial" w:hAnsi="Arial"/>
          <w:b/>
          <w:sz w:val="20"/>
        </w:rPr>
        <w:t xml:space="preserve"> </w:t>
      </w:r>
      <w:r w:rsidR="00FA4575">
        <w:rPr>
          <w:rFonts w:ascii="Arial" w:hAnsi="Arial"/>
          <w:b/>
          <w:sz w:val="20"/>
        </w:rPr>
        <w:t xml:space="preserve">Subcommittee </w:t>
      </w:r>
      <w:r>
        <w:rPr>
          <w:rFonts w:ascii="Arial" w:hAnsi="Arial"/>
          <w:b/>
          <w:sz w:val="20"/>
        </w:rPr>
        <w:t>Chair</w:t>
      </w:r>
      <w:r w:rsidRPr="002F27AE">
        <w:rPr>
          <w:rFonts w:ascii="Arial" w:hAnsi="Arial"/>
          <w:b/>
          <w:sz w:val="20"/>
        </w:rPr>
        <w:t>:</w:t>
      </w:r>
      <w:r w:rsidR="00CE6404">
        <w:rPr>
          <w:rFonts w:ascii="Arial" w:hAnsi="Arial"/>
          <w:sz w:val="20"/>
        </w:rPr>
        <w:t xml:space="preserve"> Contact Joe Puett</w:t>
      </w:r>
      <w:r>
        <w:rPr>
          <w:rFonts w:ascii="Arial" w:hAnsi="Arial"/>
          <w:sz w:val="20"/>
        </w:rPr>
        <w:t xml:space="preserve"> at</w:t>
      </w:r>
      <w:r w:rsidRPr="00FC2C52">
        <w:rPr>
          <w:rFonts w:ascii="Arial" w:hAnsi="Arial"/>
          <w:sz w:val="20"/>
        </w:rPr>
        <w:t xml:space="preserve"> </w:t>
      </w:r>
      <w:hyperlink r:id="rId11" w:history="1">
        <w:r w:rsidR="00CE6404" w:rsidRPr="000968AA">
          <w:rPr>
            <w:rStyle w:val="Hyperlink"/>
            <w:rFonts w:ascii="Arial" w:hAnsi="Arial"/>
            <w:sz w:val="20"/>
          </w:rPr>
          <w:t>jmpuett1@aol.com</w:t>
        </w:r>
      </w:hyperlink>
      <w:r>
        <w:rPr>
          <w:rFonts w:ascii="Arial" w:hAnsi="Arial"/>
          <w:sz w:val="20"/>
        </w:rPr>
        <w:t xml:space="preserve"> or </w:t>
      </w:r>
      <w:r w:rsidR="00CE6404">
        <w:rPr>
          <w:rFonts w:ascii="Arial" w:hAnsi="Arial"/>
          <w:sz w:val="20"/>
          <w:szCs w:val="20"/>
        </w:rPr>
        <w:t>2732 Brewer Dr, Sierra Vista, AZ, 85650</w:t>
      </w:r>
      <w:r w:rsidR="00FA4575">
        <w:rPr>
          <w:rFonts w:ascii="Arial" w:hAnsi="Arial"/>
          <w:sz w:val="20"/>
        </w:rPr>
        <w:t>.</w:t>
      </w:r>
    </w:p>
    <w:p w14:paraId="070A6213" w14:textId="77777777" w:rsidR="00D82924" w:rsidRPr="00FC2C52" w:rsidRDefault="00D82924">
      <w:pPr>
        <w:pStyle w:val="MediumGrid21"/>
        <w:rPr>
          <w:rFonts w:ascii="Arial" w:hAnsi="Arial"/>
          <w:sz w:val="20"/>
        </w:rPr>
      </w:pPr>
    </w:p>
    <w:p w14:paraId="070A6214" w14:textId="3270E692" w:rsidR="001D7C01" w:rsidRPr="00FA4575" w:rsidRDefault="00576C95" w:rsidP="00FA4575">
      <w:pPr>
        <w:pStyle w:val="MediumGrid21"/>
        <w:rPr>
          <w:rFonts w:ascii="Arial" w:hAnsi="Arial"/>
          <w:sz w:val="20"/>
          <w:lang w:val="en-GB"/>
        </w:rPr>
      </w:pPr>
      <w:r w:rsidRPr="00FC2C52">
        <w:rPr>
          <w:rFonts w:ascii="Arial Bold" w:hAnsi="Arial Bold"/>
          <w:sz w:val="20"/>
        </w:rPr>
        <w:t>Additional questions and assistance:</w:t>
      </w:r>
      <w:r w:rsidRPr="00FC2C52">
        <w:rPr>
          <w:rFonts w:ascii="Arial" w:hAnsi="Arial"/>
          <w:sz w:val="20"/>
        </w:rPr>
        <w:t xml:space="preserve"> Further information </w:t>
      </w:r>
      <w:r w:rsidR="00476F43">
        <w:rPr>
          <w:rFonts w:ascii="Arial" w:hAnsi="Arial"/>
          <w:sz w:val="20"/>
        </w:rPr>
        <w:t xml:space="preserve">on Rotary Foundation Programs </w:t>
      </w:r>
      <w:r w:rsidRPr="00FC2C52">
        <w:rPr>
          <w:rFonts w:ascii="Arial" w:hAnsi="Arial"/>
          <w:sz w:val="20"/>
        </w:rPr>
        <w:t xml:space="preserve">is also available at the Rotary International website at </w:t>
      </w:r>
      <w:hyperlink r:id="rId12" w:history="1">
        <w:r w:rsidRPr="00FC2C52">
          <w:rPr>
            <w:rStyle w:val="Hyperlink1"/>
            <w:rFonts w:ascii="Arial" w:hAnsi="Arial"/>
            <w:u w:val="none"/>
          </w:rPr>
          <w:t>www.rotary.org/grants</w:t>
        </w:r>
      </w:hyperlink>
      <w:r w:rsidRPr="00FC2C52">
        <w:rPr>
          <w:rFonts w:ascii="Arial" w:hAnsi="Arial"/>
          <w:sz w:val="20"/>
        </w:rPr>
        <w:t>.</w:t>
      </w:r>
      <w:r w:rsidR="009053B2">
        <w:rPr>
          <w:rFonts w:ascii="Arial Bold" w:hAnsi="Arial Bold"/>
          <w:sz w:val="20"/>
          <w:lang w:val="en-GB"/>
        </w:rPr>
        <w:br w:type="page"/>
      </w:r>
      <w:r w:rsidR="00671470">
        <w:rPr>
          <w:rFonts w:ascii="Arial" w:hAnsi="Arial"/>
          <w:noProof/>
          <w:color w:val="auto"/>
          <w:sz w:val="20"/>
        </w:rPr>
        <w:lastRenderedPageBreak/>
        <w:drawing>
          <wp:anchor distT="0" distB="0" distL="114300" distR="114300" simplePos="0" relativeHeight="251659776" behindDoc="0" locked="0" layoutInCell="1" allowOverlap="1" wp14:anchorId="5B60C3CB" wp14:editId="38C20BE8">
            <wp:simplePos x="0" y="0"/>
            <wp:positionH relativeFrom="column">
              <wp:posOffset>0</wp:posOffset>
            </wp:positionH>
            <wp:positionV relativeFrom="paragraph">
              <wp:posOffset>3658</wp:posOffset>
            </wp:positionV>
            <wp:extent cx="1039771" cy="914400"/>
            <wp:effectExtent l="0" t="0" r="8255" b="0"/>
            <wp:wrapNone/>
            <wp:docPr id="3" name="Picture 3" descr="A picture containing computer,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2021EN_PMS-C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977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1CA">
        <w:rPr>
          <w:rFonts w:ascii="Arial Bold" w:hAnsi="Arial Bold"/>
          <w:sz w:val="20"/>
          <w:lang w:val="en-GB"/>
        </w:rPr>
        <w:tab/>
      </w:r>
      <w:r w:rsidR="004F11CA">
        <w:rPr>
          <w:rFonts w:ascii="Arial Bold" w:hAnsi="Arial Bold"/>
          <w:sz w:val="20"/>
          <w:lang w:val="en-GB"/>
        </w:rPr>
        <w:tab/>
      </w:r>
      <w:r w:rsidR="004F11CA">
        <w:rPr>
          <w:rFonts w:ascii="Arial Bold" w:hAnsi="Arial Bold"/>
          <w:sz w:val="20"/>
          <w:lang w:val="en-GB"/>
        </w:rPr>
        <w:tab/>
      </w:r>
      <w:r w:rsidR="004F11CA">
        <w:rPr>
          <w:rFonts w:ascii="Arial Bold" w:hAnsi="Arial Bold"/>
          <w:sz w:val="20"/>
          <w:lang w:val="en-GB"/>
        </w:rPr>
        <w:tab/>
      </w:r>
      <w:r w:rsidR="001D7C01" w:rsidRPr="00A0010D">
        <w:rPr>
          <w:rFonts w:ascii="Arial Bold" w:hAnsi="Arial Bold"/>
          <w:sz w:val="20"/>
          <w:lang w:val="en-GB"/>
        </w:rPr>
        <w:t xml:space="preserve">Project Number </w:t>
      </w:r>
      <w:r w:rsidR="001D7C01" w:rsidRPr="00A0010D">
        <w:rPr>
          <w:rFonts w:ascii="Arial" w:hAnsi="Arial"/>
          <w:sz w:val="20"/>
          <w:lang w:val="en-GB"/>
        </w:rPr>
        <w:t xml:space="preserve">(Assigned by D5500) </w:t>
      </w:r>
      <w:r w:rsidR="00E23333" w:rsidRPr="00A0010D">
        <w:rPr>
          <w:rFonts w:ascii="Arial" w:hAnsi="Arial"/>
          <w:sz w:val="20"/>
          <w:u w:val="single"/>
          <w:lang w:val="en-GB"/>
        </w:rPr>
        <w:t xml:space="preserve">                    </w:t>
      </w:r>
    </w:p>
    <w:p w14:paraId="070A6215" w14:textId="77777777" w:rsidR="00FC2C52" w:rsidRPr="00A0010D" w:rsidRDefault="00FC2C52" w:rsidP="001D7C01">
      <w:pPr>
        <w:tabs>
          <w:tab w:val="right" w:leader="underscore" w:pos="8620"/>
        </w:tabs>
        <w:spacing w:after="0" w:line="360" w:lineRule="exact"/>
        <w:rPr>
          <w:rFonts w:ascii="Arial Bold" w:hAnsi="Arial Bold"/>
          <w:sz w:val="20"/>
          <w:szCs w:val="20"/>
          <w:u w:val="single"/>
          <w:lang w:val="en-GB"/>
        </w:rPr>
      </w:pPr>
    </w:p>
    <w:p w14:paraId="070A6216" w14:textId="77777777" w:rsidR="00FC2C52" w:rsidRPr="00E66866" w:rsidRDefault="00FC2C52" w:rsidP="004F11CA">
      <w:pPr>
        <w:spacing w:after="0" w:line="240" w:lineRule="auto"/>
        <w:ind w:left="2160" w:firstLine="720"/>
        <w:rPr>
          <w:rFonts w:ascii="Arial" w:hAnsi="Arial" w:cs="Arial"/>
          <w:b/>
          <w:sz w:val="28"/>
          <w:szCs w:val="28"/>
          <w:lang w:val="en-GB"/>
        </w:rPr>
      </w:pPr>
      <w:r w:rsidRPr="00E66866">
        <w:rPr>
          <w:rFonts w:ascii="Arial" w:hAnsi="Arial" w:cs="Arial"/>
          <w:b/>
          <w:sz w:val="28"/>
          <w:szCs w:val="28"/>
          <w:lang w:val="en-GB"/>
        </w:rPr>
        <w:t>Rotary District 5500</w:t>
      </w:r>
    </w:p>
    <w:p w14:paraId="070A6217" w14:textId="1DB13BF5" w:rsidR="00FC2C52" w:rsidRPr="00E66866" w:rsidRDefault="00FC2C52" w:rsidP="004F11CA">
      <w:pPr>
        <w:spacing w:after="0" w:line="240" w:lineRule="auto"/>
        <w:ind w:left="2160" w:firstLine="720"/>
        <w:rPr>
          <w:rFonts w:ascii="Arial" w:hAnsi="Arial" w:cs="Arial"/>
          <w:b/>
          <w:sz w:val="28"/>
          <w:szCs w:val="28"/>
          <w:lang w:val="en-GB"/>
        </w:rPr>
      </w:pPr>
      <w:r w:rsidRPr="00E66866">
        <w:rPr>
          <w:rFonts w:ascii="Arial" w:hAnsi="Arial" w:cs="Arial"/>
          <w:b/>
          <w:sz w:val="28"/>
          <w:szCs w:val="28"/>
          <w:lang w:val="en-GB"/>
        </w:rPr>
        <w:t xml:space="preserve">District </w:t>
      </w:r>
      <w:r w:rsidR="001C27AE" w:rsidRPr="00E66866">
        <w:rPr>
          <w:rFonts w:ascii="Arial" w:hAnsi="Arial" w:cs="Arial"/>
          <w:b/>
          <w:sz w:val="28"/>
          <w:szCs w:val="28"/>
          <w:lang w:val="en-GB"/>
        </w:rPr>
        <w:t xml:space="preserve">Grant Final Report </w:t>
      </w:r>
      <w:r w:rsidR="001072B4">
        <w:rPr>
          <w:rFonts w:ascii="Arial" w:hAnsi="Arial" w:cs="Arial"/>
          <w:b/>
          <w:sz w:val="28"/>
          <w:szCs w:val="28"/>
          <w:lang w:val="en-GB"/>
        </w:rPr>
        <w:t>2020</w:t>
      </w:r>
      <w:r w:rsidR="00770523" w:rsidRPr="00E66866">
        <w:rPr>
          <w:rFonts w:ascii="Arial" w:hAnsi="Arial" w:cs="Arial"/>
          <w:b/>
          <w:sz w:val="28"/>
          <w:szCs w:val="28"/>
          <w:lang w:val="en-GB"/>
        </w:rPr>
        <w:t xml:space="preserve"> - </w:t>
      </w:r>
      <w:r w:rsidR="001072B4">
        <w:rPr>
          <w:rFonts w:ascii="Arial" w:hAnsi="Arial" w:cs="Arial"/>
          <w:b/>
          <w:sz w:val="28"/>
          <w:szCs w:val="28"/>
          <w:lang w:val="en-GB"/>
        </w:rPr>
        <w:t>2021</w:t>
      </w:r>
      <w:r w:rsidRPr="00E66866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070A6218" w14:textId="77777777" w:rsidR="00FC2C52" w:rsidRPr="00E66866" w:rsidRDefault="00FC2C52" w:rsidP="00D001F8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070A6219" w14:textId="77777777" w:rsidR="00FA4575" w:rsidRDefault="00FA4575" w:rsidP="005C4AB6">
      <w:pPr>
        <w:spacing w:after="0" w:line="240" w:lineRule="auto"/>
        <w:jc w:val="center"/>
        <w:rPr>
          <w:rFonts w:ascii="Arial" w:hAnsi="Arial"/>
          <w:sz w:val="24"/>
          <w:lang w:val="en-GB"/>
        </w:rPr>
      </w:pPr>
    </w:p>
    <w:p w14:paraId="070A621A" w14:textId="4AB2A700" w:rsidR="005C4AB6" w:rsidRPr="002C0808" w:rsidRDefault="00E66866" w:rsidP="00E66866">
      <w:pPr>
        <w:spacing w:after="0" w:line="240" w:lineRule="auto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   </w:t>
      </w:r>
      <w:r w:rsidR="004F11CA">
        <w:rPr>
          <w:rFonts w:ascii="Arial" w:hAnsi="Arial"/>
          <w:sz w:val="24"/>
          <w:lang w:val="en-GB"/>
        </w:rPr>
        <w:tab/>
      </w:r>
      <w:r w:rsidR="004F11CA">
        <w:rPr>
          <w:rFonts w:ascii="Arial" w:hAnsi="Arial"/>
          <w:sz w:val="24"/>
          <w:lang w:val="en-GB"/>
        </w:rPr>
        <w:tab/>
      </w:r>
      <w:r w:rsidR="004F11CA">
        <w:rPr>
          <w:rFonts w:ascii="Arial" w:hAnsi="Arial"/>
          <w:sz w:val="24"/>
          <w:lang w:val="en-GB"/>
        </w:rPr>
        <w:tab/>
      </w:r>
      <w:r w:rsidR="004F11CA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 xml:space="preserve">  </w:t>
      </w:r>
      <w:r w:rsidR="005C4AB6">
        <w:rPr>
          <w:rFonts w:ascii="Arial" w:hAnsi="Arial"/>
          <w:sz w:val="24"/>
          <w:lang w:val="en-GB"/>
        </w:rPr>
        <w:t xml:space="preserve">Final Report  </w:t>
      </w:r>
      <w:r w:rsidR="005C4AB6">
        <w:rPr>
          <w:rFonts w:ascii="Arial" w:hAnsi="Arial"/>
          <w:sz w:val="24"/>
          <w:u w:val="single"/>
          <w:lang w:val="en-GB"/>
        </w:rPr>
        <w:t xml:space="preserve">     </w:t>
      </w:r>
      <w:r w:rsidR="005C4AB6">
        <w:rPr>
          <w:rFonts w:ascii="Arial" w:hAnsi="Arial"/>
          <w:sz w:val="24"/>
          <w:lang w:val="en-GB"/>
        </w:rPr>
        <w:t xml:space="preserve">     Progress Report  </w:t>
      </w:r>
      <w:r w:rsidR="005C4AB6">
        <w:rPr>
          <w:rFonts w:ascii="Arial" w:hAnsi="Arial"/>
          <w:sz w:val="24"/>
          <w:u w:val="single"/>
          <w:lang w:val="en-GB"/>
        </w:rPr>
        <w:t xml:space="preserve">     </w:t>
      </w:r>
    </w:p>
    <w:p w14:paraId="070A621B" w14:textId="77777777" w:rsidR="00FC2C52" w:rsidRPr="00FC2C52" w:rsidRDefault="00FC2C52" w:rsidP="00FC2C52">
      <w:pPr>
        <w:spacing w:after="0" w:line="240" w:lineRule="auto"/>
        <w:jc w:val="center"/>
        <w:rPr>
          <w:rFonts w:ascii="Arial" w:hAnsi="Arial"/>
          <w:sz w:val="24"/>
          <w:lang w:val="en-GB"/>
        </w:rPr>
      </w:pPr>
    </w:p>
    <w:p w14:paraId="070A621C" w14:textId="77777777" w:rsidR="001D7C01" w:rsidRPr="00FC2C52" w:rsidRDefault="00576C95" w:rsidP="00FC2C52">
      <w:pPr>
        <w:spacing w:line="240" w:lineRule="auto"/>
        <w:jc w:val="center"/>
        <w:rPr>
          <w:rFonts w:ascii="Arial" w:hAnsi="Arial"/>
          <w:szCs w:val="22"/>
        </w:rPr>
      </w:pPr>
      <w:r w:rsidRPr="00FC2C52">
        <w:rPr>
          <w:rFonts w:ascii="Arial" w:hAnsi="Arial"/>
          <w:szCs w:val="22"/>
        </w:rPr>
        <w:t xml:space="preserve">Please print or type all information </w:t>
      </w:r>
      <w:r w:rsidR="00FC2C52">
        <w:rPr>
          <w:rFonts w:ascii="Arial" w:hAnsi="Arial"/>
          <w:szCs w:val="22"/>
        </w:rPr>
        <w:t>within this form</w:t>
      </w:r>
    </w:p>
    <w:p w14:paraId="070A621D" w14:textId="77777777" w:rsidR="00576C95" w:rsidRPr="00FC2C52" w:rsidRDefault="001D7C01" w:rsidP="00FC2C52">
      <w:pPr>
        <w:spacing w:line="240" w:lineRule="auto"/>
        <w:jc w:val="center"/>
        <w:rPr>
          <w:rFonts w:ascii="Arial" w:hAnsi="Arial"/>
          <w:sz w:val="20"/>
          <w:szCs w:val="20"/>
        </w:rPr>
      </w:pPr>
      <w:r w:rsidRPr="00FC2C52">
        <w:rPr>
          <w:rFonts w:ascii="Arial" w:hAnsi="Arial"/>
          <w:sz w:val="20"/>
          <w:szCs w:val="20"/>
        </w:rPr>
        <w:t>(NOTE: Additional space b</w:t>
      </w:r>
      <w:r w:rsidR="00E23333" w:rsidRPr="00FC2C52">
        <w:rPr>
          <w:rFonts w:ascii="Arial" w:hAnsi="Arial"/>
          <w:sz w:val="20"/>
          <w:szCs w:val="20"/>
        </w:rPr>
        <w:t>etween questions</w:t>
      </w:r>
      <w:r w:rsidR="004128C1">
        <w:rPr>
          <w:rFonts w:ascii="Arial" w:hAnsi="Arial"/>
          <w:sz w:val="20"/>
          <w:szCs w:val="20"/>
        </w:rPr>
        <w:t xml:space="preserve"> </w:t>
      </w:r>
      <w:r w:rsidR="00E23333" w:rsidRPr="00FC2C52">
        <w:rPr>
          <w:rFonts w:ascii="Arial" w:hAnsi="Arial"/>
          <w:sz w:val="20"/>
          <w:szCs w:val="20"/>
        </w:rPr>
        <w:t>may be added by simply typing on the form</w:t>
      </w:r>
      <w:r w:rsidRPr="00FC2C52">
        <w:rPr>
          <w:rFonts w:ascii="Arial" w:hAnsi="Arial"/>
          <w:sz w:val="20"/>
          <w:szCs w:val="20"/>
        </w:rPr>
        <w:t>.</w:t>
      </w:r>
      <w:r w:rsidR="00E23333" w:rsidRPr="00FC2C52">
        <w:rPr>
          <w:rFonts w:ascii="Arial" w:hAnsi="Arial"/>
          <w:sz w:val="20"/>
          <w:szCs w:val="20"/>
        </w:rPr>
        <w:t>)</w:t>
      </w:r>
    </w:p>
    <w:p w14:paraId="070A621E" w14:textId="77777777" w:rsidR="00576C95" w:rsidRPr="001C27AE" w:rsidRDefault="00576C95" w:rsidP="00C95BA3">
      <w:pPr>
        <w:jc w:val="both"/>
        <w:rPr>
          <w:rFonts w:ascii="Arial" w:hAnsi="Arial" w:cs="Arial"/>
          <w:sz w:val="20"/>
          <w:szCs w:val="20"/>
        </w:rPr>
      </w:pPr>
      <w:r w:rsidRPr="00FC2C52">
        <w:rPr>
          <w:rFonts w:ascii="Arial Bold" w:hAnsi="Arial Bold"/>
          <w:sz w:val="20"/>
          <w:szCs w:val="20"/>
        </w:rPr>
        <w:t>Section I.  Project Description</w:t>
      </w:r>
      <w:r w:rsidR="00C2038C">
        <w:rPr>
          <w:rFonts w:ascii="Arial" w:hAnsi="Arial" w:cs="Arial"/>
          <w:sz w:val="20"/>
          <w:szCs w:val="20"/>
        </w:rPr>
        <w:t xml:space="preserve"> (Refer to Section I of your</w:t>
      </w:r>
      <w:r w:rsidR="001C27AE">
        <w:rPr>
          <w:rFonts w:ascii="Arial" w:hAnsi="Arial" w:cs="Arial"/>
          <w:sz w:val="20"/>
          <w:szCs w:val="20"/>
        </w:rPr>
        <w:t xml:space="preserve"> </w:t>
      </w:r>
      <w:r w:rsidR="00C2038C">
        <w:rPr>
          <w:rFonts w:ascii="Arial" w:hAnsi="Arial" w:cs="Arial"/>
          <w:sz w:val="20"/>
          <w:szCs w:val="20"/>
        </w:rPr>
        <w:t>approved</w:t>
      </w:r>
      <w:r w:rsidR="001C27AE">
        <w:rPr>
          <w:rFonts w:ascii="Arial" w:hAnsi="Arial" w:cs="Arial"/>
          <w:sz w:val="20"/>
          <w:szCs w:val="20"/>
        </w:rPr>
        <w:t xml:space="preserve"> </w:t>
      </w:r>
      <w:r w:rsidR="00C95BA3">
        <w:rPr>
          <w:rFonts w:ascii="Arial" w:hAnsi="Arial" w:cs="Arial"/>
          <w:sz w:val="20"/>
          <w:szCs w:val="20"/>
        </w:rPr>
        <w:t xml:space="preserve">District </w:t>
      </w:r>
      <w:r w:rsidR="001C27AE">
        <w:rPr>
          <w:rFonts w:ascii="Arial" w:hAnsi="Arial" w:cs="Arial"/>
          <w:sz w:val="20"/>
          <w:szCs w:val="20"/>
        </w:rPr>
        <w:t xml:space="preserve">Grant Application and update this Section </w:t>
      </w:r>
      <w:r w:rsidR="00C95BA3">
        <w:rPr>
          <w:rFonts w:ascii="Arial" w:hAnsi="Arial" w:cs="Arial"/>
          <w:sz w:val="20"/>
          <w:szCs w:val="20"/>
        </w:rPr>
        <w:t>based on that information</w:t>
      </w:r>
      <w:r w:rsidR="00C2038C">
        <w:rPr>
          <w:rFonts w:ascii="Arial" w:hAnsi="Arial" w:cs="Arial"/>
          <w:sz w:val="20"/>
          <w:szCs w:val="20"/>
        </w:rPr>
        <w:t>.  Most of the time it will not have changed</w:t>
      </w:r>
      <w:r w:rsidR="00C95BA3">
        <w:rPr>
          <w:rFonts w:ascii="Arial" w:hAnsi="Arial" w:cs="Arial"/>
          <w:sz w:val="20"/>
          <w:szCs w:val="20"/>
        </w:rPr>
        <w:t xml:space="preserve"> and can be copy/pasted into this</w:t>
      </w:r>
      <w:r w:rsidR="00C2038C">
        <w:rPr>
          <w:rFonts w:ascii="Arial" w:hAnsi="Arial" w:cs="Arial"/>
          <w:sz w:val="20"/>
          <w:szCs w:val="20"/>
        </w:rPr>
        <w:t xml:space="preserve"> Final Report Form.</w:t>
      </w:r>
      <w:r w:rsidR="001C27AE">
        <w:rPr>
          <w:rFonts w:ascii="Arial" w:hAnsi="Arial" w:cs="Arial"/>
          <w:sz w:val="20"/>
          <w:szCs w:val="20"/>
        </w:rPr>
        <w:t>)</w:t>
      </w:r>
    </w:p>
    <w:p w14:paraId="070A621F" w14:textId="77777777" w:rsidR="00576C95" w:rsidRPr="00FC2C52" w:rsidRDefault="00576C95" w:rsidP="00C95BA3">
      <w:pPr>
        <w:tabs>
          <w:tab w:val="right" w:leader="underscore" w:pos="8620"/>
        </w:tabs>
        <w:spacing w:after="0" w:line="360" w:lineRule="exact"/>
        <w:jc w:val="both"/>
        <w:rPr>
          <w:rFonts w:ascii="Arial" w:hAnsi="Arial"/>
          <w:sz w:val="20"/>
          <w:szCs w:val="20"/>
          <w:lang w:val="en-GB"/>
        </w:rPr>
      </w:pPr>
      <w:r w:rsidRPr="00FC2C52">
        <w:rPr>
          <w:rFonts w:ascii="Arial Bold" w:hAnsi="Arial Bold"/>
          <w:sz w:val="20"/>
          <w:szCs w:val="20"/>
          <w:lang w:val="en-GB"/>
        </w:rPr>
        <w:t>Project Name</w:t>
      </w:r>
      <w:r w:rsidR="001D7C01" w:rsidRPr="00FC2C52">
        <w:rPr>
          <w:rFonts w:ascii="Arial Bold" w:hAnsi="Arial Bold"/>
          <w:sz w:val="20"/>
          <w:szCs w:val="20"/>
          <w:lang w:val="en-GB"/>
        </w:rPr>
        <w:t xml:space="preserve">: </w:t>
      </w:r>
      <w:r w:rsidR="00E23333" w:rsidRPr="00FC2C52">
        <w:rPr>
          <w:rFonts w:ascii="Arial Bold" w:hAnsi="Arial Bold"/>
          <w:sz w:val="20"/>
          <w:szCs w:val="20"/>
          <w:u w:val="single"/>
          <w:lang w:val="en-GB"/>
        </w:rPr>
        <w:t xml:space="preserve">                            </w:t>
      </w:r>
      <w:r w:rsidR="004F56FD">
        <w:rPr>
          <w:rFonts w:ascii="Arial Bold" w:hAnsi="Arial Bold"/>
          <w:sz w:val="20"/>
          <w:szCs w:val="20"/>
          <w:u w:val="single"/>
          <w:lang w:val="en-GB"/>
        </w:rPr>
        <w:t xml:space="preserve">      </w:t>
      </w:r>
      <w:r w:rsidR="00DC5D25">
        <w:rPr>
          <w:rFonts w:ascii="Arial Bold" w:hAnsi="Arial Bold"/>
          <w:sz w:val="20"/>
          <w:szCs w:val="20"/>
          <w:u w:val="single"/>
          <w:lang w:val="en-GB"/>
        </w:rPr>
        <w:t xml:space="preserve">                           </w:t>
      </w:r>
      <w:r w:rsidR="004F56FD">
        <w:rPr>
          <w:rFonts w:ascii="Arial Bold" w:hAnsi="Arial Bold"/>
          <w:sz w:val="20"/>
          <w:szCs w:val="20"/>
          <w:u w:val="single"/>
          <w:lang w:val="en-GB"/>
        </w:rPr>
        <w:t xml:space="preserve">                             </w:t>
      </w:r>
      <w:r w:rsidR="00E23333" w:rsidRPr="00FC2C52">
        <w:rPr>
          <w:rFonts w:ascii="Arial Bold" w:hAnsi="Arial Bold"/>
          <w:sz w:val="20"/>
          <w:szCs w:val="20"/>
          <w:u w:val="single"/>
          <w:lang w:val="en-GB"/>
        </w:rPr>
        <w:t xml:space="preserve">    </w:t>
      </w:r>
      <w:r w:rsidR="00FC2C52">
        <w:rPr>
          <w:rFonts w:ascii="Arial Bold" w:hAnsi="Arial Bold"/>
          <w:sz w:val="20"/>
          <w:szCs w:val="20"/>
          <w:u w:val="single"/>
          <w:lang w:val="en-GB"/>
        </w:rPr>
        <w:t xml:space="preserve">                </w:t>
      </w:r>
      <w:r w:rsidR="00E23333" w:rsidRPr="00FC2C52">
        <w:rPr>
          <w:rFonts w:ascii="Arial Bold" w:hAnsi="Arial Bold"/>
          <w:sz w:val="20"/>
          <w:szCs w:val="20"/>
          <w:u w:val="single"/>
          <w:lang w:val="en-GB"/>
        </w:rPr>
        <w:t xml:space="preserve">                       </w:t>
      </w:r>
      <w:r w:rsidR="00E23333" w:rsidRPr="00FC2C52">
        <w:rPr>
          <w:rFonts w:ascii="Arial Bold" w:hAnsi="Arial Bold"/>
          <w:sz w:val="20"/>
          <w:szCs w:val="20"/>
          <w:lang w:val="en-GB"/>
        </w:rPr>
        <w:t xml:space="preserve"> </w:t>
      </w:r>
    </w:p>
    <w:p w14:paraId="070A6220" w14:textId="77777777" w:rsidR="00576C95" w:rsidRPr="00FC2C52" w:rsidRDefault="00FC2C52" w:rsidP="00C95BA3">
      <w:pPr>
        <w:tabs>
          <w:tab w:val="center" w:pos="4500"/>
          <w:tab w:val="right" w:leader="underscore" w:pos="8620"/>
        </w:tabs>
        <w:spacing w:after="0" w:line="360" w:lineRule="auto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ab/>
      </w:r>
      <w:r w:rsidR="00576C95" w:rsidRPr="00FC2C52">
        <w:rPr>
          <w:rFonts w:ascii="Arial" w:hAnsi="Arial"/>
          <w:sz w:val="20"/>
          <w:szCs w:val="20"/>
          <w:lang w:val="en-GB"/>
        </w:rPr>
        <w:t>(Descriptive Title)</w:t>
      </w:r>
    </w:p>
    <w:p w14:paraId="070A6221" w14:textId="77777777" w:rsidR="00576C95" w:rsidRPr="00FC2C52" w:rsidRDefault="00FC2C52" w:rsidP="00C95BA3">
      <w:pPr>
        <w:numPr>
          <w:ilvl w:val="0"/>
          <w:numId w:val="7"/>
        </w:numPr>
        <w:ind w:hanging="180"/>
        <w:jc w:val="both"/>
        <w:rPr>
          <w:rFonts w:ascii="Arial" w:hAnsi="Arial"/>
          <w:sz w:val="20"/>
          <w:szCs w:val="20"/>
        </w:rPr>
      </w:pPr>
      <w:r>
        <w:rPr>
          <w:rFonts w:ascii="Arial Bold" w:hAnsi="Arial Bold"/>
          <w:sz w:val="20"/>
          <w:szCs w:val="20"/>
        </w:rPr>
        <w:t>Club Name</w:t>
      </w:r>
      <w:r w:rsidR="001D7C01" w:rsidRPr="00FC2C52">
        <w:rPr>
          <w:rFonts w:ascii="Arial" w:hAnsi="Arial"/>
          <w:sz w:val="20"/>
          <w:szCs w:val="20"/>
        </w:rPr>
        <w:t xml:space="preserve">: </w:t>
      </w:r>
      <w:r w:rsidR="00E23333" w:rsidRPr="00FC2C52">
        <w:rPr>
          <w:rFonts w:ascii="Arial" w:hAnsi="Arial"/>
          <w:sz w:val="20"/>
          <w:szCs w:val="20"/>
          <w:u w:val="single"/>
        </w:rPr>
        <w:t xml:space="preserve">    </w:t>
      </w:r>
      <w:r w:rsidR="00E862D1" w:rsidRPr="00FC2C52">
        <w:rPr>
          <w:rFonts w:ascii="Arial" w:hAnsi="Arial"/>
          <w:sz w:val="20"/>
          <w:szCs w:val="20"/>
          <w:u w:val="single"/>
        </w:rPr>
        <w:t xml:space="preserve">  </w:t>
      </w:r>
      <w:r>
        <w:rPr>
          <w:rFonts w:ascii="Arial" w:hAnsi="Arial"/>
          <w:sz w:val="20"/>
          <w:szCs w:val="20"/>
          <w:u w:val="single"/>
        </w:rPr>
        <w:t xml:space="preserve">       </w:t>
      </w:r>
      <w:r w:rsidR="00E8782C">
        <w:rPr>
          <w:rFonts w:ascii="Arial" w:hAnsi="Arial"/>
          <w:sz w:val="20"/>
          <w:szCs w:val="20"/>
          <w:u w:val="single"/>
        </w:rPr>
        <w:t xml:space="preserve">               </w:t>
      </w:r>
      <w:r>
        <w:rPr>
          <w:rFonts w:ascii="Arial" w:hAnsi="Arial"/>
          <w:sz w:val="20"/>
          <w:szCs w:val="20"/>
          <w:u w:val="single"/>
        </w:rPr>
        <w:t xml:space="preserve">   </w:t>
      </w:r>
      <w:r w:rsidR="00E862D1" w:rsidRPr="00FC2C52">
        <w:rPr>
          <w:rFonts w:ascii="Arial" w:hAnsi="Arial"/>
          <w:sz w:val="20"/>
          <w:szCs w:val="20"/>
          <w:u w:val="single"/>
        </w:rPr>
        <w:t xml:space="preserve"> </w:t>
      </w:r>
      <w:r w:rsidR="00E23333" w:rsidRPr="00FC2C52">
        <w:rPr>
          <w:rFonts w:ascii="Arial" w:hAnsi="Arial"/>
          <w:sz w:val="20"/>
          <w:szCs w:val="20"/>
          <w:u w:val="single"/>
        </w:rPr>
        <w:t xml:space="preserve">    </w:t>
      </w:r>
      <w:r w:rsidR="00576C95" w:rsidRPr="00FC2C52">
        <w:rPr>
          <w:rFonts w:ascii="Arial" w:hAnsi="Arial"/>
          <w:sz w:val="20"/>
          <w:szCs w:val="20"/>
        </w:rPr>
        <w:t xml:space="preserve"> </w:t>
      </w:r>
      <w:r w:rsidR="00E23333" w:rsidRPr="00FC2C52">
        <w:rPr>
          <w:rFonts w:ascii="Arial" w:hAnsi="Arial"/>
          <w:sz w:val="20"/>
          <w:szCs w:val="20"/>
        </w:rPr>
        <w:tab/>
      </w:r>
      <w:r w:rsidR="00DC5D25">
        <w:rPr>
          <w:rFonts w:ascii="Arial" w:hAnsi="Arial"/>
          <w:sz w:val="20"/>
          <w:szCs w:val="20"/>
        </w:rPr>
        <w:tab/>
      </w:r>
      <w:r w:rsidR="00E23333" w:rsidRPr="00FC2C52">
        <w:rPr>
          <w:rFonts w:ascii="Arial" w:hAnsi="Arial"/>
          <w:sz w:val="20"/>
          <w:szCs w:val="20"/>
        </w:rPr>
        <w:tab/>
      </w:r>
      <w:r w:rsidR="00576C95" w:rsidRPr="00FC2C52">
        <w:rPr>
          <w:rFonts w:ascii="Arial Bold" w:hAnsi="Arial Bold"/>
          <w:sz w:val="20"/>
          <w:szCs w:val="20"/>
        </w:rPr>
        <w:t>Club N</w:t>
      </w:r>
      <w:r>
        <w:rPr>
          <w:rFonts w:ascii="Arial Bold" w:hAnsi="Arial Bold"/>
          <w:sz w:val="20"/>
          <w:szCs w:val="20"/>
        </w:rPr>
        <w:t>umber</w:t>
      </w:r>
      <w:r w:rsidR="00576C95" w:rsidRPr="00FC2C52">
        <w:rPr>
          <w:rFonts w:ascii="Arial" w:hAnsi="Arial"/>
          <w:sz w:val="20"/>
          <w:szCs w:val="20"/>
        </w:rPr>
        <w:t xml:space="preserve">: </w:t>
      </w:r>
      <w:r w:rsidR="00E23333" w:rsidRPr="00FC2C52">
        <w:rPr>
          <w:rFonts w:ascii="Arial" w:hAnsi="Arial"/>
          <w:sz w:val="20"/>
          <w:szCs w:val="20"/>
          <w:u w:val="single"/>
        </w:rPr>
        <w:t xml:space="preserve">       </w:t>
      </w:r>
      <w:r w:rsidR="00E8782C">
        <w:rPr>
          <w:rFonts w:ascii="Arial" w:hAnsi="Arial"/>
          <w:sz w:val="20"/>
          <w:szCs w:val="20"/>
          <w:u w:val="single"/>
        </w:rPr>
        <w:t xml:space="preserve">            </w:t>
      </w:r>
      <w:r w:rsidR="00E23333" w:rsidRPr="00FC2C52">
        <w:rPr>
          <w:rFonts w:ascii="Arial" w:hAnsi="Arial"/>
          <w:sz w:val="20"/>
          <w:szCs w:val="20"/>
          <w:u w:val="single"/>
        </w:rPr>
        <w:t xml:space="preserve"> </w:t>
      </w:r>
      <w:r w:rsidR="00E862D1" w:rsidRPr="00FC2C52">
        <w:rPr>
          <w:rFonts w:ascii="Arial" w:hAnsi="Arial"/>
          <w:sz w:val="20"/>
          <w:szCs w:val="20"/>
          <w:u w:val="single"/>
        </w:rPr>
        <w:t xml:space="preserve">    </w:t>
      </w:r>
      <w:r w:rsidR="00E23333" w:rsidRPr="00FC2C52">
        <w:rPr>
          <w:rFonts w:ascii="Arial" w:hAnsi="Arial"/>
          <w:sz w:val="20"/>
          <w:szCs w:val="20"/>
          <w:u w:val="single"/>
        </w:rPr>
        <w:t xml:space="preserve">      </w:t>
      </w:r>
      <w:r w:rsidR="00E23333" w:rsidRPr="00FC2C52">
        <w:rPr>
          <w:rFonts w:ascii="Arial" w:hAnsi="Arial"/>
          <w:sz w:val="20"/>
          <w:szCs w:val="20"/>
        </w:rPr>
        <w:t xml:space="preserve"> </w:t>
      </w:r>
    </w:p>
    <w:p w14:paraId="070A6222" w14:textId="77777777" w:rsidR="00576C95" w:rsidRPr="00FC2C52" w:rsidRDefault="00576C95" w:rsidP="00462603">
      <w:pPr>
        <w:numPr>
          <w:ilvl w:val="0"/>
          <w:numId w:val="8"/>
        </w:numPr>
        <w:tabs>
          <w:tab w:val="clear" w:pos="0"/>
          <w:tab w:val="num" w:pos="360"/>
        </w:tabs>
        <w:jc w:val="both"/>
        <w:rPr>
          <w:rFonts w:ascii="Arial" w:hAnsi="Arial"/>
          <w:sz w:val="20"/>
          <w:szCs w:val="20"/>
        </w:rPr>
      </w:pPr>
      <w:r w:rsidRPr="00FC2C52">
        <w:rPr>
          <w:rFonts w:ascii="Arial Bold" w:hAnsi="Arial Bold"/>
          <w:sz w:val="20"/>
          <w:szCs w:val="20"/>
        </w:rPr>
        <w:t>Location of the Project.</w:t>
      </w:r>
      <w:r w:rsidRPr="00FC2C52">
        <w:rPr>
          <w:rFonts w:ascii="Arial" w:hAnsi="Arial"/>
          <w:sz w:val="20"/>
          <w:szCs w:val="20"/>
        </w:rPr>
        <w:t xml:space="preserve"> List the city, country</w:t>
      </w:r>
      <w:r w:rsidR="00462603">
        <w:rPr>
          <w:rFonts w:ascii="Arial" w:hAnsi="Arial"/>
          <w:sz w:val="20"/>
          <w:szCs w:val="20"/>
        </w:rPr>
        <w:t>,</w:t>
      </w:r>
      <w:r w:rsidRPr="00FC2C52">
        <w:rPr>
          <w:rFonts w:ascii="Arial" w:hAnsi="Arial"/>
          <w:sz w:val="20"/>
          <w:szCs w:val="20"/>
        </w:rPr>
        <w:t xml:space="preserve"> and </w:t>
      </w:r>
      <w:r w:rsidR="001D7C01" w:rsidRPr="00FC2C52">
        <w:rPr>
          <w:rFonts w:ascii="Arial" w:hAnsi="Arial"/>
          <w:sz w:val="20"/>
          <w:szCs w:val="20"/>
        </w:rPr>
        <w:t xml:space="preserve">(if applicable) </w:t>
      </w:r>
      <w:r w:rsidRPr="00FC2C52">
        <w:rPr>
          <w:rFonts w:ascii="Arial" w:hAnsi="Arial"/>
          <w:sz w:val="20"/>
          <w:szCs w:val="20"/>
        </w:rPr>
        <w:t xml:space="preserve">the name and address of facility or </w:t>
      </w:r>
      <w:r w:rsidR="00462603">
        <w:rPr>
          <w:rFonts w:ascii="Arial" w:hAnsi="Arial"/>
          <w:sz w:val="20"/>
          <w:szCs w:val="20"/>
        </w:rPr>
        <w:t>building</w:t>
      </w:r>
      <w:r w:rsidR="000348BD">
        <w:rPr>
          <w:rFonts w:ascii="Arial" w:hAnsi="Arial"/>
          <w:sz w:val="20"/>
          <w:szCs w:val="20"/>
        </w:rPr>
        <w:t xml:space="preserve"> where the project has taken</w:t>
      </w:r>
      <w:r w:rsidRPr="00FC2C52">
        <w:rPr>
          <w:rFonts w:ascii="Arial" w:hAnsi="Arial"/>
          <w:sz w:val="20"/>
          <w:szCs w:val="20"/>
        </w:rPr>
        <w:t xml:space="preserve"> place.</w:t>
      </w:r>
    </w:p>
    <w:p w14:paraId="070A6223" w14:textId="77777777" w:rsidR="00576C95" w:rsidRDefault="00576C95" w:rsidP="00462603">
      <w:pPr>
        <w:jc w:val="both"/>
        <w:rPr>
          <w:rFonts w:ascii="Arial" w:hAnsi="Arial"/>
          <w:sz w:val="20"/>
          <w:szCs w:val="20"/>
        </w:rPr>
      </w:pPr>
    </w:p>
    <w:p w14:paraId="070A6224" w14:textId="77777777" w:rsidR="009053B2" w:rsidRPr="00FC2C52" w:rsidRDefault="009053B2" w:rsidP="00462603">
      <w:pPr>
        <w:jc w:val="both"/>
        <w:rPr>
          <w:rFonts w:ascii="Arial" w:hAnsi="Arial"/>
          <w:sz w:val="20"/>
          <w:szCs w:val="20"/>
        </w:rPr>
      </w:pPr>
    </w:p>
    <w:p w14:paraId="070A6225" w14:textId="77777777" w:rsidR="00576C95" w:rsidRPr="00FC2C52" w:rsidRDefault="004128C1" w:rsidP="00462603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/>
          <w:sz w:val="20"/>
          <w:szCs w:val="20"/>
        </w:rPr>
      </w:pPr>
      <w:r>
        <w:rPr>
          <w:rFonts w:ascii="Arial Bold" w:hAnsi="Arial Bold"/>
          <w:sz w:val="20"/>
          <w:szCs w:val="20"/>
        </w:rPr>
        <w:t>Rotary Foundation Six Areas</w:t>
      </w:r>
      <w:r w:rsidR="00576C95" w:rsidRPr="00FC2C52">
        <w:rPr>
          <w:rFonts w:ascii="Arial Bold" w:hAnsi="Arial Bold"/>
          <w:sz w:val="20"/>
          <w:szCs w:val="20"/>
        </w:rPr>
        <w:t xml:space="preserve"> of Focus</w:t>
      </w:r>
      <w:r w:rsidR="00576C95" w:rsidRPr="00FC2C52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List </w:t>
      </w:r>
      <w:r w:rsidR="00C2038C">
        <w:rPr>
          <w:rFonts w:ascii="Arial" w:hAnsi="Arial"/>
          <w:sz w:val="20"/>
          <w:szCs w:val="20"/>
        </w:rPr>
        <w:t xml:space="preserve">the </w:t>
      </w:r>
      <w:r>
        <w:rPr>
          <w:rFonts w:ascii="Arial" w:hAnsi="Arial"/>
          <w:sz w:val="20"/>
          <w:szCs w:val="20"/>
        </w:rPr>
        <w:t>one Area of Focus that best describes the Project.</w:t>
      </w:r>
    </w:p>
    <w:p w14:paraId="070A6226" w14:textId="77777777" w:rsidR="00576C95" w:rsidRPr="00FC2C52" w:rsidRDefault="00576C95" w:rsidP="00462603">
      <w:pPr>
        <w:jc w:val="both"/>
        <w:rPr>
          <w:rFonts w:ascii="Arial" w:hAnsi="Arial"/>
          <w:sz w:val="20"/>
          <w:szCs w:val="20"/>
        </w:rPr>
      </w:pPr>
    </w:p>
    <w:p w14:paraId="070A6227" w14:textId="77777777" w:rsidR="00576C95" w:rsidRPr="00FC2C52" w:rsidRDefault="00576C95" w:rsidP="00462603">
      <w:pPr>
        <w:numPr>
          <w:ilvl w:val="0"/>
          <w:numId w:val="9"/>
        </w:numPr>
        <w:tabs>
          <w:tab w:val="clear" w:pos="0"/>
          <w:tab w:val="num" w:pos="360"/>
        </w:tabs>
        <w:jc w:val="both"/>
        <w:rPr>
          <w:rFonts w:ascii="Arial" w:hAnsi="Arial"/>
          <w:sz w:val="20"/>
          <w:szCs w:val="20"/>
        </w:rPr>
      </w:pPr>
      <w:r w:rsidRPr="00FC2C52">
        <w:rPr>
          <w:rFonts w:ascii="Arial Bold" w:hAnsi="Arial Bold"/>
          <w:sz w:val="20"/>
          <w:szCs w:val="20"/>
        </w:rPr>
        <w:t>Project Description.</w:t>
      </w:r>
      <w:r w:rsidRPr="00FC2C52">
        <w:rPr>
          <w:rFonts w:ascii="Arial" w:hAnsi="Arial"/>
          <w:sz w:val="20"/>
          <w:szCs w:val="20"/>
        </w:rPr>
        <w:t xml:space="preserve">  Describe the project and </w:t>
      </w:r>
      <w:r w:rsidR="007F046C">
        <w:rPr>
          <w:rFonts w:ascii="Arial" w:hAnsi="Arial"/>
          <w:sz w:val="20"/>
          <w:szCs w:val="20"/>
        </w:rPr>
        <w:t xml:space="preserve">the problem or need it </w:t>
      </w:r>
      <w:r w:rsidRPr="00FC2C52">
        <w:rPr>
          <w:rFonts w:ascii="Arial" w:hAnsi="Arial"/>
          <w:sz w:val="20"/>
          <w:szCs w:val="20"/>
        </w:rPr>
        <w:t>address</w:t>
      </w:r>
      <w:r w:rsidR="007F046C">
        <w:rPr>
          <w:rFonts w:ascii="Arial" w:hAnsi="Arial"/>
          <w:sz w:val="20"/>
          <w:szCs w:val="20"/>
        </w:rPr>
        <w:t>ed</w:t>
      </w:r>
      <w:r w:rsidRPr="00FC2C52">
        <w:rPr>
          <w:rFonts w:ascii="Arial" w:hAnsi="Arial"/>
          <w:sz w:val="20"/>
          <w:szCs w:val="20"/>
        </w:rPr>
        <w:t xml:space="preserve"> (including the intended benefic</w:t>
      </w:r>
      <w:r w:rsidR="000348BD">
        <w:rPr>
          <w:rFonts w:ascii="Arial" w:hAnsi="Arial"/>
          <w:sz w:val="20"/>
          <w:szCs w:val="20"/>
        </w:rPr>
        <w:t>iaries) and how it has</w:t>
      </w:r>
      <w:r w:rsidRPr="00FC2C52">
        <w:rPr>
          <w:rFonts w:ascii="Arial" w:hAnsi="Arial"/>
          <w:sz w:val="20"/>
          <w:szCs w:val="20"/>
        </w:rPr>
        <w:t xml:space="preserve"> address</w:t>
      </w:r>
      <w:r w:rsidR="000348BD">
        <w:rPr>
          <w:rFonts w:ascii="Arial" w:hAnsi="Arial"/>
          <w:sz w:val="20"/>
          <w:szCs w:val="20"/>
        </w:rPr>
        <w:t>ed tho</w:t>
      </w:r>
      <w:r w:rsidRPr="00FC2C52">
        <w:rPr>
          <w:rFonts w:ascii="Arial" w:hAnsi="Arial"/>
          <w:sz w:val="20"/>
          <w:szCs w:val="20"/>
        </w:rPr>
        <w:t>se needs.</w:t>
      </w:r>
    </w:p>
    <w:p w14:paraId="070A6228" w14:textId="77777777" w:rsidR="00576C95" w:rsidRDefault="00576C95" w:rsidP="00462603">
      <w:pPr>
        <w:jc w:val="both"/>
        <w:rPr>
          <w:rFonts w:ascii="Arial" w:hAnsi="Arial"/>
          <w:sz w:val="20"/>
          <w:szCs w:val="20"/>
        </w:rPr>
      </w:pPr>
    </w:p>
    <w:p w14:paraId="070A6229" w14:textId="77777777" w:rsidR="009053B2" w:rsidRDefault="009053B2" w:rsidP="00462603">
      <w:pPr>
        <w:jc w:val="both"/>
        <w:rPr>
          <w:rFonts w:ascii="Arial" w:hAnsi="Arial"/>
          <w:sz w:val="20"/>
          <w:szCs w:val="20"/>
        </w:rPr>
      </w:pPr>
    </w:p>
    <w:p w14:paraId="070A622A" w14:textId="77777777" w:rsidR="009053B2" w:rsidRPr="00FC2C52" w:rsidRDefault="009053B2" w:rsidP="00462603">
      <w:pPr>
        <w:jc w:val="both"/>
        <w:rPr>
          <w:rFonts w:ascii="Arial" w:hAnsi="Arial"/>
          <w:sz w:val="20"/>
          <w:szCs w:val="20"/>
        </w:rPr>
      </w:pPr>
    </w:p>
    <w:p w14:paraId="070A622B" w14:textId="77777777" w:rsidR="00576C95" w:rsidRPr="00FC2C52" w:rsidRDefault="00576C95" w:rsidP="00462603">
      <w:pPr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 w:rsidRPr="00FC2C52">
        <w:rPr>
          <w:rFonts w:ascii="Arial Bold" w:hAnsi="Arial Bold"/>
          <w:sz w:val="20"/>
          <w:szCs w:val="20"/>
        </w:rPr>
        <w:t>Start Date</w:t>
      </w:r>
      <w:r w:rsidRPr="00FC2C52">
        <w:rPr>
          <w:rFonts w:ascii="Arial" w:hAnsi="Arial"/>
          <w:sz w:val="20"/>
          <w:szCs w:val="20"/>
        </w:rPr>
        <w:t>:</w:t>
      </w:r>
      <w:r w:rsidR="00E23333" w:rsidRPr="00FC2C52">
        <w:rPr>
          <w:rFonts w:ascii="Arial" w:hAnsi="Arial"/>
          <w:sz w:val="20"/>
          <w:szCs w:val="20"/>
        </w:rPr>
        <w:t xml:space="preserve"> </w:t>
      </w:r>
      <w:r w:rsidR="00E862D1" w:rsidRPr="00FC2C52">
        <w:rPr>
          <w:rFonts w:ascii="Arial" w:hAnsi="Arial"/>
          <w:sz w:val="20"/>
          <w:szCs w:val="20"/>
          <w:u w:val="single"/>
        </w:rPr>
        <w:t xml:space="preserve">      </w:t>
      </w:r>
      <w:r w:rsidR="00E8782C">
        <w:rPr>
          <w:rFonts w:ascii="Arial" w:hAnsi="Arial"/>
          <w:sz w:val="20"/>
          <w:szCs w:val="20"/>
          <w:u w:val="single"/>
        </w:rPr>
        <w:t xml:space="preserve">            </w:t>
      </w:r>
      <w:r w:rsidR="00853152" w:rsidRPr="00FC2C52">
        <w:rPr>
          <w:rFonts w:ascii="Arial" w:hAnsi="Arial"/>
          <w:sz w:val="20"/>
          <w:szCs w:val="20"/>
          <w:u w:val="single"/>
        </w:rPr>
        <w:t xml:space="preserve">   </w:t>
      </w:r>
      <w:r w:rsidR="00E23333" w:rsidRPr="00FC2C52">
        <w:rPr>
          <w:rFonts w:ascii="Arial" w:hAnsi="Arial"/>
          <w:sz w:val="20"/>
          <w:szCs w:val="20"/>
          <w:u w:val="single"/>
        </w:rPr>
        <w:t xml:space="preserve">       </w:t>
      </w:r>
      <w:r w:rsidR="00E23333" w:rsidRPr="00FC2C52">
        <w:rPr>
          <w:rFonts w:ascii="Arial" w:hAnsi="Arial"/>
          <w:sz w:val="20"/>
          <w:szCs w:val="20"/>
        </w:rPr>
        <w:t xml:space="preserve"> </w:t>
      </w:r>
      <w:r w:rsidR="00E23333" w:rsidRPr="00FC2C52">
        <w:rPr>
          <w:rFonts w:ascii="Arial" w:hAnsi="Arial"/>
          <w:sz w:val="20"/>
          <w:szCs w:val="20"/>
        </w:rPr>
        <w:tab/>
      </w:r>
      <w:r w:rsidR="0078390F">
        <w:rPr>
          <w:rFonts w:ascii="Arial" w:hAnsi="Arial"/>
          <w:sz w:val="20"/>
          <w:szCs w:val="20"/>
        </w:rPr>
        <w:tab/>
      </w:r>
      <w:r w:rsidRPr="00FC2C52">
        <w:rPr>
          <w:rFonts w:ascii="Arial Bold" w:hAnsi="Arial Bold"/>
          <w:sz w:val="20"/>
          <w:szCs w:val="20"/>
        </w:rPr>
        <w:t>Completion Date</w:t>
      </w:r>
      <w:r w:rsidRPr="00FC2C52">
        <w:rPr>
          <w:rFonts w:ascii="Arial" w:hAnsi="Arial"/>
          <w:sz w:val="20"/>
          <w:szCs w:val="20"/>
        </w:rPr>
        <w:t>:</w:t>
      </w:r>
      <w:r w:rsidR="00E23333" w:rsidRPr="00FC2C52">
        <w:rPr>
          <w:rFonts w:ascii="Arial" w:hAnsi="Arial"/>
          <w:sz w:val="20"/>
          <w:szCs w:val="20"/>
        </w:rPr>
        <w:t xml:space="preserve"> </w:t>
      </w:r>
      <w:r w:rsidR="00E23333" w:rsidRPr="00FC2C52">
        <w:rPr>
          <w:rFonts w:ascii="Arial" w:hAnsi="Arial"/>
          <w:sz w:val="20"/>
          <w:szCs w:val="20"/>
          <w:u w:val="single"/>
        </w:rPr>
        <w:t xml:space="preserve">         </w:t>
      </w:r>
      <w:r w:rsidR="00E8782C">
        <w:rPr>
          <w:rFonts w:ascii="Arial" w:hAnsi="Arial"/>
          <w:sz w:val="20"/>
          <w:szCs w:val="20"/>
          <w:u w:val="single"/>
        </w:rPr>
        <w:t xml:space="preserve">           </w:t>
      </w:r>
      <w:r w:rsidR="00E23333" w:rsidRPr="00FC2C52">
        <w:rPr>
          <w:rFonts w:ascii="Arial" w:hAnsi="Arial"/>
          <w:sz w:val="20"/>
          <w:szCs w:val="20"/>
          <w:u w:val="single"/>
        </w:rPr>
        <w:t xml:space="preserve">          </w:t>
      </w:r>
    </w:p>
    <w:p w14:paraId="070A622C" w14:textId="77777777" w:rsidR="00AB798E" w:rsidRPr="00DC5D25" w:rsidRDefault="00576C95" w:rsidP="00462603">
      <w:pPr>
        <w:numPr>
          <w:ilvl w:val="0"/>
          <w:numId w:val="9"/>
        </w:numPr>
        <w:tabs>
          <w:tab w:val="clear" w:pos="0"/>
          <w:tab w:val="num" w:pos="360"/>
        </w:tabs>
        <w:jc w:val="both"/>
        <w:rPr>
          <w:rFonts w:ascii="Arial" w:hAnsi="Arial"/>
          <w:sz w:val="20"/>
          <w:szCs w:val="20"/>
        </w:rPr>
      </w:pPr>
      <w:r w:rsidRPr="00DC5D25">
        <w:rPr>
          <w:rFonts w:ascii="Arial Bold" w:hAnsi="Arial Bold"/>
          <w:sz w:val="20"/>
          <w:szCs w:val="20"/>
        </w:rPr>
        <w:t>Sustainability</w:t>
      </w:r>
      <w:r w:rsidR="00DC5D25" w:rsidRPr="00DC5D25">
        <w:rPr>
          <w:rFonts w:ascii="Arial Bold" w:hAnsi="Arial Bold"/>
          <w:sz w:val="20"/>
          <w:szCs w:val="20"/>
        </w:rPr>
        <w:t xml:space="preserve"> and Outcomes</w:t>
      </w:r>
      <w:r w:rsidR="00DC5D25" w:rsidRPr="00DC5D25">
        <w:rPr>
          <w:rFonts w:ascii="Arial" w:hAnsi="Arial"/>
          <w:sz w:val="20"/>
          <w:szCs w:val="20"/>
        </w:rPr>
        <w:t xml:space="preserve">. Describe in some detail how we know that the grant was successful in achieving the goals and objectives of the project and </w:t>
      </w:r>
      <w:r w:rsidR="004128C1" w:rsidRPr="00DC5D25">
        <w:rPr>
          <w:rFonts w:ascii="Arial" w:hAnsi="Arial"/>
          <w:sz w:val="20"/>
          <w:szCs w:val="20"/>
        </w:rPr>
        <w:t>how the benefiting community will maintain and</w:t>
      </w:r>
      <w:r w:rsidR="00DC5D25" w:rsidRPr="00DC5D25">
        <w:rPr>
          <w:rFonts w:ascii="Arial" w:hAnsi="Arial"/>
          <w:sz w:val="20"/>
          <w:szCs w:val="20"/>
        </w:rPr>
        <w:t>/or</w:t>
      </w:r>
      <w:r w:rsidR="004128C1" w:rsidRPr="00DC5D25">
        <w:rPr>
          <w:rFonts w:ascii="Arial" w:hAnsi="Arial"/>
          <w:sz w:val="20"/>
          <w:szCs w:val="20"/>
        </w:rPr>
        <w:t xml:space="preserve"> continue the project after the grant funds have been fully expended.</w:t>
      </w:r>
    </w:p>
    <w:p w14:paraId="070A622D" w14:textId="77777777" w:rsidR="009053B2" w:rsidRDefault="009053B2" w:rsidP="00462603">
      <w:pPr>
        <w:jc w:val="both"/>
        <w:rPr>
          <w:rFonts w:ascii="Arial" w:hAnsi="Arial"/>
          <w:sz w:val="20"/>
          <w:szCs w:val="20"/>
        </w:rPr>
      </w:pPr>
    </w:p>
    <w:p w14:paraId="070A622E" w14:textId="77777777" w:rsidR="009053B2" w:rsidRPr="00FC2C52" w:rsidRDefault="009053B2" w:rsidP="00462603">
      <w:pPr>
        <w:jc w:val="both"/>
        <w:rPr>
          <w:rFonts w:ascii="Arial" w:hAnsi="Arial"/>
          <w:sz w:val="20"/>
          <w:szCs w:val="20"/>
        </w:rPr>
      </w:pPr>
    </w:p>
    <w:p w14:paraId="070A622F" w14:textId="3BDED288" w:rsidR="00576C95" w:rsidRDefault="00576C95" w:rsidP="00462603">
      <w:pPr>
        <w:numPr>
          <w:ilvl w:val="0"/>
          <w:numId w:val="9"/>
        </w:numPr>
        <w:tabs>
          <w:tab w:val="clear" w:pos="0"/>
          <w:tab w:val="num" w:pos="360"/>
        </w:tabs>
        <w:jc w:val="both"/>
        <w:rPr>
          <w:rFonts w:ascii="Arial" w:hAnsi="Arial"/>
          <w:sz w:val="20"/>
          <w:szCs w:val="20"/>
        </w:rPr>
      </w:pPr>
      <w:r w:rsidRPr="00FC2C52">
        <w:rPr>
          <w:rFonts w:ascii="Arial Bold" w:hAnsi="Arial Bold"/>
          <w:sz w:val="20"/>
          <w:szCs w:val="20"/>
        </w:rPr>
        <w:t>Rotarian Participation</w:t>
      </w:r>
      <w:r w:rsidR="00DC5D25">
        <w:rPr>
          <w:rFonts w:ascii="Arial" w:hAnsi="Arial"/>
          <w:sz w:val="20"/>
          <w:szCs w:val="20"/>
        </w:rPr>
        <w:t xml:space="preserve">.  </w:t>
      </w:r>
      <w:r w:rsidR="00E66866" w:rsidRPr="00FC2C52">
        <w:rPr>
          <w:rFonts w:ascii="Arial" w:hAnsi="Arial"/>
          <w:sz w:val="20"/>
          <w:szCs w:val="20"/>
        </w:rPr>
        <w:t xml:space="preserve">Describe the </w:t>
      </w:r>
      <w:r w:rsidR="00E66866">
        <w:rPr>
          <w:rFonts w:ascii="Arial" w:hAnsi="Arial"/>
          <w:sz w:val="20"/>
          <w:szCs w:val="20"/>
        </w:rPr>
        <w:t xml:space="preserve">role and </w:t>
      </w:r>
      <w:r w:rsidR="00E66866" w:rsidRPr="00FC2C52">
        <w:rPr>
          <w:rFonts w:ascii="Arial" w:hAnsi="Arial"/>
          <w:sz w:val="20"/>
          <w:szCs w:val="20"/>
        </w:rPr>
        <w:t>specific non-financial contributions</w:t>
      </w:r>
      <w:r w:rsidR="00E66866">
        <w:rPr>
          <w:rFonts w:ascii="Arial" w:hAnsi="Arial"/>
          <w:sz w:val="20"/>
          <w:szCs w:val="20"/>
        </w:rPr>
        <w:t xml:space="preserve"> to be made by</w:t>
      </w:r>
      <w:r w:rsidR="00E66866" w:rsidRPr="00FC2C52">
        <w:rPr>
          <w:rFonts w:ascii="Arial" w:hAnsi="Arial"/>
          <w:sz w:val="20"/>
          <w:szCs w:val="20"/>
        </w:rPr>
        <w:t xml:space="preserve"> D5500 Rotarians in</w:t>
      </w:r>
      <w:r w:rsidR="00E66866">
        <w:rPr>
          <w:rFonts w:ascii="Arial" w:hAnsi="Arial"/>
          <w:sz w:val="20"/>
          <w:szCs w:val="20"/>
        </w:rPr>
        <w:t xml:space="preserve"> planning,</w:t>
      </w:r>
      <w:r w:rsidR="00E66866" w:rsidRPr="00FC2C52">
        <w:rPr>
          <w:rFonts w:ascii="Arial" w:hAnsi="Arial"/>
          <w:sz w:val="20"/>
          <w:szCs w:val="20"/>
        </w:rPr>
        <w:t xml:space="preserve"> implementing</w:t>
      </w:r>
      <w:r w:rsidR="00E66866">
        <w:rPr>
          <w:rFonts w:ascii="Arial" w:hAnsi="Arial"/>
          <w:sz w:val="20"/>
          <w:szCs w:val="20"/>
        </w:rPr>
        <w:t>,</w:t>
      </w:r>
      <w:r w:rsidR="00E66866" w:rsidRPr="00FC2C52">
        <w:rPr>
          <w:rFonts w:ascii="Arial" w:hAnsi="Arial"/>
          <w:sz w:val="20"/>
          <w:szCs w:val="20"/>
        </w:rPr>
        <w:t xml:space="preserve"> and publicizing the project</w:t>
      </w:r>
      <w:r w:rsidR="00E66866">
        <w:rPr>
          <w:rFonts w:ascii="Arial" w:hAnsi="Arial"/>
          <w:sz w:val="20"/>
          <w:szCs w:val="20"/>
        </w:rPr>
        <w:t>.  Estimate the number of D5500 Rotarians</w:t>
      </w:r>
      <w:r w:rsidR="000127FA">
        <w:rPr>
          <w:rFonts w:ascii="Arial" w:hAnsi="Arial"/>
          <w:sz w:val="20"/>
          <w:szCs w:val="20"/>
        </w:rPr>
        <w:t xml:space="preserve"> </w:t>
      </w:r>
      <w:r w:rsidR="00FF6114">
        <w:rPr>
          <w:rFonts w:ascii="Arial" w:hAnsi="Arial"/>
          <w:sz w:val="20"/>
          <w:szCs w:val="20"/>
        </w:rPr>
        <w:t xml:space="preserve">(and </w:t>
      </w:r>
      <w:r w:rsidR="00E66866">
        <w:rPr>
          <w:rFonts w:ascii="Arial" w:hAnsi="Arial"/>
          <w:sz w:val="20"/>
          <w:szCs w:val="20"/>
        </w:rPr>
        <w:t xml:space="preserve">their </w:t>
      </w:r>
      <w:r w:rsidR="00FF6114">
        <w:rPr>
          <w:rFonts w:ascii="Arial" w:hAnsi="Arial"/>
          <w:sz w:val="20"/>
          <w:szCs w:val="20"/>
        </w:rPr>
        <w:t xml:space="preserve">total </w:t>
      </w:r>
      <w:r w:rsidR="00E66866">
        <w:rPr>
          <w:rFonts w:ascii="Arial" w:hAnsi="Arial"/>
          <w:sz w:val="20"/>
          <w:szCs w:val="20"/>
        </w:rPr>
        <w:t>hours of work) that participated in the project</w:t>
      </w:r>
      <w:r w:rsidRPr="00FC2C52">
        <w:rPr>
          <w:rFonts w:ascii="Arial" w:hAnsi="Arial"/>
          <w:sz w:val="20"/>
          <w:szCs w:val="20"/>
        </w:rPr>
        <w:t>:</w:t>
      </w:r>
    </w:p>
    <w:p w14:paraId="070A6230" w14:textId="77777777" w:rsidR="0093090D" w:rsidRDefault="0093090D" w:rsidP="00462603">
      <w:pPr>
        <w:jc w:val="both"/>
        <w:rPr>
          <w:rFonts w:ascii="Arial" w:hAnsi="Arial"/>
          <w:sz w:val="20"/>
          <w:szCs w:val="20"/>
        </w:rPr>
      </w:pPr>
    </w:p>
    <w:p w14:paraId="070A6231" w14:textId="77777777" w:rsidR="009053B2" w:rsidRDefault="009053B2" w:rsidP="00462603">
      <w:pPr>
        <w:jc w:val="both"/>
        <w:rPr>
          <w:rFonts w:ascii="Arial" w:hAnsi="Arial"/>
          <w:sz w:val="20"/>
          <w:szCs w:val="20"/>
        </w:rPr>
      </w:pPr>
    </w:p>
    <w:p w14:paraId="070A6232" w14:textId="77777777" w:rsidR="009053B2" w:rsidRDefault="009053B2" w:rsidP="00462603">
      <w:pPr>
        <w:jc w:val="both"/>
        <w:rPr>
          <w:rFonts w:ascii="Arial" w:hAnsi="Arial"/>
          <w:sz w:val="20"/>
          <w:szCs w:val="20"/>
        </w:rPr>
      </w:pPr>
    </w:p>
    <w:p w14:paraId="070A6233" w14:textId="77777777" w:rsidR="00C95BA3" w:rsidRPr="00EC2A3A" w:rsidRDefault="0093090D" w:rsidP="00EC2A3A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/>
          <w:sz w:val="20"/>
          <w:szCs w:val="20"/>
        </w:rPr>
      </w:pPr>
      <w:r w:rsidRPr="00EC2A3A">
        <w:rPr>
          <w:rFonts w:ascii="Arial" w:hAnsi="Arial"/>
          <w:b/>
          <w:sz w:val="20"/>
          <w:szCs w:val="20"/>
        </w:rPr>
        <w:t>Equipment Listing.</w:t>
      </w:r>
      <w:r w:rsidR="00C95BA3" w:rsidRPr="00EC2A3A">
        <w:rPr>
          <w:rFonts w:ascii="Arial" w:hAnsi="Arial"/>
          <w:sz w:val="20"/>
          <w:szCs w:val="20"/>
        </w:rPr>
        <w:t xml:space="preserve">  The sponsoring Rotary club is</w:t>
      </w:r>
      <w:r w:rsidRPr="00EC2A3A">
        <w:rPr>
          <w:rFonts w:ascii="Arial" w:hAnsi="Arial"/>
          <w:sz w:val="20"/>
          <w:szCs w:val="20"/>
        </w:rPr>
        <w:t xml:space="preserve"> required to maintain a list of all equipment purchased with </w:t>
      </w:r>
      <w:r w:rsidR="00C95BA3" w:rsidRPr="00EC2A3A">
        <w:rPr>
          <w:rFonts w:ascii="Arial" w:hAnsi="Arial"/>
          <w:sz w:val="20"/>
          <w:szCs w:val="20"/>
        </w:rPr>
        <w:t xml:space="preserve">Rotary </w:t>
      </w:r>
      <w:r w:rsidR="00472E9F" w:rsidRPr="00EC2A3A">
        <w:rPr>
          <w:rFonts w:ascii="Arial" w:hAnsi="Arial"/>
          <w:sz w:val="20"/>
          <w:szCs w:val="20"/>
        </w:rPr>
        <w:t>grant funds and the</w:t>
      </w:r>
      <w:r w:rsidRPr="00EC2A3A">
        <w:rPr>
          <w:rFonts w:ascii="Arial" w:hAnsi="Arial"/>
          <w:sz w:val="20"/>
          <w:szCs w:val="20"/>
        </w:rPr>
        <w:t xml:space="preserve"> current ownership and location. A list detailing each piece of equipment, the brand</w:t>
      </w:r>
      <w:r w:rsidR="00C95BA3" w:rsidRPr="00EC2A3A">
        <w:rPr>
          <w:rFonts w:ascii="Arial" w:hAnsi="Arial"/>
          <w:sz w:val="20"/>
          <w:szCs w:val="20"/>
        </w:rPr>
        <w:t>, the</w:t>
      </w:r>
      <w:r w:rsidRPr="00EC2A3A">
        <w:rPr>
          <w:rFonts w:ascii="Arial" w:hAnsi="Arial"/>
          <w:sz w:val="20"/>
          <w:szCs w:val="20"/>
        </w:rPr>
        <w:t xml:space="preserve"> model number, </w:t>
      </w:r>
      <w:r w:rsidR="00C95BA3" w:rsidRPr="00EC2A3A">
        <w:rPr>
          <w:rFonts w:ascii="Arial" w:hAnsi="Arial"/>
          <w:sz w:val="20"/>
          <w:szCs w:val="20"/>
        </w:rPr>
        <w:t xml:space="preserve">the current </w:t>
      </w:r>
      <w:r w:rsidRPr="00EC2A3A">
        <w:rPr>
          <w:rFonts w:ascii="Arial" w:hAnsi="Arial"/>
          <w:sz w:val="20"/>
          <w:szCs w:val="20"/>
        </w:rPr>
        <w:t>owner</w:t>
      </w:r>
      <w:r w:rsidR="00462603" w:rsidRPr="00EC2A3A">
        <w:rPr>
          <w:rFonts w:ascii="Arial" w:hAnsi="Arial"/>
          <w:sz w:val="20"/>
          <w:szCs w:val="20"/>
        </w:rPr>
        <w:t>,</w:t>
      </w:r>
      <w:r w:rsidRPr="00EC2A3A">
        <w:rPr>
          <w:rFonts w:ascii="Arial" w:hAnsi="Arial"/>
          <w:sz w:val="20"/>
          <w:szCs w:val="20"/>
        </w:rPr>
        <w:t xml:space="preserve"> and the location of the equipment i</w:t>
      </w:r>
      <w:r w:rsidR="00EC2A3A" w:rsidRPr="00EC2A3A">
        <w:rPr>
          <w:rFonts w:ascii="Arial" w:hAnsi="Arial"/>
          <w:sz w:val="20"/>
          <w:szCs w:val="20"/>
        </w:rPr>
        <w:t>s required in the Final Report.</w:t>
      </w:r>
      <w:r w:rsidR="00EC2A3A">
        <w:rPr>
          <w:rFonts w:ascii="Arial" w:hAnsi="Arial"/>
          <w:sz w:val="20"/>
          <w:szCs w:val="20"/>
        </w:rPr>
        <w:t xml:space="preserve"> </w:t>
      </w:r>
      <w:r w:rsidRPr="00EC2A3A">
        <w:rPr>
          <w:rFonts w:ascii="Arial" w:hAnsi="Arial"/>
          <w:sz w:val="20"/>
          <w:szCs w:val="20"/>
        </w:rPr>
        <w:t xml:space="preserve"> (NOTE: A Rotary club, Rotary district</w:t>
      </w:r>
      <w:r w:rsidR="00C95BA3" w:rsidRPr="00EC2A3A">
        <w:rPr>
          <w:rFonts w:ascii="Arial" w:hAnsi="Arial"/>
          <w:sz w:val="20"/>
          <w:szCs w:val="20"/>
        </w:rPr>
        <w:t>,</w:t>
      </w:r>
      <w:r w:rsidRPr="00EC2A3A">
        <w:rPr>
          <w:rFonts w:ascii="Arial" w:hAnsi="Arial"/>
          <w:sz w:val="20"/>
          <w:szCs w:val="20"/>
        </w:rPr>
        <w:t xml:space="preserve"> or Rotarian may not own anything purchased with Rotary grant funds.)</w:t>
      </w:r>
    </w:p>
    <w:p w14:paraId="070A6234" w14:textId="77777777" w:rsidR="00C95BA3" w:rsidRDefault="00C95BA3" w:rsidP="00462603">
      <w:pPr>
        <w:jc w:val="both"/>
        <w:rPr>
          <w:rFonts w:ascii="Arial" w:hAnsi="Arial"/>
          <w:sz w:val="20"/>
          <w:szCs w:val="20"/>
        </w:rPr>
      </w:pPr>
    </w:p>
    <w:p w14:paraId="070A6235" w14:textId="77777777" w:rsidR="009053B2" w:rsidRDefault="009053B2" w:rsidP="00462603">
      <w:pPr>
        <w:jc w:val="both"/>
        <w:rPr>
          <w:rFonts w:ascii="Arial" w:hAnsi="Arial"/>
          <w:sz w:val="20"/>
          <w:szCs w:val="20"/>
        </w:rPr>
      </w:pPr>
    </w:p>
    <w:p w14:paraId="070A6236" w14:textId="77777777" w:rsidR="009053B2" w:rsidRPr="00C95BA3" w:rsidRDefault="009053B2" w:rsidP="00462603">
      <w:pPr>
        <w:jc w:val="both"/>
        <w:rPr>
          <w:rFonts w:ascii="Arial" w:hAnsi="Arial"/>
          <w:sz w:val="20"/>
          <w:szCs w:val="20"/>
        </w:rPr>
      </w:pPr>
    </w:p>
    <w:p w14:paraId="070A6237" w14:textId="77777777" w:rsidR="004C0CD4" w:rsidRPr="00FC2C52" w:rsidRDefault="004C0CD4" w:rsidP="00462603">
      <w:pPr>
        <w:numPr>
          <w:ilvl w:val="0"/>
          <w:numId w:val="9"/>
        </w:numPr>
        <w:tabs>
          <w:tab w:val="clear" w:pos="0"/>
          <w:tab w:val="left" w:pos="360"/>
        </w:tabs>
        <w:jc w:val="both"/>
        <w:rPr>
          <w:rFonts w:ascii="Arial" w:hAnsi="Arial"/>
          <w:sz w:val="20"/>
          <w:szCs w:val="20"/>
        </w:rPr>
      </w:pPr>
      <w:r w:rsidRPr="000348BD">
        <w:rPr>
          <w:rFonts w:ascii="Arial" w:hAnsi="Arial"/>
          <w:b/>
          <w:sz w:val="20"/>
          <w:szCs w:val="20"/>
        </w:rPr>
        <w:t xml:space="preserve">Public Affairs Releases </w:t>
      </w:r>
      <w:r w:rsidRPr="00084C86">
        <w:rPr>
          <w:rFonts w:ascii="Arial" w:hAnsi="Arial"/>
          <w:sz w:val="20"/>
          <w:szCs w:val="20"/>
        </w:rPr>
        <w:t>(Optional</w:t>
      </w:r>
      <w:r w:rsidR="003F604D">
        <w:rPr>
          <w:rFonts w:ascii="Arial" w:hAnsi="Arial"/>
          <w:sz w:val="20"/>
          <w:szCs w:val="20"/>
        </w:rPr>
        <w:t xml:space="preserve"> but desired</w:t>
      </w:r>
      <w:r w:rsidRPr="00084C86">
        <w:rPr>
          <w:rFonts w:ascii="Arial" w:hAnsi="Arial"/>
          <w:sz w:val="20"/>
          <w:szCs w:val="20"/>
        </w:rPr>
        <w:t>).</w:t>
      </w:r>
      <w:r>
        <w:rPr>
          <w:rFonts w:ascii="Arial" w:hAnsi="Arial"/>
          <w:sz w:val="20"/>
          <w:szCs w:val="20"/>
        </w:rPr>
        <w:t xml:space="preserve">  Attach any </w:t>
      </w:r>
      <w:r w:rsidR="000348BD">
        <w:rPr>
          <w:rFonts w:ascii="Arial" w:hAnsi="Arial"/>
          <w:sz w:val="20"/>
          <w:szCs w:val="20"/>
        </w:rPr>
        <w:t xml:space="preserve">photographs or </w:t>
      </w:r>
      <w:r>
        <w:rPr>
          <w:rFonts w:ascii="Arial" w:hAnsi="Arial"/>
          <w:sz w:val="20"/>
          <w:szCs w:val="20"/>
        </w:rPr>
        <w:t>publi</w:t>
      </w:r>
      <w:r w:rsidR="000348BD">
        <w:rPr>
          <w:rFonts w:ascii="Arial" w:hAnsi="Arial"/>
          <w:sz w:val="20"/>
          <w:szCs w:val="20"/>
        </w:rPr>
        <w:t xml:space="preserve">c affairs releases </w:t>
      </w:r>
      <w:r>
        <w:rPr>
          <w:rFonts w:ascii="Arial" w:hAnsi="Arial"/>
          <w:sz w:val="20"/>
          <w:szCs w:val="20"/>
        </w:rPr>
        <w:t>used to promote Rotary’s i</w:t>
      </w:r>
      <w:r w:rsidR="000348BD">
        <w:rPr>
          <w:rFonts w:ascii="Arial" w:hAnsi="Arial"/>
          <w:sz w:val="20"/>
          <w:szCs w:val="20"/>
        </w:rPr>
        <w:t>nvolvement.  This might include,</w:t>
      </w:r>
      <w:r>
        <w:rPr>
          <w:rFonts w:ascii="Arial" w:hAnsi="Arial"/>
          <w:sz w:val="20"/>
          <w:szCs w:val="20"/>
        </w:rPr>
        <w:t xml:space="preserve"> but is not limited to, a picture</w:t>
      </w:r>
      <w:r w:rsidR="000348BD">
        <w:rPr>
          <w:rFonts w:ascii="Arial" w:hAnsi="Arial"/>
          <w:sz w:val="20"/>
          <w:szCs w:val="20"/>
        </w:rPr>
        <w:t xml:space="preserve"> of plaques or signage installed</w:t>
      </w:r>
      <w:r>
        <w:rPr>
          <w:rFonts w:ascii="Arial" w:hAnsi="Arial"/>
          <w:sz w:val="20"/>
          <w:szCs w:val="20"/>
        </w:rPr>
        <w:t>.</w:t>
      </w:r>
    </w:p>
    <w:p w14:paraId="070A6238" w14:textId="77777777" w:rsidR="00853152" w:rsidRDefault="00853152" w:rsidP="00462603">
      <w:pPr>
        <w:jc w:val="both"/>
        <w:rPr>
          <w:rFonts w:ascii="Arial" w:hAnsi="Arial"/>
          <w:sz w:val="20"/>
          <w:szCs w:val="20"/>
        </w:rPr>
      </w:pPr>
    </w:p>
    <w:p w14:paraId="070A6239" w14:textId="77777777" w:rsidR="00576C95" w:rsidRDefault="009053B2" w:rsidP="00C95B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 Bold" w:hAnsi="Arial Bold"/>
          <w:sz w:val="20"/>
          <w:szCs w:val="20"/>
        </w:rPr>
        <w:br w:type="page"/>
      </w:r>
      <w:r w:rsidR="00462603">
        <w:rPr>
          <w:rFonts w:ascii="Arial Bold" w:hAnsi="Arial Bold"/>
          <w:sz w:val="20"/>
          <w:szCs w:val="20"/>
        </w:rPr>
        <w:lastRenderedPageBreak/>
        <w:t xml:space="preserve">Section </w:t>
      </w:r>
      <w:r w:rsidR="001C27AE">
        <w:rPr>
          <w:rFonts w:ascii="Arial Bold" w:hAnsi="Arial Bold"/>
          <w:sz w:val="20"/>
          <w:szCs w:val="20"/>
        </w:rPr>
        <w:t>II</w:t>
      </w:r>
      <w:r w:rsidR="00576C95" w:rsidRPr="00FC2C52">
        <w:rPr>
          <w:rFonts w:ascii="Arial Bold" w:hAnsi="Arial Bold"/>
          <w:sz w:val="20"/>
          <w:szCs w:val="20"/>
        </w:rPr>
        <w:t xml:space="preserve">. </w:t>
      </w:r>
      <w:r w:rsidR="001C27AE">
        <w:rPr>
          <w:rFonts w:ascii="Arial Bold" w:hAnsi="Arial Bold"/>
          <w:sz w:val="20"/>
          <w:szCs w:val="20"/>
        </w:rPr>
        <w:t>Financial Report</w:t>
      </w:r>
      <w:r w:rsidR="00576C95" w:rsidRPr="00FC2C52">
        <w:rPr>
          <w:rFonts w:ascii="Arial Bold" w:hAnsi="Arial Bold"/>
          <w:sz w:val="20"/>
          <w:szCs w:val="20"/>
        </w:rPr>
        <w:t>.</w:t>
      </w:r>
      <w:r w:rsidR="00472E9F">
        <w:rPr>
          <w:rFonts w:ascii="Arial Bold" w:hAnsi="Arial Bold"/>
          <w:sz w:val="20"/>
          <w:szCs w:val="20"/>
        </w:rPr>
        <w:t xml:space="preserve"> </w:t>
      </w:r>
      <w:r w:rsidR="00472E9F" w:rsidRPr="00472E9F">
        <w:rPr>
          <w:rFonts w:ascii="Arial" w:hAnsi="Arial" w:cs="Arial"/>
          <w:sz w:val="20"/>
          <w:szCs w:val="20"/>
        </w:rPr>
        <w:t>Attach copies of all bank statements, receipts, and checks required to document the</w:t>
      </w:r>
      <w:r w:rsidR="00472E9F">
        <w:rPr>
          <w:rFonts w:ascii="Arial" w:hAnsi="Arial" w:cs="Arial"/>
          <w:sz w:val="20"/>
          <w:szCs w:val="20"/>
        </w:rPr>
        <w:t xml:space="preserve"> collection and</w:t>
      </w:r>
      <w:r w:rsidR="00472E9F" w:rsidRPr="00472E9F">
        <w:rPr>
          <w:rFonts w:ascii="Arial" w:hAnsi="Arial" w:cs="Arial"/>
          <w:sz w:val="20"/>
          <w:szCs w:val="20"/>
        </w:rPr>
        <w:t xml:space="preserve"> total exp</w:t>
      </w:r>
      <w:r w:rsidR="00472E9F">
        <w:rPr>
          <w:rFonts w:ascii="Arial" w:hAnsi="Arial" w:cs="Arial"/>
          <w:sz w:val="20"/>
          <w:szCs w:val="20"/>
        </w:rPr>
        <w:t>enditure of Project funds</w:t>
      </w:r>
      <w:r w:rsidR="00472E9F" w:rsidRPr="00472E9F">
        <w:rPr>
          <w:rFonts w:ascii="Arial" w:hAnsi="Arial" w:cs="Arial"/>
          <w:sz w:val="20"/>
          <w:szCs w:val="20"/>
        </w:rPr>
        <w:t>.</w:t>
      </w:r>
    </w:p>
    <w:p w14:paraId="070A623A" w14:textId="77777777" w:rsidR="00472E9F" w:rsidRDefault="00462603" w:rsidP="00462603">
      <w:pPr>
        <w:ind w:left="270" w:hanging="270"/>
        <w:jc w:val="both"/>
        <w:rPr>
          <w:rFonts w:ascii="Arial" w:hAnsi="Arial"/>
          <w:sz w:val="20"/>
          <w:szCs w:val="20"/>
        </w:rPr>
      </w:pPr>
      <w:r w:rsidRPr="00462603">
        <w:rPr>
          <w:rFonts w:ascii="Arial" w:hAnsi="Arial" w:cs="Arial"/>
          <w:sz w:val="20"/>
          <w:szCs w:val="20"/>
        </w:rPr>
        <w:t>1.</w:t>
      </w:r>
      <w:r>
        <w:rPr>
          <w:rFonts w:ascii="Arial Bold" w:hAnsi="Arial Bold"/>
          <w:sz w:val="20"/>
          <w:szCs w:val="20"/>
        </w:rPr>
        <w:t xml:space="preserve"> </w:t>
      </w:r>
      <w:r w:rsidR="001515D5">
        <w:rPr>
          <w:rFonts w:ascii="Arial Bold" w:hAnsi="Arial Bold"/>
          <w:sz w:val="20"/>
          <w:szCs w:val="20"/>
        </w:rPr>
        <w:t>Income</w:t>
      </w:r>
      <w:r w:rsidR="001515D5">
        <w:rPr>
          <w:rFonts w:ascii="Arial" w:hAnsi="Arial"/>
          <w:sz w:val="20"/>
          <w:szCs w:val="20"/>
        </w:rPr>
        <w:t>: List all Rotary clubs and other organizations or individuals that have provided funds and the cash amounts of their contributions</w:t>
      </w:r>
      <w:r w:rsidR="00472E9F">
        <w:rPr>
          <w:rFonts w:ascii="Arial" w:hAnsi="Arial"/>
          <w:sz w:val="20"/>
          <w:szCs w:val="20"/>
        </w:rPr>
        <w:t xml:space="preserve"> in order to validate the 50% D5500 match of cash contributions</w:t>
      </w:r>
      <w:r w:rsidR="001515D5">
        <w:rPr>
          <w:rFonts w:ascii="Arial" w:hAnsi="Arial"/>
          <w:sz w:val="20"/>
          <w:szCs w:val="20"/>
        </w:rPr>
        <w:t>.</w:t>
      </w:r>
      <w:r w:rsidR="00472E9F">
        <w:rPr>
          <w:rFonts w:ascii="Arial" w:hAnsi="Arial"/>
          <w:sz w:val="20"/>
          <w:szCs w:val="20"/>
        </w:rPr>
        <w:t xml:space="preserve"> No D5500 matching credit towards grant funding can come from in-kind contributions, donated labor or services, or from any other non-cash sources.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93"/>
      </w:tblGrid>
      <w:tr w:rsidR="00B000F9" w:rsidRPr="00A54082" w14:paraId="070A623D" w14:textId="77777777" w:rsidTr="00A54082">
        <w:trPr>
          <w:trHeight w:val="477"/>
        </w:trPr>
        <w:tc>
          <w:tcPr>
            <w:tcW w:w="8025" w:type="dxa"/>
            <w:shd w:val="clear" w:color="auto" w:fill="auto"/>
          </w:tcPr>
          <w:p w14:paraId="070A623B" w14:textId="77777777" w:rsidR="00B000F9" w:rsidRPr="00A54082" w:rsidRDefault="00B000F9" w:rsidP="00A54082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54082">
              <w:rPr>
                <w:rFonts w:ascii="Arial" w:hAnsi="Arial"/>
                <w:b/>
                <w:sz w:val="20"/>
                <w:szCs w:val="20"/>
              </w:rPr>
              <w:t>Name of Rotary Club or other Source of Income</w:t>
            </w:r>
          </w:p>
        </w:tc>
        <w:tc>
          <w:tcPr>
            <w:tcW w:w="1793" w:type="dxa"/>
            <w:shd w:val="clear" w:color="auto" w:fill="auto"/>
          </w:tcPr>
          <w:p w14:paraId="070A623C" w14:textId="77777777" w:rsidR="00B000F9" w:rsidRPr="00A54082" w:rsidRDefault="00B000F9" w:rsidP="00A54082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54082">
              <w:rPr>
                <w:rFonts w:ascii="Arial" w:hAnsi="Arial"/>
                <w:b/>
                <w:sz w:val="20"/>
                <w:szCs w:val="20"/>
              </w:rPr>
              <w:t>Amount</w:t>
            </w:r>
          </w:p>
        </w:tc>
      </w:tr>
      <w:tr w:rsidR="00B000F9" w:rsidRPr="00A54082" w14:paraId="070A6240" w14:textId="77777777" w:rsidTr="00A54082">
        <w:trPr>
          <w:trHeight w:val="477"/>
        </w:trPr>
        <w:tc>
          <w:tcPr>
            <w:tcW w:w="8025" w:type="dxa"/>
            <w:shd w:val="clear" w:color="auto" w:fill="auto"/>
          </w:tcPr>
          <w:p w14:paraId="070A623E" w14:textId="77777777" w:rsidR="00B000F9" w:rsidRPr="00A54082" w:rsidRDefault="00AB798E" w:rsidP="009C420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A54082">
              <w:rPr>
                <w:rFonts w:ascii="Arial" w:hAnsi="Arial"/>
                <w:sz w:val="20"/>
                <w:szCs w:val="20"/>
              </w:rPr>
              <w:t>District Grant funds received from D5500</w:t>
            </w:r>
          </w:p>
        </w:tc>
        <w:tc>
          <w:tcPr>
            <w:tcW w:w="1793" w:type="dxa"/>
            <w:shd w:val="clear" w:color="auto" w:fill="auto"/>
          </w:tcPr>
          <w:p w14:paraId="070A623F" w14:textId="77777777" w:rsidR="00B000F9" w:rsidRPr="00A54082" w:rsidRDefault="00B000F9" w:rsidP="00A54082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000F9" w:rsidRPr="00A54082" w14:paraId="070A6243" w14:textId="77777777" w:rsidTr="00A54082">
        <w:trPr>
          <w:trHeight w:val="478"/>
        </w:trPr>
        <w:tc>
          <w:tcPr>
            <w:tcW w:w="8025" w:type="dxa"/>
            <w:shd w:val="clear" w:color="auto" w:fill="auto"/>
          </w:tcPr>
          <w:p w14:paraId="070A6241" w14:textId="77777777" w:rsidR="00B000F9" w:rsidRPr="00A54082" w:rsidRDefault="00462603" w:rsidP="009C420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Your Rotary </w:t>
            </w:r>
            <w:r w:rsidR="009C4204">
              <w:rPr>
                <w:rFonts w:ascii="Arial" w:hAnsi="Arial"/>
                <w:sz w:val="20"/>
                <w:szCs w:val="20"/>
              </w:rPr>
              <w:t>Club Cash Contribution</w:t>
            </w:r>
          </w:p>
        </w:tc>
        <w:tc>
          <w:tcPr>
            <w:tcW w:w="1793" w:type="dxa"/>
            <w:shd w:val="clear" w:color="auto" w:fill="auto"/>
          </w:tcPr>
          <w:p w14:paraId="070A6242" w14:textId="77777777" w:rsidR="00B000F9" w:rsidRPr="00A54082" w:rsidRDefault="00B000F9" w:rsidP="00A54082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000F9" w:rsidRPr="00A54082" w14:paraId="070A6246" w14:textId="77777777" w:rsidTr="00A54082">
        <w:trPr>
          <w:trHeight w:val="477"/>
        </w:trPr>
        <w:tc>
          <w:tcPr>
            <w:tcW w:w="8025" w:type="dxa"/>
            <w:shd w:val="clear" w:color="auto" w:fill="auto"/>
          </w:tcPr>
          <w:p w14:paraId="070A6244" w14:textId="77777777" w:rsidR="00B000F9" w:rsidRPr="00A54082" w:rsidRDefault="00462603" w:rsidP="009C420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 D5500 Rotary Club Contributions</w:t>
            </w:r>
          </w:p>
        </w:tc>
        <w:tc>
          <w:tcPr>
            <w:tcW w:w="1793" w:type="dxa"/>
            <w:shd w:val="clear" w:color="auto" w:fill="auto"/>
          </w:tcPr>
          <w:p w14:paraId="070A6245" w14:textId="77777777" w:rsidR="00B000F9" w:rsidRPr="00A54082" w:rsidRDefault="00B000F9" w:rsidP="00A54082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24664" w:rsidRPr="00A54082" w14:paraId="070A6249" w14:textId="77777777" w:rsidTr="00A54082">
        <w:trPr>
          <w:trHeight w:val="477"/>
        </w:trPr>
        <w:tc>
          <w:tcPr>
            <w:tcW w:w="8025" w:type="dxa"/>
            <w:shd w:val="clear" w:color="auto" w:fill="auto"/>
          </w:tcPr>
          <w:p w14:paraId="070A6247" w14:textId="77777777" w:rsidR="00824664" w:rsidRPr="00A54082" w:rsidRDefault="00462603" w:rsidP="00B80200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Other Cash Contributions (not </w:t>
            </w:r>
            <w:r w:rsidR="00B80200">
              <w:rPr>
                <w:rFonts w:ascii="Arial" w:hAnsi="Arial"/>
                <w:sz w:val="20"/>
                <w:szCs w:val="20"/>
              </w:rPr>
              <w:t>provided</w:t>
            </w:r>
            <w:r>
              <w:rPr>
                <w:rFonts w:ascii="Arial" w:hAnsi="Arial"/>
                <w:sz w:val="20"/>
                <w:szCs w:val="20"/>
              </w:rPr>
              <w:t xml:space="preserve"> to your Rotary Club)</w:t>
            </w:r>
          </w:p>
        </w:tc>
        <w:tc>
          <w:tcPr>
            <w:tcW w:w="1793" w:type="dxa"/>
            <w:shd w:val="clear" w:color="auto" w:fill="auto"/>
          </w:tcPr>
          <w:p w14:paraId="070A6248" w14:textId="77777777" w:rsidR="00824664" w:rsidRPr="00A54082" w:rsidRDefault="00824664" w:rsidP="00A54082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000F9" w:rsidRPr="00A54082" w14:paraId="070A624C" w14:textId="77777777" w:rsidTr="00A54082">
        <w:trPr>
          <w:trHeight w:val="478"/>
        </w:trPr>
        <w:tc>
          <w:tcPr>
            <w:tcW w:w="8025" w:type="dxa"/>
            <w:shd w:val="clear" w:color="auto" w:fill="auto"/>
          </w:tcPr>
          <w:p w14:paraId="070A624A" w14:textId="77777777" w:rsidR="00B000F9" w:rsidRPr="00A54082" w:rsidRDefault="00B000F9" w:rsidP="009C420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070A624B" w14:textId="77777777" w:rsidR="00B000F9" w:rsidRPr="00A54082" w:rsidRDefault="00B000F9" w:rsidP="00A54082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000F9" w:rsidRPr="00A54082" w14:paraId="070A624F" w14:textId="77777777" w:rsidTr="00A54082">
        <w:trPr>
          <w:trHeight w:val="477"/>
        </w:trPr>
        <w:tc>
          <w:tcPr>
            <w:tcW w:w="8025" w:type="dxa"/>
            <w:shd w:val="clear" w:color="auto" w:fill="auto"/>
          </w:tcPr>
          <w:p w14:paraId="070A624D" w14:textId="77777777" w:rsidR="00B000F9" w:rsidRPr="00A54082" w:rsidRDefault="00B000F9" w:rsidP="009C420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070A624E" w14:textId="77777777" w:rsidR="00B000F9" w:rsidRPr="00A54082" w:rsidRDefault="00B000F9" w:rsidP="00A54082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000F9" w:rsidRPr="00A54082" w14:paraId="070A6252" w14:textId="77777777" w:rsidTr="00A54082">
        <w:trPr>
          <w:trHeight w:val="110"/>
        </w:trPr>
        <w:tc>
          <w:tcPr>
            <w:tcW w:w="8025" w:type="dxa"/>
            <w:shd w:val="clear" w:color="auto" w:fill="auto"/>
          </w:tcPr>
          <w:p w14:paraId="070A6250" w14:textId="77777777" w:rsidR="00B000F9" w:rsidRPr="00A54082" w:rsidRDefault="00AB798E" w:rsidP="009C4204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54082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B000F9" w:rsidRPr="00A54082">
              <w:rPr>
                <w:rFonts w:ascii="Arial" w:hAnsi="Arial"/>
                <w:b/>
                <w:sz w:val="20"/>
                <w:szCs w:val="20"/>
              </w:rPr>
              <w:t>Total Project Income</w:t>
            </w:r>
          </w:p>
        </w:tc>
        <w:tc>
          <w:tcPr>
            <w:tcW w:w="1793" w:type="dxa"/>
            <w:shd w:val="clear" w:color="auto" w:fill="auto"/>
          </w:tcPr>
          <w:p w14:paraId="070A6251" w14:textId="77777777" w:rsidR="00B000F9" w:rsidRPr="00A54082" w:rsidRDefault="00B000F9" w:rsidP="00A54082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70A6253" w14:textId="77777777" w:rsidR="00921E5C" w:rsidRDefault="00462603" w:rsidP="00472E9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NOTE: </w:t>
      </w:r>
      <w:r w:rsidR="00921E5C">
        <w:rPr>
          <w:rFonts w:ascii="Arial" w:hAnsi="Arial"/>
          <w:sz w:val="20"/>
          <w:szCs w:val="20"/>
        </w:rPr>
        <w:t>If this project was conducted with an overseas partner then copies of bank statements tracking fund transfers are also required.</w:t>
      </w:r>
    </w:p>
    <w:p w14:paraId="070A6254" w14:textId="77777777" w:rsidR="00462603" w:rsidRDefault="00462603" w:rsidP="00462603">
      <w:pPr>
        <w:ind w:left="270" w:hanging="270"/>
        <w:jc w:val="both"/>
        <w:rPr>
          <w:rFonts w:ascii="Arial" w:hAnsi="Arial" w:cs="Arial"/>
          <w:sz w:val="20"/>
          <w:szCs w:val="20"/>
        </w:rPr>
      </w:pPr>
      <w:r w:rsidRPr="00462603">
        <w:rPr>
          <w:rFonts w:ascii="Arial" w:hAnsi="Arial" w:cs="Arial"/>
          <w:sz w:val="20"/>
          <w:szCs w:val="20"/>
        </w:rPr>
        <w:t>2.</w:t>
      </w:r>
      <w:r>
        <w:rPr>
          <w:rFonts w:ascii="Arial Bold" w:hAnsi="Arial Bold"/>
          <w:sz w:val="20"/>
          <w:szCs w:val="20"/>
        </w:rPr>
        <w:t xml:space="preserve"> </w:t>
      </w:r>
      <w:r w:rsidR="00BA08D8">
        <w:rPr>
          <w:rFonts w:ascii="Arial Bold" w:hAnsi="Arial Bold"/>
          <w:sz w:val="20"/>
          <w:szCs w:val="20"/>
        </w:rPr>
        <w:t>Expenditures.</w:t>
      </w:r>
      <w:r w:rsidR="00BA08D8">
        <w:rPr>
          <w:rFonts w:ascii="Arial" w:hAnsi="Arial"/>
          <w:sz w:val="20"/>
          <w:szCs w:val="20"/>
        </w:rPr>
        <w:t xml:space="preserve">  </w:t>
      </w:r>
      <w:r w:rsidR="00BA08D8">
        <w:rPr>
          <w:rFonts w:ascii="Arial" w:hAnsi="Arial" w:cs="Arial"/>
          <w:sz w:val="20"/>
          <w:szCs w:val="20"/>
        </w:rPr>
        <w:t xml:space="preserve">List </w:t>
      </w:r>
      <w:r w:rsidR="00BA08D8" w:rsidRPr="00462603">
        <w:rPr>
          <w:rFonts w:ascii="Arial" w:hAnsi="Arial" w:cs="Arial"/>
          <w:b/>
          <w:sz w:val="20"/>
          <w:szCs w:val="20"/>
        </w:rPr>
        <w:t>all</w:t>
      </w:r>
      <w:r w:rsidR="00BA08D8">
        <w:rPr>
          <w:rFonts w:ascii="Arial" w:hAnsi="Arial" w:cs="Arial"/>
          <w:sz w:val="20"/>
          <w:szCs w:val="20"/>
        </w:rPr>
        <w:t xml:space="preserve"> items purchased with District Grant and Club Project funds</w:t>
      </w:r>
      <w:r>
        <w:rPr>
          <w:rFonts w:ascii="Arial" w:hAnsi="Arial" w:cs="Arial"/>
          <w:sz w:val="20"/>
          <w:szCs w:val="20"/>
        </w:rPr>
        <w:t xml:space="preserve"> to establish the total amount spent on the project</w:t>
      </w:r>
      <w:r w:rsidR="00BA08D8">
        <w:rPr>
          <w:rFonts w:ascii="Arial" w:hAnsi="Arial" w:cs="Arial"/>
          <w:sz w:val="20"/>
          <w:szCs w:val="20"/>
        </w:rPr>
        <w:t xml:space="preserve">. </w:t>
      </w:r>
      <w:r w:rsidR="00BA08D8" w:rsidRPr="00FF6114">
        <w:rPr>
          <w:rFonts w:ascii="Arial" w:hAnsi="Arial" w:cs="Arial"/>
          <w:b/>
          <w:sz w:val="20"/>
          <w:szCs w:val="20"/>
          <w:highlight w:val="yellow"/>
          <w:u w:val="single"/>
        </w:rPr>
        <w:t>Provide receipts for all items costing more that $50</w:t>
      </w:r>
      <w:r w:rsidR="00BA08D8" w:rsidRPr="00FF6114">
        <w:rPr>
          <w:rFonts w:ascii="Arial" w:hAnsi="Arial" w:cs="Arial"/>
          <w:b/>
          <w:sz w:val="20"/>
          <w:szCs w:val="20"/>
          <w:u w:val="single"/>
        </w:rPr>
        <w:t>.</w:t>
      </w:r>
      <w:r w:rsidR="00BA08D8" w:rsidRPr="0077052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970"/>
        <w:gridCol w:w="1530"/>
        <w:gridCol w:w="2790"/>
      </w:tblGrid>
      <w:tr w:rsidR="00BA08D8" w14:paraId="070A6259" w14:textId="77777777" w:rsidTr="00BA08D8">
        <w:trPr>
          <w:trHeight w:val="43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6255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Item Purchased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6256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Name of Supplier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6257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Amount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6258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Location (if other than the project site)</w:t>
            </w:r>
          </w:p>
        </w:tc>
      </w:tr>
      <w:tr w:rsidR="00BA08D8" w14:paraId="070A625E" w14:textId="77777777" w:rsidTr="00BA08D8">
        <w:trPr>
          <w:trHeight w:val="43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5A" w14:textId="77777777" w:rsidR="00BA08D8" w:rsidRDefault="00BA08D8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5B" w14:textId="77777777" w:rsidR="00BA08D8" w:rsidRDefault="00BA08D8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25C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5D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A08D8" w14:paraId="070A6263" w14:textId="77777777" w:rsidTr="00BA08D8">
        <w:trPr>
          <w:trHeight w:val="43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5F" w14:textId="77777777" w:rsidR="00BA08D8" w:rsidRDefault="00BA08D8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60" w14:textId="77777777" w:rsidR="00BA08D8" w:rsidRDefault="00BA08D8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261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62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A08D8" w14:paraId="070A6268" w14:textId="77777777" w:rsidTr="00BA08D8">
        <w:trPr>
          <w:trHeight w:val="43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64" w14:textId="77777777" w:rsidR="00BA08D8" w:rsidRDefault="00BA08D8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65" w14:textId="77777777" w:rsidR="00BA08D8" w:rsidRDefault="00BA08D8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266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67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A08D8" w14:paraId="070A626D" w14:textId="77777777" w:rsidTr="00BA08D8">
        <w:trPr>
          <w:trHeight w:val="43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69" w14:textId="77777777" w:rsidR="00BA08D8" w:rsidRDefault="00BA08D8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6A" w14:textId="77777777" w:rsidR="00BA08D8" w:rsidRDefault="00BA08D8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26B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6C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A08D8" w14:paraId="070A6272" w14:textId="77777777" w:rsidTr="00BA08D8">
        <w:trPr>
          <w:trHeight w:val="43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6E" w14:textId="77777777" w:rsidR="00BA08D8" w:rsidRDefault="00BA08D8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6F" w14:textId="77777777" w:rsidR="00BA08D8" w:rsidRDefault="00BA08D8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270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71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A08D8" w14:paraId="070A6277" w14:textId="77777777" w:rsidTr="00BA08D8">
        <w:trPr>
          <w:trHeight w:val="30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A6273" w14:textId="77777777" w:rsidR="00BA08D8" w:rsidRDefault="00BA08D8">
            <w:pPr>
              <w:spacing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6274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Project Expenditures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275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276" w14:textId="77777777" w:rsidR="00BA08D8" w:rsidRDefault="00BA08D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70A6278" w14:textId="77777777" w:rsidR="00BA08D8" w:rsidRDefault="00921E5C" w:rsidP="00921E5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NOTE: </w:t>
      </w:r>
      <w:r w:rsidR="00BA08D8">
        <w:rPr>
          <w:rFonts w:ascii="Arial" w:hAnsi="Arial"/>
          <w:sz w:val="20"/>
          <w:szCs w:val="20"/>
        </w:rPr>
        <w:t>If a foreign currency is used, give the exchange rate used.</w:t>
      </w:r>
    </w:p>
    <w:p w14:paraId="070A6279" w14:textId="77777777" w:rsidR="004E5F88" w:rsidRPr="00EC2A3A" w:rsidRDefault="00EC2A3A" w:rsidP="00C36F99">
      <w:pPr>
        <w:jc w:val="both"/>
        <w:rPr>
          <w:rFonts w:ascii="Arial" w:hAnsi="Arial" w:cs="Arial"/>
          <w:sz w:val="20"/>
          <w:szCs w:val="20"/>
        </w:rPr>
      </w:pPr>
      <w:r w:rsidRPr="00EC2A3A">
        <w:rPr>
          <w:rFonts w:ascii="Arial" w:hAnsi="Arial" w:cs="Arial"/>
          <w:b/>
          <w:sz w:val="20"/>
          <w:szCs w:val="20"/>
        </w:rPr>
        <w:t>Competitive Bids and Conflict of interest.</w:t>
      </w:r>
      <w:r>
        <w:rPr>
          <w:rFonts w:ascii="Arial" w:hAnsi="Arial" w:cs="Arial"/>
          <w:sz w:val="20"/>
          <w:szCs w:val="20"/>
        </w:rPr>
        <w:t xml:space="preserve"> </w:t>
      </w:r>
      <w:r w:rsidRPr="00EC2A3A">
        <w:rPr>
          <w:rFonts w:ascii="Arial" w:hAnsi="Arial" w:cs="Arial"/>
          <w:sz w:val="20"/>
          <w:szCs w:val="20"/>
        </w:rPr>
        <w:t xml:space="preserve">In accordance with </w:t>
      </w:r>
      <w:r>
        <w:rPr>
          <w:rFonts w:ascii="Arial" w:hAnsi="Arial" w:cs="Arial"/>
          <w:sz w:val="20"/>
          <w:szCs w:val="20"/>
        </w:rPr>
        <w:t xml:space="preserve">“Best Business Practices” clubs are encouraged to use a competitive bidding process when selecting a major suppler. Any purchase in access of $1000 provided by a single source, a Rotarian, a Rotarians’ business, or a family member of a Rotarian must be included in the Final Report with an accompanying explanation that states why the item purchased or service provided was best value and not a conflict of interest. A simple </w:t>
      </w:r>
      <w:r w:rsidR="00646A00">
        <w:rPr>
          <w:rFonts w:ascii="Arial" w:hAnsi="Arial" w:cs="Arial"/>
          <w:sz w:val="20"/>
          <w:szCs w:val="20"/>
        </w:rPr>
        <w:t xml:space="preserve">signed </w:t>
      </w:r>
      <w:r>
        <w:rPr>
          <w:rFonts w:ascii="Arial" w:hAnsi="Arial" w:cs="Arial"/>
          <w:sz w:val="20"/>
          <w:szCs w:val="20"/>
        </w:rPr>
        <w:t>statement attesting that “this was the lowest bid”, or “this was the only supplier who could meet our schedule”, or “this was the only supplier in our area” wi</w:t>
      </w:r>
      <w:r w:rsidR="00916D06">
        <w:rPr>
          <w:rFonts w:ascii="Arial" w:hAnsi="Arial" w:cs="Arial"/>
          <w:sz w:val="20"/>
          <w:szCs w:val="20"/>
        </w:rPr>
        <w:t>ll suffice</w:t>
      </w:r>
      <w:r>
        <w:rPr>
          <w:rFonts w:ascii="Arial" w:hAnsi="Arial" w:cs="Arial"/>
          <w:sz w:val="20"/>
          <w:szCs w:val="20"/>
        </w:rPr>
        <w:t>.</w:t>
      </w:r>
    </w:p>
    <w:p w14:paraId="070A627A" w14:textId="77777777" w:rsidR="00576C95" w:rsidRPr="00C36F99" w:rsidRDefault="00921E5C" w:rsidP="00C95BA3">
      <w:pPr>
        <w:jc w:val="both"/>
        <w:rPr>
          <w:rFonts w:ascii="Arial" w:hAnsi="Arial"/>
          <w:sz w:val="20"/>
          <w:szCs w:val="20"/>
        </w:rPr>
      </w:pPr>
      <w:r>
        <w:rPr>
          <w:rFonts w:ascii="Arial Bold" w:hAnsi="Arial Bold"/>
          <w:sz w:val="20"/>
          <w:szCs w:val="20"/>
        </w:rPr>
        <w:br w:type="page"/>
      </w:r>
      <w:r w:rsidR="006C3D53">
        <w:rPr>
          <w:rFonts w:ascii="Arial Bold" w:hAnsi="Arial Bold"/>
          <w:sz w:val="20"/>
          <w:szCs w:val="20"/>
        </w:rPr>
        <w:lastRenderedPageBreak/>
        <w:t>Section III</w:t>
      </w:r>
      <w:r w:rsidR="00576C95" w:rsidRPr="00FC2C52">
        <w:rPr>
          <w:rFonts w:ascii="Arial Bold" w:hAnsi="Arial Bold"/>
          <w:sz w:val="20"/>
          <w:szCs w:val="20"/>
        </w:rPr>
        <w:t>:  Club Leadership Signatures</w:t>
      </w:r>
    </w:p>
    <w:p w14:paraId="070A627B" w14:textId="77777777" w:rsidR="00576C95" w:rsidRPr="00FC2C52" w:rsidRDefault="00576C95" w:rsidP="009053B2">
      <w:pPr>
        <w:jc w:val="both"/>
        <w:rPr>
          <w:rFonts w:ascii="Arial" w:hAnsi="Arial"/>
          <w:sz w:val="20"/>
          <w:szCs w:val="20"/>
        </w:rPr>
      </w:pPr>
      <w:r w:rsidRPr="00FC2C52">
        <w:rPr>
          <w:rFonts w:ascii="Arial" w:hAnsi="Arial"/>
          <w:sz w:val="20"/>
          <w:szCs w:val="20"/>
        </w:rPr>
        <w:t xml:space="preserve">The undersigned </w:t>
      </w:r>
      <w:r w:rsidR="00D001F8">
        <w:rPr>
          <w:rFonts w:ascii="Arial" w:hAnsi="Arial"/>
          <w:sz w:val="20"/>
          <w:szCs w:val="20"/>
        </w:rPr>
        <w:t xml:space="preserve">Club </w:t>
      </w:r>
      <w:r w:rsidRPr="00FC2C52">
        <w:rPr>
          <w:rFonts w:ascii="Arial" w:hAnsi="Arial"/>
          <w:sz w:val="20"/>
          <w:szCs w:val="20"/>
        </w:rPr>
        <w:t xml:space="preserve">President </w:t>
      </w:r>
      <w:r w:rsidR="00D17417">
        <w:rPr>
          <w:rFonts w:ascii="Arial" w:hAnsi="Arial"/>
          <w:sz w:val="20"/>
          <w:szCs w:val="20"/>
        </w:rPr>
        <w:t>and Project</w:t>
      </w:r>
      <w:r w:rsidR="00D001F8">
        <w:rPr>
          <w:rFonts w:ascii="Arial" w:hAnsi="Arial"/>
          <w:sz w:val="20"/>
          <w:szCs w:val="20"/>
        </w:rPr>
        <w:t xml:space="preserve"> Contact</w:t>
      </w:r>
      <w:r w:rsidR="00E8782C">
        <w:rPr>
          <w:rFonts w:ascii="Arial" w:hAnsi="Arial"/>
          <w:sz w:val="20"/>
          <w:szCs w:val="20"/>
        </w:rPr>
        <w:t xml:space="preserve"> affirm</w:t>
      </w:r>
      <w:r w:rsidR="00D17417">
        <w:rPr>
          <w:rFonts w:ascii="Arial" w:hAnsi="Arial"/>
          <w:sz w:val="20"/>
          <w:szCs w:val="20"/>
        </w:rPr>
        <w:t xml:space="preserve"> (</w:t>
      </w:r>
      <w:r w:rsidR="00D17417" w:rsidRPr="00FF6114">
        <w:rPr>
          <w:rFonts w:ascii="Arial" w:hAnsi="Arial"/>
          <w:b/>
          <w:sz w:val="20"/>
          <w:szCs w:val="20"/>
          <w:u w:val="single"/>
        </w:rPr>
        <w:t>two signatures required</w:t>
      </w:r>
      <w:r w:rsidR="00D17417">
        <w:rPr>
          <w:rFonts w:ascii="Arial" w:hAnsi="Arial"/>
          <w:sz w:val="20"/>
          <w:szCs w:val="20"/>
        </w:rPr>
        <w:t>)</w:t>
      </w:r>
      <w:r w:rsidRPr="00FC2C52">
        <w:rPr>
          <w:rFonts w:ascii="Arial" w:hAnsi="Arial"/>
          <w:sz w:val="20"/>
          <w:szCs w:val="20"/>
        </w:rPr>
        <w:t>:</w:t>
      </w:r>
    </w:p>
    <w:p w14:paraId="070A627C" w14:textId="77777777" w:rsidR="00576C95" w:rsidRPr="00B80200" w:rsidRDefault="00E8782C" w:rsidP="009053B2">
      <w:pPr>
        <w:numPr>
          <w:ilvl w:val="1"/>
          <w:numId w:val="3"/>
        </w:numPr>
        <w:tabs>
          <w:tab w:val="num" w:pos="540"/>
        </w:tabs>
        <w:ind w:left="540" w:hanging="180"/>
        <w:jc w:val="both"/>
        <w:rPr>
          <w:rFonts w:ascii="Arial" w:hAnsi="Arial"/>
          <w:position w:val="-2"/>
          <w:sz w:val="20"/>
          <w:szCs w:val="20"/>
        </w:rPr>
      </w:pPr>
      <w:r>
        <w:rPr>
          <w:rFonts w:ascii="Arial" w:hAnsi="Arial"/>
          <w:sz w:val="20"/>
          <w:szCs w:val="20"/>
        </w:rPr>
        <w:t>That a</w:t>
      </w:r>
      <w:r w:rsidRPr="00FC2C52">
        <w:rPr>
          <w:rFonts w:ascii="Arial" w:hAnsi="Arial"/>
          <w:sz w:val="20"/>
          <w:szCs w:val="20"/>
        </w:rPr>
        <w:t xml:space="preserve">ll information contained in this </w:t>
      </w:r>
      <w:r>
        <w:rPr>
          <w:rFonts w:ascii="Arial" w:hAnsi="Arial"/>
          <w:sz w:val="20"/>
          <w:szCs w:val="20"/>
        </w:rPr>
        <w:t>Final</w:t>
      </w:r>
      <w:r w:rsidR="00D17417">
        <w:rPr>
          <w:rFonts w:ascii="Arial" w:hAnsi="Arial"/>
          <w:sz w:val="20"/>
          <w:szCs w:val="20"/>
        </w:rPr>
        <w:t xml:space="preserve"> (</w:t>
      </w:r>
      <w:r w:rsidR="00C22656">
        <w:rPr>
          <w:rFonts w:ascii="Arial" w:hAnsi="Arial"/>
          <w:sz w:val="20"/>
          <w:szCs w:val="20"/>
        </w:rPr>
        <w:t>Progress)</w:t>
      </w:r>
      <w:r>
        <w:rPr>
          <w:rFonts w:ascii="Arial" w:hAnsi="Arial"/>
          <w:sz w:val="20"/>
          <w:szCs w:val="20"/>
        </w:rPr>
        <w:t xml:space="preserve"> Report</w:t>
      </w:r>
      <w:r w:rsidRPr="00FC2C52">
        <w:rPr>
          <w:rFonts w:ascii="Arial" w:hAnsi="Arial"/>
          <w:sz w:val="20"/>
          <w:szCs w:val="20"/>
        </w:rPr>
        <w:t xml:space="preserve"> </w:t>
      </w:r>
      <w:r w:rsidR="00576C95" w:rsidRPr="00FC2C52">
        <w:rPr>
          <w:rFonts w:ascii="Arial" w:hAnsi="Arial"/>
          <w:sz w:val="20"/>
          <w:szCs w:val="20"/>
        </w:rPr>
        <w:t xml:space="preserve">Is true and accurate to the best of their knowledge; </w:t>
      </w:r>
    </w:p>
    <w:p w14:paraId="070A627D" w14:textId="77777777" w:rsidR="00B80200" w:rsidRPr="00B80200" w:rsidRDefault="00B80200" w:rsidP="009053B2">
      <w:pPr>
        <w:numPr>
          <w:ilvl w:val="1"/>
          <w:numId w:val="3"/>
        </w:numPr>
        <w:tabs>
          <w:tab w:val="num" w:pos="540"/>
        </w:tabs>
        <w:ind w:left="540" w:hanging="180"/>
        <w:jc w:val="both"/>
        <w:rPr>
          <w:rFonts w:ascii="Arial" w:hAnsi="Arial"/>
          <w:position w:val="-2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That, in accordance with best business practices, a competitive bidding process was used for </w:t>
      </w:r>
      <w:r w:rsidR="001E1A46">
        <w:rPr>
          <w:rFonts w:ascii="Arial" w:hAnsi="Arial"/>
          <w:sz w:val="20"/>
          <w:szCs w:val="20"/>
        </w:rPr>
        <w:t>the purchase of all large items</w:t>
      </w:r>
      <w:r>
        <w:rPr>
          <w:rFonts w:ascii="Arial" w:hAnsi="Arial"/>
          <w:sz w:val="20"/>
          <w:szCs w:val="20"/>
        </w:rPr>
        <w:t xml:space="preserve"> and where only one supplier was used that it was in the best interests of the project and the Rotary club to use the selected source</w:t>
      </w:r>
      <w:r w:rsidR="001E1A46">
        <w:rPr>
          <w:rFonts w:ascii="Arial" w:hAnsi="Arial"/>
          <w:sz w:val="20"/>
          <w:szCs w:val="20"/>
        </w:rPr>
        <w:t>;</w:t>
      </w:r>
    </w:p>
    <w:p w14:paraId="070A627E" w14:textId="77777777" w:rsidR="00B80200" w:rsidRPr="00FC2C52" w:rsidRDefault="00B80200" w:rsidP="009053B2">
      <w:pPr>
        <w:numPr>
          <w:ilvl w:val="1"/>
          <w:numId w:val="3"/>
        </w:numPr>
        <w:tabs>
          <w:tab w:val="num" w:pos="540"/>
        </w:tabs>
        <w:ind w:left="540" w:hanging="180"/>
        <w:jc w:val="both"/>
        <w:rPr>
          <w:rFonts w:ascii="Arial" w:hAnsi="Arial"/>
          <w:position w:val="-2"/>
          <w:sz w:val="20"/>
          <w:szCs w:val="20"/>
        </w:rPr>
      </w:pPr>
      <w:r>
        <w:rPr>
          <w:rFonts w:ascii="Arial" w:hAnsi="Arial"/>
          <w:sz w:val="20"/>
          <w:szCs w:val="20"/>
        </w:rPr>
        <w:t>That if a major item or service (in excess of $1000) was provided by a Rotarian, a Rotarian’s business, or a family member of a Rotarian, the</w:t>
      </w:r>
      <w:r w:rsidR="00DC1310">
        <w:rPr>
          <w:rFonts w:ascii="Arial" w:hAnsi="Arial"/>
          <w:sz w:val="20"/>
          <w:szCs w:val="20"/>
        </w:rPr>
        <w:t>n an explanation was included with</w:t>
      </w:r>
      <w:r>
        <w:rPr>
          <w:rFonts w:ascii="Arial" w:hAnsi="Arial"/>
          <w:sz w:val="20"/>
          <w:szCs w:val="20"/>
        </w:rPr>
        <w:t xml:space="preserve"> this report explaining why the item or service was not a conflict of interest and why</w:t>
      </w:r>
      <w:r w:rsidRPr="00B80200">
        <w:rPr>
          <w:rFonts w:ascii="Arial" w:hAnsi="Arial"/>
          <w:sz w:val="20"/>
          <w:szCs w:val="20"/>
        </w:rPr>
        <w:t xml:space="preserve"> </w:t>
      </w:r>
      <w:r w:rsidR="001E1A46">
        <w:rPr>
          <w:rFonts w:ascii="Arial" w:hAnsi="Arial"/>
          <w:sz w:val="20"/>
          <w:szCs w:val="20"/>
        </w:rPr>
        <w:t>it was in the best interest</w:t>
      </w:r>
      <w:r w:rsidR="00BD1CFC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of the project and the Rotary club to use the selected source</w:t>
      </w:r>
      <w:r w:rsidR="001E1A46">
        <w:rPr>
          <w:rFonts w:ascii="Arial" w:hAnsi="Arial"/>
          <w:sz w:val="20"/>
          <w:szCs w:val="20"/>
        </w:rPr>
        <w:t>;</w:t>
      </w:r>
    </w:p>
    <w:p w14:paraId="070A627F" w14:textId="77777777" w:rsidR="00576C95" w:rsidRPr="00AB798E" w:rsidRDefault="004A7D93" w:rsidP="009053B2">
      <w:pPr>
        <w:numPr>
          <w:ilvl w:val="1"/>
          <w:numId w:val="3"/>
        </w:numPr>
        <w:tabs>
          <w:tab w:val="num" w:pos="540"/>
        </w:tabs>
        <w:ind w:left="540" w:hanging="180"/>
        <w:jc w:val="both"/>
        <w:rPr>
          <w:rFonts w:ascii="Arial" w:hAnsi="Arial"/>
          <w:position w:val="-2"/>
          <w:sz w:val="20"/>
          <w:szCs w:val="20"/>
        </w:rPr>
      </w:pPr>
      <w:r>
        <w:rPr>
          <w:rFonts w:ascii="Arial" w:hAnsi="Arial"/>
          <w:sz w:val="20"/>
          <w:szCs w:val="20"/>
        </w:rPr>
        <w:t>That we</w:t>
      </w:r>
      <w:r w:rsidR="00E8782C">
        <w:rPr>
          <w:rFonts w:ascii="Arial" w:hAnsi="Arial"/>
          <w:sz w:val="20"/>
          <w:szCs w:val="20"/>
        </w:rPr>
        <w:t xml:space="preserve"> have complied</w:t>
      </w:r>
      <w:r>
        <w:rPr>
          <w:rFonts w:ascii="Arial" w:hAnsi="Arial"/>
          <w:sz w:val="20"/>
          <w:szCs w:val="20"/>
        </w:rPr>
        <w:t>, to the best of our knowledge,</w:t>
      </w:r>
      <w:r w:rsidR="00E8782C">
        <w:rPr>
          <w:rFonts w:ascii="Arial" w:hAnsi="Arial"/>
          <w:sz w:val="20"/>
          <w:szCs w:val="20"/>
        </w:rPr>
        <w:t xml:space="preserve"> </w:t>
      </w:r>
      <w:r w:rsidR="001E1A46">
        <w:rPr>
          <w:rFonts w:ascii="Arial" w:hAnsi="Arial"/>
          <w:sz w:val="20"/>
          <w:szCs w:val="20"/>
        </w:rPr>
        <w:t xml:space="preserve">with the Rotary Foundation’s </w:t>
      </w:r>
      <w:r w:rsidR="001E1A46" w:rsidRPr="001E1A46">
        <w:rPr>
          <w:rFonts w:ascii="Arial" w:hAnsi="Arial"/>
          <w:i/>
          <w:sz w:val="20"/>
          <w:szCs w:val="20"/>
          <w:u w:val="single"/>
        </w:rPr>
        <w:t>Terms and C</w:t>
      </w:r>
      <w:r w:rsidR="001515D5" w:rsidRPr="001E1A46">
        <w:rPr>
          <w:rFonts w:ascii="Arial" w:hAnsi="Arial"/>
          <w:i/>
          <w:sz w:val="20"/>
          <w:szCs w:val="20"/>
          <w:u w:val="single"/>
        </w:rPr>
        <w:t>onditions</w:t>
      </w:r>
      <w:r w:rsidR="001E1A46" w:rsidRPr="001E1A46">
        <w:rPr>
          <w:rFonts w:ascii="Arial" w:hAnsi="Arial"/>
          <w:i/>
          <w:sz w:val="20"/>
          <w:szCs w:val="20"/>
          <w:u w:val="single"/>
        </w:rPr>
        <w:t xml:space="preserve"> for Rotary Foundation District and Global Grants</w:t>
      </w:r>
      <w:r w:rsidR="001E1A46">
        <w:rPr>
          <w:rFonts w:ascii="Arial" w:hAnsi="Arial"/>
          <w:sz w:val="20"/>
          <w:szCs w:val="20"/>
        </w:rPr>
        <w:t xml:space="preserve"> and Rotary District </w:t>
      </w:r>
      <w:r w:rsidR="00DC1310">
        <w:rPr>
          <w:rFonts w:ascii="Arial" w:hAnsi="Arial"/>
          <w:sz w:val="20"/>
          <w:szCs w:val="20"/>
        </w:rPr>
        <w:t>5500</w:t>
      </w:r>
      <w:r w:rsidR="001E1A46">
        <w:rPr>
          <w:rFonts w:ascii="Arial" w:hAnsi="Arial"/>
          <w:sz w:val="20"/>
          <w:szCs w:val="20"/>
        </w:rPr>
        <w:t>’s</w:t>
      </w:r>
      <w:r w:rsidR="00DC1310">
        <w:rPr>
          <w:rFonts w:ascii="Arial" w:hAnsi="Arial"/>
          <w:sz w:val="20"/>
          <w:szCs w:val="20"/>
        </w:rPr>
        <w:t xml:space="preserve"> </w:t>
      </w:r>
      <w:r w:rsidR="001E1A46" w:rsidRPr="001E1A46">
        <w:rPr>
          <w:rFonts w:ascii="Arial" w:hAnsi="Arial"/>
          <w:i/>
          <w:sz w:val="20"/>
          <w:szCs w:val="20"/>
          <w:u w:val="single"/>
        </w:rPr>
        <w:t xml:space="preserve">Policy for </w:t>
      </w:r>
      <w:r w:rsidR="00DC1310" w:rsidRPr="001E1A46">
        <w:rPr>
          <w:rFonts w:ascii="Arial" w:hAnsi="Arial"/>
          <w:i/>
          <w:sz w:val="20"/>
          <w:szCs w:val="20"/>
          <w:u w:val="single"/>
        </w:rPr>
        <w:t>District Grant</w:t>
      </w:r>
      <w:r w:rsidR="001E1A46" w:rsidRPr="001E1A46">
        <w:rPr>
          <w:rFonts w:ascii="Arial" w:hAnsi="Arial"/>
          <w:i/>
          <w:sz w:val="20"/>
          <w:szCs w:val="20"/>
          <w:u w:val="single"/>
        </w:rPr>
        <w:t>s</w:t>
      </w:r>
      <w:r w:rsidR="00576C95" w:rsidRPr="00FC2C52">
        <w:rPr>
          <w:rFonts w:ascii="Arial" w:hAnsi="Arial"/>
          <w:sz w:val="20"/>
          <w:szCs w:val="20"/>
        </w:rPr>
        <w:t>;</w:t>
      </w:r>
    </w:p>
    <w:p w14:paraId="070A6280" w14:textId="77777777" w:rsidR="00AB798E" w:rsidRPr="00FC2C52" w:rsidRDefault="00AB798E" w:rsidP="009053B2">
      <w:pPr>
        <w:numPr>
          <w:ilvl w:val="1"/>
          <w:numId w:val="3"/>
        </w:numPr>
        <w:tabs>
          <w:tab w:val="num" w:pos="540"/>
        </w:tabs>
        <w:ind w:left="540" w:hanging="180"/>
        <w:jc w:val="both"/>
        <w:rPr>
          <w:rFonts w:ascii="Arial" w:hAnsi="Arial"/>
          <w:position w:val="-2"/>
          <w:sz w:val="20"/>
          <w:szCs w:val="20"/>
        </w:rPr>
      </w:pPr>
      <w:r>
        <w:rPr>
          <w:rFonts w:ascii="Arial" w:hAnsi="Arial"/>
          <w:sz w:val="20"/>
          <w:szCs w:val="20"/>
        </w:rPr>
        <w:t>That all expenditures</w:t>
      </w:r>
      <w:r w:rsidR="00EC6AC7">
        <w:rPr>
          <w:rFonts w:ascii="Arial" w:hAnsi="Arial"/>
          <w:sz w:val="20"/>
          <w:szCs w:val="20"/>
        </w:rPr>
        <w:t xml:space="preserve"> made</w:t>
      </w:r>
      <w:r>
        <w:rPr>
          <w:rFonts w:ascii="Arial" w:hAnsi="Arial"/>
          <w:sz w:val="20"/>
          <w:szCs w:val="20"/>
        </w:rPr>
        <w:t xml:space="preserve"> </w:t>
      </w:r>
      <w:r w:rsidR="001E1A46">
        <w:rPr>
          <w:rFonts w:ascii="Arial" w:hAnsi="Arial"/>
          <w:sz w:val="20"/>
          <w:szCs w:val="20"/>
        </w:rPr>
        <w:t>with district g</w:t>
      </w:r>
      <w:r w:rsidR="000348BD">
        <w:rPr>
          <w:rFonts w:ascii="Arial" w:hAnsi="Arial"/>
          <w:sz w:val="20"/>
          <w:szCs w:val="20"/>
        </w:rPr>
        <w:t>rant</w:t>
      </w:r>
      <w:r w:rsidR="00E8782C">
        <w:rPr>
          <w:rFonts w:ascii="Arial" w:hAnsi="Arial"/>
          <w:sz w:val="20"/>
          <w:szCs w:val="20"/>
        </w:rPr>
        <w:t xml:space="preserve"> funds were</w:t>
      </w:r>
      <w:r w:rsidR="001E1A46">
        <w:rPr>
          <w:rFonts w:ascii="Arial" w:hAnsi="Arial"/>
          <w:sz w:val="20"/>
          <w:szCs w:val="20"/>
        </w:rPr>
        <w:t xml:space="preserve"> only for district g</w:t>
      </w:r>
      <w:r>
        <w:rPr>
          <w:rFonts w:ascii="Arial" w:hAnsi="Arial"/>
          <w:sz w:val="20"/>
          <w:szCs w:val="20"/>
        </w:rPr>
        <w:t>rant eligible items;</w:t>
      </w:r>
      <w:r w:rsidR="00C22656">
        <w:rPr>
          <w:rFonts w:ascii="Arial" w:hAnsi="Arial"/>
          <w:sz w:val="20"/>
          <w:szCs w:val="20"/>
        </w:rPr>
        <w:t xml:space="preserve"> and</w:t>
      </w:r>
    </w:p>
    <w:p w14:paraId="070A6281" w14:textId="77777777" w:rsidR="00576C95" w:rsidRPr="00FC2C52" w:rsidRDefault="00576C95" w:rsidP="009053B2">
      <w:pPr>
        <w:numPr>
          <w:ilvl w:val="1"/>
          <w:numId w:val="3"/>
        </w:numPr>
        <w:tabs>
          <w:tab w:val="num" w:pos="540"/>
        </w:tabs>
        <w:ind w:left="540" w:hanging="180"/>
        <w:jc w:val="both"/>
        <w:rPr>
          <w:rFonts w:ascii="Arial" w:hAnsi="Arial"/>
          <w:position w:val="-2"/>
          <w:sz w:val="20"/>
          <w:szCs w:val="20"/>
        </w:rPr>
      </w:pPr>
      <w:r w:rsidRPr="00FC2C52">
        <w:rPr>
          <w:rFonts w:ascii="Arial" w:hAnsi="Arial"/>
          <w:sz w:val="20"/>
          <w:szCs w:val="20"/>
        </w:rPr>
        <w:t xml:space="preserve">That </w:t>
      </w:r>
      <w:r w:rsidR="000348BD">
        <w:rPr>
          <w:rFonts w:ascii="Arial" w:hAnsi="Arial"/>
          <w:sz w:val="20"/>
          <w:szCs w:val="20"/>
        </w:rPr>
        <w:t>all records</w:t>
      </w:r>
      <w:r w:rsidR="00E8782C">
        <w:rPr>
          <w:rFonts w:ascii="Arial" w:hAnsi="Arial"/>
          <w:sz w:val="20"/>
          <w:szCs w:val="20"/>
        </w:rPr>
        <w:t xml:space="preserve"> of the project will be maintained </w:t>
      </w:r>
      <w:r w:rsidR="00EC6AC7">
        <w:rPr>
          <w:rFonts w:ascii="Arial" w:hAnsi="Arial"/>
          <w:sz w:val="20"/>
          <w:szCs w:val="20"/>
        </w:rPr>
        <w:t xml:space="preserve">by the Club </w:t>
      </w:r>
      <w:r w:rsidR="00E8782C">
        <w:rPr>
          <w:rFonts w:ascii="Arial" w:hAnsi="Arial"/>
          <w:sz w:val="20"/>
          <w:szCs w:val="20"/>
        </w:rPr>
        <w:t xml:space="preserve">for a period of five (5) years and that copies of all </w:t>
      </w:r>
      <w:r w:rsidR="00C22656">
        <w:rPr>
          <w:rFonts w:ascii="Arial" w:hAnsi="Arial"/>
          <w:sz w:val="20"/>
          <w:szCs w:val="20"/>
        </w:rPr>
        <w:t xml:space="preserve">required </w:t>
      </w:r>
      <w:r w:rsidR="00E8782C">
        <w:rPr>
          <w:rFonts w:ascii="Arial" w:hAnsi="Arial"/>
          <w:sz w:val="20"/>
          <w:szCs w:val="20"/>
        </w:rPr>
        <w:t xml:space="preserve">records, </w:t>
      </w:r>
      <w:r w:rsidR="001515D5">
        <w:rPr>
          <w:rFonts w:ascii="Arial" w:hAnsi="Arial"/>
          <w:sz w:val="20"/>
          <w:szCs w:val="20"/>
        </w:rPr>
        <w:t>receipts, checks</w:t>
      </w:r>
      <w:r w:rsidR="00C22656">
        <w:rPr>
          <w:rFonts w:ascii="Arial" w:hAnsi="Arial"/>
          <w:sz w:val="20"/>
          <w:szCs w:val="20"/>
        </w:rPr>
        <w:t>,</w:t>
      </w:r>
      <w:r w:rsidR="001515D5">
        <w:rPr>
          <w:rFonts w:ascii="Arial" w:hAnsi="Arial"/>
          <w:sz w:val="20"/>
          <w:szCs w:val="20"/>
        </w:rPr>
        <w:t xml:space="preserve"> and bank statements </w:t>
      </w:r>
      <w:r w:rsidR="00E8782C">
        <w:rPr>
          <w:rFonts w:ascii="Arial" w:hAnsi="Arial"/>
          <w:sz w:val="20"/>
          <w:szCs w:val="20"/>
        </w:rPr>
        <w:t>are attached to this Final Report.</w:t>
      </w:r>
    </w:p>
    <w:p w14:paraId="070A6282" w14:textId="77777777" w:rsidR="00E8782C" w:rsidRDefault="00E8782C" w:rsidP="009053B2">
      <w:pPr>
        <w:tabs>
          <w:tab w:val="right" w:leader="underscore" w:pos="4500"/>
          <w:tab w:val="left" w:pos="4680"/>
          <w:tab w:val="right" w:leader="underscore" w:pos="8620"/>
        </w:tabs>
        <w:spacing w:before="120" w:after="0" w:line="360" w:lineRule="exact"/>
        <w:jc w:val="both"/>
        <w:rPr>
          <w:rFonts w:ascii="Arial Bold" w:hAnsi="Arial Bold"/>
          <w:sz w:val="20"/>
          <w:szCs w:val="20"/>
          <w:lang w:val="en-GB"/>
        </w:rPr>
      </w:pPr>
    </w:p>
    <w:p w14:paraId="070A6283" w14:textId="77777777" w:rsidR="00576C95" w:rsidRPr="00FC2C52" w:rsidRDefault="00576C95">
      <w:pPr>
        <w:tabs>
          <w:tab w:val="right" w:leader="underscore" w:pos="4500"/>
          <w:tab w:val="left" w:pos="4680"/>
          <w:tab w:val="right" w:leader="underscore" w:pos="8620"/>
        </w:tabs>
        <w:spacing w:before="120" w:after="0" w:line="360" w:lineRule="exact"/>
        <w:rPr>
          <w:rFonts w:ascii="Arial" w:hAnsi="Arial"/>
          <w:sz w:val="20"/>
          <w:szCs w:val="20"/>
          <w:u w:val="single"/>
          <w:lang w:val="en-GB"/>
        </w:rPr>
      </w:pPr>
      <w:r w:rsidRPr="00FC2C52">
        <w:rPr>
          <w:rFonts w:ascii="Arial Bold" w:hAnsi="Arial Bold"/>
          <w:sz w:val="20"/>
          <w:szCs w:val="20"/>
          <w:lang w:val="en-GB"/>
        </w:rPr>
        <w:t>For the Rotary Club o</w:t>
      </w:r>
      <w:r w:rsidR="00F440AF" w:rsidRPr="00FC2C52">
        <w:rPr>
          <w:rFonts w:ascii="Arial" w:hAnsi="Arial"/>
          <w:sz w:val="20"/>
          <w:szCs w:val="20"/>
          <w:lang w:val="en-GB"/>
        </w:rPr>
        <w:t xml:space="preserve">f </w:t>
      </w:r>
      <w:r w:rsidR="00F440AF" w:rsidRPr="00FC2C52">
        <w:rPr>
          <w:rFonts w:ascii="Arial" w:hAnsi="Arial"/>
          <w:sz w:val="20"/>
          <w:szCs w:val="20"/>
          <w:u w:val="single"/>
          <w:lang w:val="en-GB"/>
        </w:rPr>
        <w:t xml:space="preserve">                    </w:t>
      </w:r>
      <w:r w:rsidR="00E8782C">
        <w:rPr>
          <w:rFonts w:ascii="Arial" w:hAnsi="Arial"/>
          <w:sz w:val="20"/>
          <w:szCs w:val="20"/>
          <w:u w:val="single"/>
          <w:lang w:val="en-GB"/>
        </w:rPr>
        <w:t xml:space="preserve">      </w:t>
      </w:r>
      <w:r w:rsidR="001E1A46">
        <w:rPr>
          <w:rFonts w:ascii="Arial" w:hAnsi="Arial"/>
          <w:sz w:val="20"/>
          <w:szCs w:val="20"/>
          <w:u w:val="single"/>
          <w:lang w:val="en-GB"/>
        </w:rPr>
        <w:t xml:space="preserve">                   </w:t>
      </w:r>
      <w:r w:rsidR="00E8782C">
        <w:rPr>
          <w:rFonts w:ascii="Arial" w:hAnsi="Arial"/>
          <w:sz w:val="20"/>
          <w:szCs w:val="20"/>
          <w:u w:val="single"/>
          <w:lang w:val="en-GB"/>
        </w:rPr>
        <w:t xml:space="preserve">                  </w:t>
      </w:r>
      <w:r w:rsidR="00F440AF" w:rsidRPr="00FC2C52">
        <w:rPr>
          <w:rFonts w:ascii="Arial" w:hAnsi="Arial"/>
          <w:sz w:val="20"/>
          <w:szCs w:val="20"/>
          <w:u w:val="single"/>
          <w:lang w:val="en-GB"/>
        </w:rPr>
        <w:t xml:space="preserve">             </w:t>
      </w:r>
      <w:r w:rsidR="00F440AF" w:rsidRPr="00FC2C52">
        <w:rPr>
          <w:rFonts w:ascii="Arial" w:hAnsi="Arial"/>
          <w:sz w:val="20"/>
          <w:szCs w:val="20"/>
          <w:lang w:val="en-GB"/>
        </w:rPr>
        <w:t xml:space="preserve">  </w:t>
      </w:r>
      <w:r w:rsidRPr="00FC2C52">
        <w:rPr>
          <w:rFonts w:ascii="Arial" w:hAnsi="Arial"/>
          <w:sz w:val="20"/>
          <w:szCs w:val="20"/>
          <w:lang w:val="en-GB"/>
        </w:rPr>
        <w:t xml:space="preserve">Date: </w:t>
      </w:r>
      <w:r w:rsidR="00F440AF" w:rsidRPr="00FC2C52">
        <w:rPr>
          <w:rFonts w:ascii="Arial" w:hAnsi="Arial"/>
          <w:sz w:val="20"/>
          <w:szCs w:val="20"/>
          <w:u w:val="single"/>
          <w:lang w:val="en-GB"/>
        </w:rPr>
        <w:t xml:space="preserve">                         </w:t>
      </w:r>
    </w:p>
    <w:p w14:paraId="070A6284" w14:textId="77777777" w:rsidR="00E8782C" w:rsidRDefault="00E8782C">
      <w:pPr>
        <w:tabs>
          <w:tab w:val="right" w:leader="underscore" w:pos="4500"/>
          <w:tab w:val="left" w:pos="4680"/>
          <w:tab w:val="right" w:leader="underscore" w:pos="8620"/>
        </w:tabs>
        <w:spacing w:before="120" w:after="0" w:line="360" w:lineRule="exact"/>
        <w:rPr>
          <w:rFonts w:ascii="Arial Bold" w:hAnsi="Arial Bold"/>
          <w:sz w:val="20"/>
          <w:szCs w:val="20"/>
          <w:lang w:val="en-GB"/>
        </w:rPr>
      </w:pPr>
    </w:p>
    <w:p w14:paraId="070A6285" w14:textId="77777777" w:rsidR="001E1A46" w:rsidRDefault="001E1A46">
      <w:pPr>
        <w:tabs>
          <w:tab w:val="right" w:leader="underscore" w:pos="4500"/>
          <w:tab w:val="left" w:pos="4680"/>
          <w:tab w:val="right" w:leader="underscore" w:pos="8620"/>
        </w:tabs>
        <w:spacing w:before="120" w:after="0" w:line="360" w:lineRule="exact"/>
        <w:rPr>
          <w:rFonts w:ascii="Arial Bold" w:hAnsi="Arial Bold"/>
          <w:sz w:val="20"/>
          <w:szCs w:val="20"/>
          <w:lang w:val="en-GB"/>
        </w:rPr>
      </w:pPr>
    </w:p>
    <w:p w14:paraId="070A6286" w14:textId="77777777" w:rsidR="00576C95" w:rsidRPr="00FC2C52" w:rsidRDefault="00576C95">
      <w:pPr>
        <w:tabs>
          <w:tab w:val="right" w:leader="underscore" w:pos="4500"/>
          <w:tab w:val="left" w:pos="4680"/>
          <w:tab w:val="right" w:leader="underscore" w:pos="8620"/>
        </w:tabs>
        <w:spacing w:before="120" w:after="0" w:line="360" w:lineRule="exact"/>
        <w:rPr>
          <w:rFonts w:ascii="Arial" w:hAnsi="Arial"/>
          <w:sz w:val="20"/>
          <w:szCs w:val="20"/>
          <w:u w:val="single"/>
          <w:lang w:val="en-GB"/>
        </w:rPr>
      </w:pPr>
      <w:r w:rsidRPr="00FC2C52">
        <w:rPr>
          <w:rFonts w:ascii="Arial Bold" w:hAnsi="Arial Bold"/>
          <w:sz w:val="20"/>
          <w:szCs w:val="20"/>
          <w:lang w:val="en-GB"/>
        </w:rPr>
        <w:t>Club President</w:t>
      </w:r>
      <w:r w:rsidRPr="00FC2C52">
        <w:rPr>
          <w:rFonts w:ascii="Arial" w:hAnsi="Arial"/>
          <w:sz w:val="20"/>
          <w:szCs w:val="20"/>
          <w:lang w:val="en-GB"/>
        </w:rPr>
        <w:t>:</w:t>
      </w:r>
      <w:r w:rsidR="00F440AF" w:rsidRPr="00FC2C52">
        <w:rPr>
          <w:rFonts w:ascii="Arial" w:hAnsi="Arial"/>
          <w:sz w:val="20"/>
          <w:szCs w:val="20"/>
          <w:lang w:val="en-GB"/>
        </w:rPr>
        <w:t xml:space="preserve"> </w:t>
      </w:r>
      <w:r w:rsidR="00F440AF" w:rsidRPr="00FC2C52">
        <w:rPr>
          <w:rFonts w:ascii="Arial" w:hAnsi="Arial"/>
          <w:sz w:val="20"/>
          <w:szCs w:val="20"/>
          <w:u w:val="single"/>
          <w:lang w:val="en-GB"/>
        </w:rPr>
        <w:t xml:space="preserve">                      </w:t>
      </w:r>
      <w:r w:rsidR="006602C1">
        <w:rPr>
          <w:rFonts w:ascii="Arial" w:hAnsi="Arial"/>
          <w:sz w:val="20"/>
          <w:szCs w:val="20"/>
          <w:u w:val="single"/>
          <w:lang w:val="en-GB"/>
        </w:rPr>
        <w:t xml:space="preserve">      </w:t>
      </w:r>
      <w:r w:rsidR="00E8782C">
        <w:rPr>
          <w:rFonts w:ascii="Arial" w:hAnsi="Arial"/>
          <w:sz w:val="20"/>
          <w:szCs w:val="20"/>
          <w:u w:val="single"/>
          <w:lang w:val="en-GB"/>
        </w:rPr>
        <w:t xml:space="preserve">     </w:t>
      </w:r>
      <w:r w:rsidR="001E1A46">
        <w:rPr>
          <w:rFonts w:ascii="Arial" w:hAnsi="Arial"/>
          <w:sz w:val="20"/>
          <w:szCs w:val="20"/>
          <w:u w:val="single"/>
          <w:lang w:val="en-GB"/>
        </w:rPr>
        <w:t xml:space="preserve">   </w:t>
      </w:r>
      <w:r w:rsidR="00E8782C"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</w:t>
      </w:r>
      <w:r w:rsidR="006602C1">
        <w:rPr>
          <w:rFonts w:ascii="Arial" w:hAnsi="Arial"/>
          <w:sz w:val="20"/>
          <w:szCs w:val="20"/>
          <w:u w:val="single"/>
          <w:lang w:val="en-GB"/>
        </w:rPr>
        <w:t xml:space="preserve">   </w:t>
      </w:r>
      <w:r w:rsidR="00F440AF" w:rsidRPr="00FC2C52">
        <w:rPr>
          <w:rFonts w:ascii="Arial" w:hAnsi="Arial"/>
          <w:sz w:val="20"/>
          <w:szCs w:val="20"/>
          <w:u w:val="single"/>
          <w:lang w:val="en-GB"/>
        </w:rPr>
        <w:t xml:space="preserve">          </w:t>
      </w:r>
      <w:r w:rsidR="00CF1539">
        <w:rPr>
          <w:rFonts w:ascii="Arial" w:hAnsi="Arial"/>
          <w:sz w:val="20"/>
          <w:szCs w:val="20"/>
          <w:u w:val="single"/>
          <w:lang w:val="en-GB"/>
        </w:rPr>
        <w:t xml:space="preserve">       </w:t>
      </w:r>
      <w:r w:rsidR="00F440AF" w:rsidRPr="00FC2C52">
        <w:rPr>
          <w:rFonts w:ascii="Arial" w:hAnsi="Arial"/>
          <w:sz w:val="20"/>
          <w:szCs w:val="20"/>
          <w:u w:val="single"/>
          <w:lang w:val="en-GB"/>
        </w:rPr>
        <w:t xml:space="preserve">                      </w:t>
      </w:r>
    </w:p>
    <w:p w14:paraId="070A6287" w14:textId="77777777" w:rsidR="00576C95" w:rsidRPr="00FC2C52" w:rsidRDefault="00576C95">
      <w:pPr>
        <w:tabs>
          <w:tab w:val="center" w:pos="3240"/>
          <w:tab w:val="center" w:pos="6840"/>
          <w:tab w:val="right" w:leader="underscore" w:pos="8620"/>
        </w:tabs>
        <w:spacing w:after="0" w:line="240" w:lineRule="auto"/>
        <w:rPr>
          <w:rFonts w:ascii="Arial" w:hAnsi="Arial"/>
          <w:sz w:val="20"/>
          <w:szCs w:val="20"/>
          <w:lang w:val="en-GB"/>
        </w:rPr>
      </w:pPr>
      <w:r w:rsidRPr="00FC2C52">
        <w:rPr>
          <w:rFonts w:ascii="Arial" w:hAnsi="Arial"/>
          <w:sz w:val="20"/>
          <w:szCs w:val="20"/>
          <w:lang w:val="en-GB"/>
        </w:rPr>
        <w:tab/>
        <w:t xml:space="preserve">                                          (Print Name)</w:t>
      </w:r>
    </w:p>
    <w:p w14:paraId="070A6288" w14:textId="77777777" w:rsidR="00576C95" w:rsidRPr="00FC2C52" w:rsidRDefault="00576C95">
      <w:pPr>
        <w:tabs>
          <w:tab w:val="right" w:leader="underscore" w:pos="4500"/>
          <w:tab w:val="left" w:pos="4680"/>
          <w:tab w:val="right" w:leader="underscore" w:pos="8620"/>
        </w:tabs>
        <w:spacing w:before="120" w:after="0" w:line="360" w:lineRule="exact"/>
        <w:rPr>
          <w:rFonts w:ascii="Arial" w:hAnsi="Arial"/>
          <w:sz w:val="20"/>
          <w:szCs w:val="20"/>
          <w:lang w:val="en-GB"/>
        </w:rPr>
      </w:pPr>
      <w:r w:rsidRPr="00FC2C52">
        <w:rPr>
          <w:rFonts w:ascii="Arial" w:hAnsi="Arial"/>
          <w:sz w:val="20"/>
          <w:szCs w:val="20"/>
          <w:lang w:val="en-GB"/>
        </w:rPr>
        <w:t>Signature: _____________________________</w:t>
      </w:r>
      <w:r w:rsidR="001E1A46">
        <w:rPr>
          <w:rFonts w:ascii="Arial" w:hAnsi="Arial"/>
          <w:sz w:val="20"/>
          <w:szCs w:val="20"/>
          <w:lang w:val="en-GB"/>
        </w:rPr>
        <w:t>___</w:t>
      </w:r>
      <w:r w:rsidRPr="00FC2C52">
        <w:rPr>
          <w:rFonts w:ascii="Arial" w:hAnsi="Arial"/>
          <w:sz w:val="20"/>
          <w:szCs w:val="20"/>
          <w:lang w:val="en-GB"/>
        </w:rPr>
        <w:t>____________________________</w:t>
      </w:r>
    </w:p>
    <w:p w14:paraId="070A6289" w14:textId="77777777" w:rsidR="00576C95" w:rsidRPr="00FC2C52" w:rsidRDefault="00576C95">
      <w:pPr>
        <w:tabs>
          <w:tab w:val="center" w:pos="3240"/>
          <w:tab w:val="center" w:pos="6840"/>
          <w:tab w:val="right" w:leader="underscore" w:pos="8620"/>
        </w:tabs>
        <w:spacing w:after="0" w:line="240" w:lineRule="auto"/>
        <w:rPr>
          <w:rFonts w:ascii="Arial" w:hAnsi="Arial"/>
          <w:sz w:val="20"/>
          <w:szCs w:val="20"/>
          <w:lang w:val="en-GB"/>
        </w:rPr>
      </w:pPr>
      <w:r w:rsidRPr="00FC2C52">
        <w:rPr>
          <w:rFonts w:ascii="Arial" w:hAnsi="Arial"/>
          <w:sz w:val="20"/>
          <w:szCs w:val="20"/>
          <w:lang w:val="en-GB"/>
        </w:rPr>
        <w:tab/>
      </w:r>
      <w:r w:rsidRPr="00FC2C52">
        <w:rPr>
          <w:rFonts w:ascii="Arial" w:hAnsi="Arial"/>
          <w:sz w:val="20"/>
          <w:szCs w:val="20"/>
          <w:lang w:val="en-GB"/>
        </w:rPr>
        <w:tab/>
      </w:r>
    </w:p>
    <w:p w14:paraId="070A628A" w14:textId="77777777" w:rsidR="00E8782C" w:rsidRDefault="00E8782C">
      <w:pPr>
        <w:tabs>
          <w:tab w:val="right" w:leader="underscore" w:pos="4500"/>
          <w:tab w:val="left" w:pos="4680"/>
          <w:tab w:val="right" w:leader="underscore" w:pos="8620"/>
        </w:tabs>
        <w:spacing w:before="120" w:after="0" w:line="360" w:lineRule="exact"/>
        <w:rPr>
          <w:rFonts w:ascii="Arial Bold" w:hAnsi="Arial Bold"/>
          <w:sz w:val="20"/>
          <w:szCs w:val="20"/>
          <w:lang w:val="en-GB"/>
        </w:rPr>
      </w:pPr>
    </w:p>
    <w:p w14:paraId="070A628B" w14:textId="77777777" w:rsidR="00576C95" w:rsidRPr="00FC2C52" w:rsidRDefault="00CF1539">
      <w:pPr>
        <w:tabs>
          <w:tab w:val="right" w:leader="underscore" w:pos="4500"/>
          <w:tab w:val="left" w:pos="4680"/>
          <w:tab w:val="right" w:leader="underscore" w:pos="8620"/>
        </w:tabs>
        <w:spacing w:before="120" w:after="0" w:line="360" w:lineRule="exact"/>
        <w:rPr>
          <w:rFonts w:ascii="Arial" w:hAnsi="Arial"/>
          <w:sz w:val="20"/>
          <w:szCs w:val="20"/>
          <w:u w:val="single"/>
          <w:lang w:val="en-GB"/>
        </w:rPr>
      </w:pPr>
      <w:r>
        <w:rPr>
          <w:rFonts w:ascii="Arial Bold" w:hAnsi="Arial Bold"/>
          <w:sz w:val="20"/>
          <w:szCs w:val="20"/>
          <w:lang w:val="en-GB"/>
        </w:rPr>
        <w:t xml:space="preserve">Club Project </w:t>
      </w:r>
      <w:r w:rsidR="00576C95" w:rsidRPr="00FC2C52">
        <w:rPr>
          <w:rFonts w:ascii="Arial Bold" w:hAnsi="Arial Bold"/>
          <w:sz w:val="20"/>
          <w:szCs w:val="20"/>
          <w:lang w:val="en-GB"/>
        </w:rPr>
        <w:t>Contact</w:t>
      </w:r>
      <w:r>
        <w:rPr>
          <w:rFonts w:ascii="Arial Bold" w:hAnsi="Arial Bold"/>
          <w:sz w:val="20"/>
          <w:szCs w:val="20"/>
          <w:lang w:val="en-GB"/>
        </w:rPr>
        <w:t>:</w:t>
      </w:r>
      <w:r w:rsidR="00576C95" w:rsidRPr="00FC2C52">
        <w:rPr>
          <w:rFonts w:ascii="Arial" w:hAnsi="Arial"/>
          <w:sz w:val="20"/>
          <w:szCs w:val="20"/>
          <w:lang w:val="en-GB"/>
        </w:rPr>
        <w:t xml:space="preserve"> </w:t>
      </w:r>
      <w:r w:rsidR="00F440AF" w:rsidRPr="00FC2C52">
        <w:rPr>
          <w:rFonts w:ascii="Arial" w:hAnsi="Arial"/>
          <w:sz w:val="20"/>
          <w:szCs w:val="20"/>
          <w:u w:val="single"/>
          <w:lang w:val="en-GB"/>
        </w:rPr>
        <w:t xml:space="preserve">               </w:t>
      </w:r>
      <w:r w:rsidR="006602C1">
        <w:rPr>
          <w:rFonts w:ascii="Arial" w:hAnsi="Arial"/>
          <w:sz w:val="20"/>
          <w:szCs w:val="20"/>
          <w:u w:val="single"/>
          <w:lang w:val="en-GB"/>
        </w:rPr>
        <w:t xml:space="preserve">   </w:t>
      </w:r>
      <w:r>
        <w:rPr>
          <w:rFonts w:ascii="Arial" w:hAnsi="Arial"/>
          <w:sz w:val="20"/>
          <w:szCs w:val="20"/>
          <w:u w:val="single"/>
          <w:lang w:val="en-GB"/>
        </w:rPr>
        <w:t xml:space="preserve">  </w:t>
      </w:r>
      <w:r w:rsidR="001E1A46">
        <w:rPr>
          <w:rFonts w:ascii="Arial" w:hAnsi="Arial"/>
          <w:sz w:val="20"/>
          <w:szCs w:val="20"/>
          <w:u w:val="single"/>
          <w:lang w:val="en-GB"/>
        </w:rPr>
        <w:t xml:space="preserve">  </w:t>
      </w:r>
      <w:r>
        <w:rPr>
          <w:rFonts w:ascii="Arial" w:hAnsi="Arial"/>
          <w:sz w:val="20"/>
          <w:szCs w:val="20"/>
          <w:u w:val="single"/>
          <w:lang w:val="en-GB"/>
        </w:rPr>
        <w:t xml:space="preserve">   </w:t>
      </w:r>
      <w:r w:rsidR="001E1A46"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</w:t>
      </w:r>
      <w:r>
        <w:rPr>
          <w:rFonts w:ascii="Arial" w:hAnsi="Arial"/>
          <w:sz w:val="20"/>
          <w:szCs w:val="20"/>
          <w:u w:val="single"/>
          <w:lang w:val="en-GB"/>
        </w:rPr>
        <w:t xml:space="preserve">           </w:t>
      </w:r>
      <w:r w:rsidR="006602C1">
        <w:rPr>
          <w:rFonts w:ascii="Arial" w:hAnsi="Arial"/>
          <w:sz w:val="20"/>
          <w:szCs w:val="20"/>
          <w:u w:val="single"/>
          <w:lang w:val="en-GB"/>
        </w:rPr>
        <w:t xml:space="preserve">     </w:t>
      </w:r>
      <w:r w:rsidR="00F440AF" w:rsidRPr="00FC2C52">
        <w:rPr>
          <w:rFonts w:ascii="Arial" w:hAnsi="Arial"/>
          <w:sz w:val="20"/>
          <w:szCs w:val="20"/>
          <w:u w:val="single"/>
          <w:lang w:val="en-GB"/>
        </w:rPr>
        <w:t xml:space="preserve">                            </w:t>
      </w:r>
    </w:p>
    <w:p w14:paraId="070A628C" w14:textId="77777777" w:rsidR="00576C95" w:rsidRPr="00FC2C52" w:rsidRDefault="00576C95">
      <w:pPr>
        <w:tabs>
          <w:tab w:val="center" w:pos="3240"/>
          <w:tab w:val="center" w:pos="6840"/>
          <w:tab w:val="right" w:leader="underscore" w:pos="8620"/>
        </w:tabs>
        <w:spacing w:after="0" w:line="240" w:lineRule="auto"/>
        <w:rPr>
          <w:rFonts w:ascii="Arial" w:hAnsi="Arial"/>
          <w:sz w:val="20"/>
          <w:szCs w:val="20"/>
          <w:lang w:val="en-GB"/>
        </w:rPr>
      </w:pPr>
      <w:r w:rsidRPr="00FC2C52">
        <w:rPr>
          <w:rFonts w:ascii="Arial" w:hAnsi="Arial"/>
          <w:sz w:val="20"/>
          <w:szCs w:val="20"/>
          <w:lang w:val="en-GB"/>
        </w:rPr>
        <w:tab/>
        <w:t xml:space="preserve">                                       (Print Name)</w:t>
      </w:r>
    </w:p>
    <w:p w14:paraId="070A628D" w14:textId="77777777" w:rsidR="00576C95" w:rsidRPr="00FC2C52" w:rsidRDefault="00576C95">
      <w:pPr>
        <w:tabs>
          <w:tab w:val="right" w:leader="underscore" w:pos="4500"/>
          <w:tab w:val="left" w:pos="4680"/>
          <w:tab w:val="right" w:leader="underscore" w:pos="8620"/>
        </w:tabs>
        <w:spacing w:before="120" w:after="0" w:line="360" w:lineRule="exact"/>
        <w:rPr>
          <w:rFonts w:ascii="Arial" w:hAnsi="Arial"/>
          <w:sz w:val="20"/>
          <w:szCs w:val="20"/>
          <w:lang w:val="en-GB"/>
        </w:rPr>
      </w:pPr>
      <w:r w:rsidRPr="00FC2C52">
        <w:rPr>
          <w:rFonts w:ascii="Arial" w:hAnsi="Arial"/>
          <w:sz w:val="20"/>
          <w:szCs w:val="20"/>
          <w:lang w:val="en-GB"/>
        </w:rPr>
        <w:t>Signature: _______________________</w:t>
      </w:r>
      <w:r w:rsidR="001E1A46">
        <w:rPr>
          <w:rFonts w:ascii="Arial" w:hAnsi="Arial"/>
          <w:sz w:val="20"/>
          <w:szCs w:val="20"/>
          <w:lang w:val="en-GB"/>
        </w:rPr>
        <w:t>____</w:t>
      </w:r>
      <w:r w:rsidRPr="00FC2C52">
        <w:rPr>
          <w:rFonts w:ascii="Arial" w:hAnsi="Arial"/>
          <w:sz w:val="20"/>
          <w:szCs w:val="20"/>
          <w:lang w:val="en-GB"/>
        </w:rPr>
        <w:t>_________________________________</w:t>
      </w:r>
    </w:p>
    <w:p w14:paraId="070A628E" w14:textId="77777777" w:rsidR="00576C95" w:rsidRPr="00FC2C52" w:rsidRDefault="00576C95">
      <w:pPr>
        <w:tabs>
          <w:tab w:val="center" w:pos="3240"/>
          <w:tab w:val="center" w:pos="6840"/>
          <w:tab w:val="right" w:leader="underscore" w:pos="8620"/>
        </w:tabs>
        <w:spacing w:after="0" w:line="240" w:lineRule="auto"/>
        <w:rPr>
          <w:rFonts w:ascii="Arial" w:hAnsi="Arial"/>
          <w:sz w:val="20"/>
          <w:szCs w:val="20"/>
          <w:lang w:val="en-GB"/>
        </w:rPr>
      </w:pPr>
      <w:r w:rsidRPr="00FC2C52">
        <w:rPr>
          <w:rFonts w:ascii="Arial" w:hAnsi="Arial"/>
          <w:sz w:val="20"/>
          <w:szCs w:val="20"/>
          <w:lang w:val="en-GB"/>
        </w:rPr>
        <w:tab/>
      </w:r>
      <w:r w:rsidRPr="00FC2C52">
        <w:rPr>
          <w:rFonts w:ascii="Arial" w:hAnsi="Arial"/>
          <w:sz w:val="20"/>
          <w:szCs w:val="20"/>
          <w:lang w:val="en-GB"/>
        </w:rPr>
        <w:tab/>
      </w:r>
    </w:p>
    <w:p w14:paraId="070A628F" w14:textId="77777777" w:rsidR="00FC2C52" w:rsidRDefault="00FC2C52">
      <w:pPr>
        <w:spacing w:line="240" w:lineRule="auto"/>
        <w:rPr>
          <w:rFonts w:ascii="Arial Bold" w:hAnsi="Arial Bold"/>
          <w:sz w:val="20"/>
          <w:szCs w:val="20"/>
        </w:rPr>
      </w:pPr>
    </w:p>
    <w:p w14:paraId="070A6290" w14:textId="77777777" w:rsidR="00E8782C" w:rsidRDefault="00E8782C">
      <w:pPr>
        <w:spacing w:line="240" w:lineRule="auto"/>
        <w:rPr>
          <w:rFonts w:ascii="Arial Bold" w:hAnsi="Arial Bold"/>
          <w:sz w:val="20"/>
          <w:szCs w:val="20"/>
        </w:rPr>
      </w:pPr>
    </w:p>
    <w:p w14:paraId="070A6291" w14:textId="77777777" w:rsidR="009053B2" w:rsidRDefault="009053B2">
      <w:pPr>
        <w:spacing w:line="240" w:lineRule="auto"/>
        <w:rPr>
          <w:rFonts w:ascii="Arial Bold" w:hAnsi="Arial Bold"/>
          <w:sz w:val="20"/>
          <w:szCs w:val="20"/>
        </w:rPr>
      </w:pPr>
    </w:p>
    <w:p w14:paraId="070A6292" w14:textId="77777777" w:rsidR="009053B2" w:rsidRDefault="009053B2">
      <w:pPr>
        <w:spacing w:line="240" w:lineRule="auto"/>
        <w:rPr>
          <w:rFonts w:ascii="Arial Bold" w:hAnsi="Arial Bold"/>
          <w:sz w:val="20"/>
          <w:szCs w:val="20"/>
        </w:rPr>
      </w:pPr>
    </w:p>
    <w:p w14:paraId="070A6293" w14:textId="77777777" w:rsidR="00FC2C52" w:rsidRDefault="00FC2C52">
      <w:pPr>
        <w:spacing w:line="240" w:lineRule="auto"/>
        <w:rPr>
          <w:rFonts w:ascii="Arial Bold" w:hAnsi="Arial Bold"/>
          <w:sz w:val="20"/>
          <w:szCs w:val="20"/>
        </w:rPr>
      </w:pPr>
    </w:p>
    <w:p w14:paraId="070A6294" w14:textId="77777777" w:rsidR="00576C95" w:rsidRPr="001E1A46" w:rsidRDefault="00576C95" w:rsidP="001E1A46">
      <w:pPr>
        <w:spacing w:line="240" w:lineRule="auto"/>
        <w:rPr>
          <w:rFonts w:ascii="Arial" w:hAnsi="Arial"/>
          <w:sz w:val="20"/>
          <w:szCs w:val="20"/>
        </w:rPr>
      </w:pPr>
      <w:r w:rsidRPr="00FC2C52">
        <w:rPr>
          <w:rFonts w:ascii="Arial Bold" w:hAnsi="Arial Bold"/>
          <w:sz w:val="20"/>
          <w:szCs w:val="20"/>
        </w:rPr>
        <w:t xml:space="preserve">Submit the completed </w:t>
      </w:r>
      <w:r w:rsidR="00E8782C">
        <w:rPr>
          <w:rFonts w:ascii="Arial Bold" w:hAnsi="Arial Bold"/>
          <w:sz w:val="20"/>
          <w:szCs w:val="20"/>
        </w:rPr>
        <w:t>Progress or Final Report (including supporting materials)</w:t>
      </w:r>
      <w:r w:rsidRPr="00FC2C52">
        <w:rPr>
          <w:rFonts w:ascii="Arial Bold" w:hAnsi="Arial Bold"/>
          <w:sz w:val="20"/>
          <w:szCs w:val="20"/>
        </w:rPr>
        <w:t xml:space="preserve"> to the </w:t>
      </w:r>
      <w:r w:rsidR="009053B2">
        <w:rPr>
          <w:rFonts w:ascii="Arial Bold" w:hAnsi="Arial Bold"/>
          <w:sz w:val="20"/>
          <w:szCs w:val="20"/>
        </w:rPr>
        <w:t xml:space="preserve">D5500 </w:t>
      </w:r>
      <w:r w:rsidR="00EC6AC7">
        <w:rPr>
          <w:rFonts w:ascii="Arial Bold" w:hAnsi="Arial Bold"/>
          <w:sz w:val="20"/>
          <w:szCs w:val="20"/>
        </w:rPr>
        <w:t xml:space="preserve">District Grants </w:t>
      </w:r>
      <w:r w:rsidR="009053B2">
        <w:rPr>
          <w:rFonts w:ascii="Arial Bold" w:hAnsi="Arial Bold"/>
          <w:sz w:val="20"/>
          <w:szCs w:val="20"/>
        </w:rPr>
        <w:t xml:space="preserve">Subcommittee </w:t>
      </w:r>
      <w:r w:rsidR="00EC6AC7">
        <w:rPr>
          <w:rFonts w:ascii="Arial Bold" w:hAnsi="Arial Bold"/>
          <w:sz w:val="20"/>
          <w:szCs w:val="20"/>
        </w:rPr>
        <w:t>Chair</w:t>
      </w:r>
      <w:r w:rsidRPr="00FC2C52">
        <w:rPr>
          <w:rFonts w:ascii="Arial Bold" w:hAnsi="Arial Bold"/>
          <w:sz w:val="20"/>
          <w:szCs w:val="20"/>
        </w:rPr>
        <w:t>:</w:t>
      </w:r>
      <w:r w:rsidR="004128C1">
        <w:rPr>
          <w:rFonts w:ascii="Arial Bold" w:hAnsi="Arial Bold"/>
          <w:sz w:val="20"/>
          <w:szCs w:val="20"/>
        </w:rPr>
        <w:t xml:space="preserve">  </w:t>
      </w:r>
      <w:r w:rsidR="00D116A6">
        <w:rPr>
          <w:rFonts w:ascii="Arial" w:hAnsi="Arial"/>
          <w:sz w:val="20"/>
          <w:szCs w:val="20"/>
        </w:rPr>
        <w:t>Joe Puett, 2732 Brewer Dr, Sierra Vista, AZ, 85650</w:t>
      </w:r>
      <w:r w:rsidRPr="00FC2C52">
        <w:rPr>
          <w:rFonts w:ascii="Arial" w:hAnsi="Arial"/>
          <w:sz w:val="20"/>
          <w:szCs w:val="20"/>
        </w:rPr>
        <w:t xml:space="preserve"> or</w:t>
      </w:r>
      <w:r w:rsidR="002F27AE">
        <w:rPr>
          <w:rFonts w:ascii="Arial" w:hAnsi="Arial"/>
          <w:sz w:val="20"/>
          <w:szCs w:val="20"/>
        </w:rPr>
        <w:t xml:space="preserve"> email to</w:t>
      </w:r>
      <w:r w:rsidRPr="00FC2C52">
        <w:rPr>
          <w:rFonts w:ascii="Arial" w:hAnsi="Arial"/>
          <w:sz w:val="20"/>
          <w:szCs w:val="20"/>
        </w:rPr>
        <w:t xml:space="preserve"> </w:t>
      </w:r>
      <w:hyperlink r:id="rId13" w:history="1">
        <w:r w:rsidR="00D116A6" w:rsidRPr="000968AA">
          <w:rPr>
            <w:rStyle w:val="Hyperlink"/>
            <w:rFonts w:ascii="Arial" w:hAnsi="Arial"/>
            <w:sz w:val="20"/>
            <w:szCs w:val="20"/>
          </w:rPr>
          <w:t>jmpuett1@aol.com</w:t>
        </w:r>
      </w:hyperlink>
      <w:r w:rsidR="00777261">
        <w:rPr>
          <w:rFonts w:ascii="Arial" w:hAnsi="Arial"/>
          <w:sz w:val="20"/>
          <w:szCs w:val="20"/>
        </w:rPr>
        <w:t>.</w:t>
      </w:r>
    </w:p>
    <w:sectPr w:rsidR="00576C95" w:rsidRPr="001E1A46" w:rsidSect="00AB798E">
      <w:headerReference w:type="default" r:id="rId14"/>
      <w:footerReference w:type="even" r:id="rId15"/>
      <w:footerReference w:type="default" r:id="rId16"/>
      <w:pgSz w:w="12240" w:h="15840"/>
      <w:pgMar w:top="720" w:right="1152" w:bottom="720" w:left="1152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8B7F3" w14:textId="77777777" w:rsidR="000844B3" w:rsidRDefault="000844B3">
      <w:pPr>
        <w:spacing w:after="0" w:line="240" w:lineRule="auto"/>
      </w:pPr>
      <w:r>
        <w:separator/>
      </w:r>
    </w:p>
  </w:endnote>
  <w:endnote w:type="continuationSeparator" w:id="0">
    <w:p w14:paraId="7276AA76" w14:textId="77777777" w:rsidR="000844B3" w:rsidRDefault="0008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 Bold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629E" w14:textId="77777777" w:rsidR="00DC1310" w:rsidRDefault="00DC1310">
    <w:pPr>
      <w:pStyle w:val="FreeFormA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Arial" w:hAnsi="Arial"/>
        <w:sz w:val="24"/>
      </w:rPr>
      <w:fldChar w:fldCharType="begin"/>
    </w:r>
    <w:r>
      <w:rPr>
        <w:rFonts w:ascii="Arial" w:hAnsi="Arial"/>
        <w:sz w:val="24"/>
      </w:rPr>
      <w:instrText xml:space="preserve"> PAGE </w:instrText>
    </w:r>
    <w:r>
      <w:rPr>
        <w:rFonts w:ascii="Arial" w:hAnsi="Arial"/>
        <w:sz w:val="24"/>
      </w:rPr>
      <w:fldChar w:fldCharType="separate"/>
    </w:r>
    <w:r w:rsidR="00FF6114">
      <w:rPr>
        <w:rFonts w:ascii="Arial" w:hAnsi="Arial"/>
        <w:noProof/>
        <w:sz w:val="24"/>
      </w:rPr>
      <w:t>2</w:t>
    </w:r>
    <w:r>
      <w:rPr>
        <w:rFonts w:ascii="Arial" w:hAnsi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629F" w14:textId="77777777" w:rsidR="00DC1310" w:rsidRDefault="00DC1310">
    <w:pPr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" w:hAnsi="Arial"/>
        <w:sz w:val="24"/>
      </w:rPr>
      <w:fldChar w:fldCharType="begin"/>
    </w:r>
    <w:r>
      <w:rPr>
        <w:rFonts w:ascii="Arial" w:hAnsi="Arial"/>
        <w:sz w:val="24"/>
      </w:rPr>
      <w:instrText xml:space="preserve"> PAGE </w:instrText>
    </w:r>
    <w:r>
      <w:rPr>
        <w:rFonts w:ascii="Arial" w:hAnsi="Arial"/>
        <w:sz w:val="24"/>
      </w:rPr>
      <w:fldChar w:fldCharType="separate"/>
    </w:r>
    <w:r w:rsidR="00FF6114">
      <w:rPr>
        <w:rFonts w:ascii="Arial" w:hAnsi="Arial"/>
        <w:noProof/>
        <w:sz w:val="24"/>
      </w:rPr>
      <w:t>1</w:t>
    </w:r>
    <w:r>
      <w:rPr>
        <w:rFonts w:ascii="Arial" w:hAnsi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4A92C" w14:textId="77777777" w:rsidR="000844B3" w:rsidRDefault="000844B3">
      <w:pPr>
        <w:spacing w:after="0" w:line="240" w:lineRule="auto"/>
      </w:pPr>
      <w:r>
        <w:separator/>
      </w:r>
    </w:p>
  </w:footnote>
  <w:footnote w:type="continuationSeparator" w:id="0">
    <w:p w14:paraId="157FCCE8" w14:textId="77777777" w:rsidR="000844B3" w:rsidRDefault="0008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629D" w14:textId="77777777" w:rsidR="00DC1310" w:rsidRDefault="00DC1310">
    <w:pPr>
      <w:spacing w:after="0" w:line="240" w:lineRule="auto"/>
      <w:jc w:val="center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EB46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894EE876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180"/>
        </w:tabs>
        <w:ind w:left="18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180"/>
        </w:tabs>
        <w:ind w:left="18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80"/>
        </w:tabs>
        <w:ind w:left="18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180"/>
        </w:tabs>
        <w:ind w:left="18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80"/>
        </w:tabs>
        <w:ind w:left="18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180" w:firstLine="2880"/>
      </w:pPr>
      <w:rPr>
        <w:rFonts w:hint="default"/>
        <w:position w:val="0"/>
      </w:rPr>
    </w:lvl>
  </w:abstractNum>
  <w:abstractNum w:abstractNumId="8" w15:restartNumberingAfterBreak="0">
    <w:nsid w:val="00000008"/>
    <w:multiLevelType w:val="multilevel"/>
    <w:tmpl w:val="894EE87A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2880"/>
      </w:pPr>
      <w:rPr>
        <w:rFonts w:hint="default"/>
        <w:position w:val="0"/>
      </w:rPr>
    </w:lvl>
  </w:abstractNum>
  <w:abstractNum w:abstractNumId="9" w15:restartNumberingAfterBreak="0">
    <w:nsid w:val="00000009"/>
    <w:multiLevelType w:val="multilevel"/>
    <w:tmpl w:val="894EE87B"/>
    <w:lvl w:ilvl="0">
      <w:start w:val="3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0" w15:restartNumberingAfterBreak="0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11" w15:restartNumberingAfterBreak="0">
    <w:nsid w:val="0000000B"/>
    <w:multiLevelType w:val="multilevel"/>
    <w:tmpl w:val="894EE87D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(%2)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decimal"/>
      <w:isLgl/>
      <w:lvlText w:val="(%3)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decimal"/>
      <w:isLgl/>
      <w:lvlText w:val="(%6)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decimal"/>
      <w:isLgl/>
      <w:lvlText w:val="(%7)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decimal"/>
      <w:isLgl/>
      <w:lvlText w:val="(%9)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2" w15:restartNumberingAfterBreak="0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13" w15:restartNumberingAfterBreak="0">
    <w:nsid w:val="0000000D"/>
    <w:multiLevelType w:val="multilevel"/>
    <w:tmpl w:val="894EE87F"/>
    <w:lvl w:ilvl="0">
      <w:start w:val="5"/>
      <w:numFmt w:val="lowerLetter"/>
      <w:lvlText w:val="%1."/>
      <w:lvlJc w:val="left"/>
      <w:pPr>
        <w:tabs>
          <w:tab w:val="num" w:pos="267"/>
        </w:tabs>
        <w:ind w:left="26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7"/>
        </w:tabs>
        <w:ind w:left="26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67"/>
        </w:tabs>
        <w:ind w:left="26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67"/>
        </w:tabs>
        <w:ind w:left="26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7"/>
        </w:tabs>
        <w:ind w:left="26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67"/>
        </w:tabs>
        <w:ind w:left="26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67"/>
        </w:tabs>
        <w:ind w:left="26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7"/>
        </w:tabs>
        <w:ind w:left="26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67"/>
        </w:tabs>
        <w:ind w:left="267" w:firstLine="5760"/>
      </w:pPr>
      <w:rPr>
        <w:rFonts w:hint="default"/>
        <w:position w:val="0"/>
      </w:rPr>
    </w:lvl>
  </w:abstractNum>
  <w:abstractNum w:abstractNumId="14" w15:restartNumberingAfterBreak="0">
    <w:nsid w:val="0000000E"/>
    <w:multiLevelType w:val="multilevel"/>
    <w:tmpl w:val="894EE880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0"/>
        </w:tabs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0"/>
        </w:tabs>
        <w:ind w:left="0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0"/>
        </w:tabs>
        <w:ind w:left="0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0"/>
        </w:tabs>
        <w:ind w:left="0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0"/>
        </w:tabs>
        <w:ind w:left="0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0"/>
        </w:tabs>
        <w:ind w:left="0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0"/>
        </w:tabs>
        <w:ind w:left="0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0"/>
        </w:tabs>
        <w:ind w:left="0" w:firstLine="5760"/>
      </w:pPr>
      <w:rPr>
        <w:rFonts w:hint="default"/>
        <w:position w:val="0"/>
      </w:rPr>
    </w:lvl>
  </w:abstractNum>
  <w:abstractNum w:abstractNumId="15" w15:restartNumberingAfterBreak="0">
    <w:nsid w:val="0000000F"/>
    <w:multiLevelType w:val="multilevel"/>
    <w:tmpl w:val="894EE881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16" w15:restartNumberingAfterBreak="0">
    <w:nsid w:val="00000010"/>
    <w:multiLevelType w:val="multilevel"/>
    <w:tmpl w:val="894EE882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7" w15:restartNumberingAfterBreak="0">
    <w:nsid w:val="00000011"/>
    <w:multiLevelType w:val="multilevel"/>
    <w:tmpl w:val="894EE883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8" w15:restartNumberingAfterBreak="0">
    <w:nsid w:val="00000012"/>
    <w:multiLevelType w:val="multilevel"/>
    <w:tmpl w:val="894EE884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9" w15:restartNumberingAfterBreak="0">
    <w:nsid w:val="00000013"/>
    <w:multiLevelType w:val="multilevel"/>
    <w:tmpl w:val="894EE885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0" w15:restartNumberingAfterBreak="0">
    <w:nsid w:val="00000014"/>
    <w:multiLevelType w:val="multilevel"/>
    <w:tmpl w:val="894EE886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1" w15:restartNumberingAfterBreak="0">
    <w:nsid w:val="3C221F57"/>
    <w:multiLevelType w:val="hybridMultilevel"/>
    <w:tmpl w:val="F176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C3D78"/>
    <w:multiLevelType w:val="hybridMultilevel"/>
    <w:tmpl w:val="A7D6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D20AA"/>
    <w:multiLevelType w:val="hybridMultilevel"/>
    <w:tmpl w:val="0ACA20BA"/>
    <w:lvl w:ilvl="0" w:tplc="B6FC8D10">
      <w:start w:val="2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0"/>
  </w:num>
  <w:num w:numId="22">
    <w:abstractNumId w:val="2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70E"/>
    <w:rsid w:val="000127FA"/>
    <w:rsid w:val="00026141"/>
    <w:rsid w:val="000348BD"/>
    <w:rsid w:val="00036E1B"/>
    <w:rsid w:val="00080A8D"/>
    <w:rsid w:val="000844B3"/>
    <w:rsid w:val="00084C86"/>
    <w:rsid w:val="00095B04"/>
    <w:rsid w:val="000A53BA"/>
    <w:rsid w:val="000E6B33"/>
    <w:rsid w:val="000F0EBA"/>
    <w:rsid w:val="001072B4"/>
    <w:rsid w:val="00116632"/>
    <w:rsid w:val="001318F4"/>
    <w:rsid w:val="001515D5"/>
    <w:rsid w:val="001C27AE"/>
    <w:rsid w:val="001D7C01"/>
    <w:rsid w:val="001E1A46"/>
    <w:rsid w:val="002125A4"/>
    <w:rsid w:val="00240D53"/>
    <w:rsid w:val="0026416F"/>
    <w:rsid w:val="00265C24"/>
    <w:rsid w:val="002725DF"/>
    <w:rsid w:val="002C0808"/>
    <w:rsid w:val="002F27AE"/>
    <w:rsid w:val="00307A66"/>
    <w:rsid w:val="003A43AE"/>
    <w:rsid w:val="003E20D8"/>
    <w:rsid w:val="003F604D"/>
    <w:rsid w:val="00410C45"/>
    <w:rsid w:val="004128C1"/>
    <w:rsid w:val="00414675"/>
    <w:rsid w:val="0043518C"/>
    <w:rsid w:val="00462603"/>
    <w:rsid w:val="00472E9F"/>
    <w:rsid w:val="00476F43"/>
    <w:rsid w:val="00497871"/>
    <w:rsid w:val="004A3AA2"/>
    <w:rsid w:val="004A7D93"/>
    <w:rsid w:val="004B4D67"/>
    <w:rsid w:val="004B7EA5"/>
    <w:rsid w:val="004C0CD4"/>
    <w:rsid w:val="004E5F88"/>
    <w:rsid w:val="004F11CA"/>
    <w:rsid w:val="004F56FD"/>
    <w:rsid w:val="0050493B"/>
    <w:rsid w:val="00537CEB"/>
    <w:rsid w:val="00554859"/>
    <w:rsid w:val="005572CD"/>
    <w:rsid w:val="005703D2"/>
    <w:rsid w:val="00576C95"/>
    <w:rsid w:val="005C4AB6"/>
    <w:rsid w:val="005F6272"/>
    <w:rsid w:val="00625990"/>
    <w:rsid w:val="00646A00"/>
    <w:rsid w:val="006602C1"/>
    <w:rsid w:val="00671470"/>
    <w:rsid w:val="00683700"/>
    <w:rsid w:val="006B3D2A"/>
    <w:rsid w:val="006B6942"/>
    <w:rsid w:val="006C3D53"/>
    <w:rsid w:val="006D5C65"/>
    <w:rsid w:val="006E3F9B"/>
    <w:rsid w:val="006F7841"/>
    <w:rsid w:val="0070089B"/>
    <w:rsid w:val="007466A4"/>
    <w:rsid w:val="00764AB7"/>
    <w:rsid w:val="00770523"/>
    <w:rsid w:val="00777261"/>
    <w:rsid w:val="007776DA"/>
    <w:rsid w:val="0078390F"/>
    <w:rsid w:val="007B0DFB"/>
    <w:rsid w:val="007B5289"/>
    <w:rsid w:val="007C0E39"/>
    <w:rsid w:val="007F046C"/>
    <w:rsid w:val="007F6D40"/>
    <w:rsid w:val="00817780"/>
    <w:rsid w:val="00824664"/>
    <w:rsid w:val="00853152"/>
    <w:rsid w:val="00870A22"/>
    <w:rsid w:val="00872FC7"/>
    <w:rsid w:val="00887636"/>
    <w:rsid w:val="008928DF"/>
    <w:rsid w:val="00893D89"/>
    <w:rsid w:val="008A0A3A"/>
    <w:rsid w:val="008B1E69"/>
    <w:rsid w:val="0090396B"/>
    <w:rsid w:val="009053B2"/>
    <w:rsid w:val="00916D06"/>
    <w:rsid w:val="00921E5C"/>
    <w:rsid w:val="0093090D"/>
    <w:rsid w:val="009549A0"/>
    <w:rsid w:val="009C4204"/>
    <w:rsid w:val="009F5CD8"/>
    <w:rsid w:val="00A0010D"/>
    <w:rsid w:val="00A054E4"/>
    <w:rsid w:val="00A14463"/>
    <w:rsid w:val="00A2009C"/>
    <w:rsid w:val="00A54082"/>
    <w:rsid w:val="00A82D8D"/>
    <w:rsid w:val="00AB798E"/>
    <w:rsid w:val="00AD7EB1"/>
    <w:rsid w:val="00B000F9"/>
    <w:rsid w:val="00B05CAF"/>
    <w:rsid w:val="00B07343"/>
    <w:rsid w:val="00B21989"/>
    <w:rsid w:val="00B41992"/>
    <w:rsid w:val="00B66B1A"/>
    <w:rsid w:val="00B80200"/>
    <w:rsid w:val="00BA08D8"/>
    <w:rsid w:val="00BB6FD7"/>
    <w:rsid w:val="00BD1CFC"/>
    <w:rsid w:val="00C0000E"/>
    <w:rsid w:val="00C17EA4"/>
    <w:rsid w:val="00C2038C"/>
    <w:rsid w:val="00C22656"/>
    <w:rsid w:val="00C2696B"/>
    <w:rsid w:val="00C36F99"/>
    <w:rsid w:val="00C538AC"/>
    <w:rsid w:val="00C63AE5"/>
    <w:rsid w:val="00C910C6"/>
    <w:rsid w:val="00C95BA3"/>
    <w:rsid w:val="00C9692E"/>
    <w:rsid w:val="00C97A4D"/>
    <w:rsid w:val="00CE6404"/>
    <w:rsid w:val="00CF1539"/>
    <w:rsid w:val="00D001F8"/>
    <w:rsid w:val="00D116A6"/>
    <w:rsid w:val="00D17417"/>
    <w:rsid w:val="00D314B6"/>
    <w:rsid w:val="00D31AB1"/>
    <w:rsid w:val="00D50F12"/>
    <w:rsid w:val="00D82924"/>
    <w:rsid w:val="00D87421"/>
    <w:rsid w:val="00DC1310"/>
    <w:rsid w:val="00DC5D25"/>
    <w:rsid w:val="00DC73E9"/>
    <w:rsid w:val="00DD2B00"/>
    <w:rsid w:val="00E23333"/>
    <w:rsid w:val="00E5270E"/>
    <w:rsid w:val="00E66866"/>
    <w:rsid w:val="00E761F1"/>
    <w:rsid w:val="00E862D1"/>
    <w:rsid w:val="00E8782C"/>
    <w:rsid w:val="00EC2A3A"/>
    <w:rsid w:val="00EC6AC7"/>
    <w:rsid w:val="00F0145B"/>
    <w:rsid w:val="00F440AF"/>
    <w:rsid w:val="00F92C29"/>
    <w:rsid w:val="00FA3B6E"/>
    <w:rsid w:val="00FA4575"/>
    <w:rsid w:val="00FC2C52"/>
    <w:rsid w:val="00FC7BBC"/>
    <w:rsid w:val="00FD7FD3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0A61FD"/>
  <w14:defaultImageDpi w14:val="300"/>
  <w15:docId w15:val="{7141C254-774B-415C-A274-9A691FE1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96B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al"/>
    <w:pPr>
      <w:keepNext/>
      <w:outlineLvl w:val="0"/>
    </w:pPr>
    <w:rPr>
      <w:rFonts w:ascii="Palatino Bold" w:eastAsia="ヒラギノ角ゴ Pro W3" w:hAnsi="Palatino Bold"/>
      <w:color w:val="000000"/>
      <w:sz w:val="40"/>
    </w:rPr>
  </w:style>
  <w:style w:type="paragraph" w:customStyle="1" w:styleId="MediumGrid21">
    <w:name w:val="Medium Grid 21"/>
    <w:qFormat/>
    <w:rPr>
      <w:rFonts w:ascii="Lucida Grande" w:eastAsia="ヒラギノ角ゴ Pro W3" w:hAnsi="Lucida Grande"/>
      <w:color w:val="000000"/>
      <w:sz w:val="22"/>
    </w:rPr>
  </w:style>
  <w:style w:type="numbering" w:customStyle="1" w:styleId="Bullet">
    <w:name w:val="Bullet"/>
  </w:style>
  <w:style w:type="character" w:customStyle="1" w:styleId="Hyperlink1">
    <w:name w:val="Hyperlink1"/>
    <w:rPr>
      <w:color w:val="0000FD"/>
      <w:sz w:val="20"/>
      <w:u w:val="single"/>
    </w:rPr>
  </w:style>
  <w:style w:type="paragraph" w:customStyle="1" w:styleId="MediumGrid1-Accent21">
    <w:name w:val="Medium Grid 1 - Accent 21"/>
    <w:qFormat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BodyText1">
    <w:name w:val="Body Text1"/>
    <w:pPr>
      <w:tabs>
        <w:tab w:val="right" w:pos="8640"/>
      </w:tabs>
      <w:spacing w:before="120"/>
    </w:pPr>
    <w:rPr>
      <w:rFonts w:ascii="Arial" w:eastAsia="ヒラギノ角ゴ Pro W3" w:hAnsi="Arial"/>
      <w:color w:val="000000"/>
      <w:lang w:val="en-GB"/>
    </w:rPr>
  </w:style>
  <w:style w:type="paragraph" w:styleId="Header">
    <w:name w:val="header"/>
    <w:basedOn w:val="Normal"/>
    <w:link w:val="HeaderChar"/>
    <w:locked/>
    <w:rsid w:val="001D7C0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D7C01"/>
    <w:rPr>
      <w:rFonts w:ascii="Lucida Grande" w:eastAsia="ヒラギノ角ゴ Pro W3" w:hAnsi="Lucida Grande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1D7C0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D7C01"/>
    <w:rPr>
      <w:rFonts w:ascii="Lucida Grande" w:eastAsia="ヒラギノ角ゴ Pro W3" w:hAnsi="Lucida Grande"/>
      <w:color w:val="000000"/>
      <w:sz w:val="22"/>
      <w:szCs w:val="24"/>
    </w:rPr>
  </w:style>
  <w:style w:type="table" w:styleId="TableGrid">
    <w:name w:val="Table Grid"/>
    <w:basedOn w:val="TableNormal"/>
    <w:locked/>
    <w:rsid w:val="00B0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B798E"/>
    <w:pPr>
      <w:spacing w:after="0" w:line="240" w:lineRule="auto"/>
      <w:ind w:left="720"/>
      <w:contextualSpacing/>
    </w:pPr>
    <w:rPr>
      <w:rFonts w:ascii="Cambria" w:eastAsia="MS Mincho" w:hAnsi="Cambria"/>
      <w:color w:val="auto"/>
      <w:sz w:val="24"/>
    </w:rPr>
  </w:style>
  <w:style w:type="character" w:styleId="Hyperlink">
    <w:name w:val="Hyperlink"/>
    <w:uiPriority w:val="99"/>
    <w:unhideWhenUsed/>
    <w:locked/>
    <w:rsid w:val="002C0808"/>
    <w:rPr>
      <w:color w:val="0000FF"/>
      <w:u w:val="single"/>
    </w:rPr>
  </w:style>
  <w:style w:type="character" w:styleId="FollowedHyperlink">
    <w:name w:val="FollowedHyperlink"/>
    <w:locked/>
    <w:rsid w:val="00D829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mpuett1@ao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tary.org/gran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puett1@ao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mpuett1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puett1@ao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92714-BC07-4EC5-9581-B95A8747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9902</CharactersWithSpaces>
  <SharedDoc>false</SharedDoc>
  <HLinks>
    <vt:vector size="30" baseType="variant">
      <vt:variant>
        <vt:i4>1310844</vt:i4>
      </vt:variant>
      <vt:variant>
        <vt:i4>6</vt:i4>
      </vt:variant>
      <vt:variant>
        <vt:i4>0</vt:i4>
      </vt:variant>
      <vt:variant>
        <vt:i4>5</vt:i4>
      </vt:variant>
      <vt:variant>
        <vt:lpwstr>mailto:bob.whitejr@q.com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http://www.rotary.org/grants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mailto:bob.whitejr@q.com</vt:lpwstr>
      </vt:variant>
      <vt:variant>
        <vt:lpwstr/>
      </vt:variant>
      <vt:variant>
        <vt:i4>7995509</vt:i4>
      </vt:variant>
      <vt:variant>
        <vt:i4>-1</vt:i4>
      </vt:variant>
      <vt:variant>
        <vt:i4>1032</vt:i4>
      </vt:variant>
      <vt:variant>
        <vt:i4>1</vt:i4>
      </vt:variant>
      <vt:variant>
        <vt:lpwstr>T1718EN_PMS-C</vt:lpwstr>
      </vt:variant>
      <vt:variant>
        <vt:lpwstr/>
      </vt:variant>
      <vt:variant>
        <vt:i4>7995509</vt:i4>
      </vt:variant>
      <vt:variant>
        <vt:i4>-1</vt:i4>
      </vt:variant>
      <vt:variant>
        <vt:i4>1033</vt:i4>
      </vt:variant>
      <vt:variant>
        <vt:i4>1</vt:i4>
      </vt:variant>
      <vt:variant>
        <vt:lpwstr>T1718EN_PMS-C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Joe and Peg Puett</cp:lastModifiedBy>
  <cp:revision>12</cp:revision>
  <cp:lastPrinted>2017-01-10T19:27:00Z</cp:lastPrinted>
  <dcterms:created xsi:type="dcterms:W3CDTF">2020-02-22T21:21:00Z</dcterms:created>
  <dcterms:modified xsi:type="dcterms:W3CDTF">2020-10-19T18:07:00Z</dcterms:modified>
</cp:coreProperties>
</file>